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A4" w:rsidRDefault="006D48A4" w:rsidP="006D48A4">
      <w:pPr>
        <w:ind w:firstLine="0"/>
        <w:jc w:val="center"/>
        <w:rPr>
          <w:sz w:val="20"/>
          <w:szCs w:val="20"/>
        </w:rPr>
      </w:pPr>
      <w:bookmarkStart w:id="0" w:name="OLE_LINK132"/>
      <w:bookmarkStart w:id="1" w:name="OLE_LINK19"/>
      <w:bookmarkStart w:id="2" w:name="OLE_LINK20"/>
      <w:bookmarkStart w:id="3" w:name="_Toc273554828"/>
      <w:bookmarkStart w:id="4" w:name="_Toc273558607"/>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Pr="00A87EC2" w:rsidRDefault="0006134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526D07" w:rsidRPr="00445542" w:rsidRDefault="006135B0"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r>
        <w:rPr>
          <w:b/>
          <w:sz w:val="36"/>
          <w:szCs w:val="36"/>
        </w:rPr>
        <w:t xml:space="preserve">Сельское поселение  </w:t>
      </w:r>
      <w:proofErr w:type="spellStart"/>
      <w:r>
        <w:rPr>
          <w:b/>
          <w:sz w:val="36"/>
          <w:szCs w:val="36"/>
        </w:rPr>
        <w:t>с</w:t>
      </w:r>
      <w:proofErr w:type="gramStart"/>
      <w:r>
        <w:rPr>
          <w:b/>
          <w:sz w:val="36"/>
          <w:szCs w:val="36"/>
        </w:rPr>
        <w:t>.</w:t>
      </w:r>
      <w:r w:rsidR="00AA5E61">
        <w:rPr>
          <w:b/>
          <w:sz w:val="36"/>
          <w:szCs w:val="36"/>
        </w:rPr>
        <w:t>А</w:t>
      </w:r>
      <w:proofErr w:type="gramEnd"/>
      <w:r w:rsidR="00AA5E61">
        <w:rPr>
          <w:b/>
          <w:sz w:val="36"/>
          <w:szCs w:val="36"/>
        </w:rPr>
        <w:t>янгаты</w:t>
      </w:r>
      <w:proofErr w:type="spellEnd"/>
      <w:r w:rsidR="00AA5E61">
        <w:rPr>
          <w:b/>
          <w:sz w:val="36"/>
          <w:szCs w:val="36"/>
        </w:rPr>
        <w:t xml:space="preserve"> </w:t>
      </w:r>
    </w:p>
    <w:p w:rsidR="00526D07" w:rsidRPr="00526D07" w:rsidRDefault="00526D07" w:rsidP="00445542">
      <w:pPr>
        <w:ind w:firstLine="0"/>
        <w:jc w:val="center"/>
        <w:rPr>
          <w:b/>
          <w:sz w:val="36"/>
          <w:szCs w:val="36"/>
        </w:rPr>
      </w:pPr>
    </w:p>
    <w:p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D48A4" w:rsidRPr="00A87EC2" w:rsidRDefault="006D48A4" w:rsidP="006D48A4">
      <w:pPr>
        <w:ind w:firstLine="0"/>
        <w:jc w:val="center"/>
      </w:pPr>
    </w:p>
    <w:p w:rsidR="006D48A4" w:rsidRPr="00445542" w:rsidRDefault="0049036B" w:rsidP="00445542">
      <w:pPr>
        <w:ind w:firstLine="0"/>
        <w:jc w:val="center"/>
        <w:rPr>
          <w:b/>
          <w:sz w:val="32"/>
          <w:szCs w:val="32"/>
        </w:rPr>
      </w:pPr>
      <w:bookmarkStart w:id="35" w:name="OLE_LINK193"/>
      <w:bookmarkStart w:id="36" w:name="OLE_LINK194"/>
      <w:bookmarkStart w:id="37" w:name="OLE_LINK195"/>
      <w:r>
        <w:rPr>
          <w:b/>
          <w:sz w:val="32"/>
          <w:szCs w:val="32"/>
        </w:rPr>
        <w:t>сельск</w:t>
      </w:r>
      <w:r w:rsidR="00AB5D2B">
        <w:rPr>
          <w:b/>
          <w:sz w:val="32"/>
          <w:szCs w:val="32"/>
        </w:rPr>
        <w:t>их поселений</w:t>
      </w:r>
    </w:p>
    <w:p w:rsidR="005947DA" w:rsidRPr="00A87EC2" w:rsidRDefault="005947DA" w:rsidP="00445542">
      <w:pPr>
        <w:ind w:firstLine="0"/>
        <w:jc w:val="center"/>
        <w:rPr>
          <w:b/>
          <w:sz w:val="32"/>
          <w:szCs w:val="32"/>
        </w:rPr>
      </w:pPr>
    </w:p>
    <w:p w:rsidR="006D48A4" w:rsidRPr="00A87EC2" w:rsidRDefault="00526D07" w:rsidP="00445542">
      <w:pPr>
        <w:ind w:firstLine="0"/>
        <w:jc w:val="center"/>
        <w:rPr>
          <w:b/>
          <w:sz w:val="32"/>
          <w:szCs w:val="32"/>
        </w:rPr>
      </w:pPr>
      <w:r>
        <w:rPr>
          <w:b/>
          <w:sz w:val="32"/>
          <w:szCs w:val="32"/>
        </w:rPr>
        <w:t>Республики Тыва</w:t>
      </w:r>
    </w:p>
    <w:bookmarkEnd w:id="0"/>
    <w:bookmarkEnd w:id="35"/>
    <w:bookmarkEnd w:id="36"/>
    <w:bookmarkEnd w:id="37"/>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061344" w:rsidRDefault="00061344" w:rsidP="00061344">
      <w:pPr>
        <w:pStyle w:val="aff6"/>
        <w:ind w:firstLine="0"/>
        <w:jc w:val="center"/>
      </w:pPr>
      <w:r>
        <w:rPr>
          <w:b/>
          <w:sz w:val="28"/>
          <w:szCs w:val="28"/>
          <w:lang w:val="ru-RU"/>
        </w:rPr>
        <w:t>2022</w:t>
      </w:r>
      <w:r w:rsidR="006D48A4" w:rsidRPr="00A87EC2">
        <w:rPr>
          <w:b/>
          <w:sz w:val="28"/>
          <w:szCs w:val="28"/>
          <w:lang w:val="ru-RU"/>
        </w:rPr>
        <w:t xml:space="preserve"> г.</w:t>
      </w:r>
      <w:bookmarkStart w:id="38" w:name="OLE_LINK196"/>
      <w:bookmarkStart w:id="39" w:name="OLE_LINK197"/>
      <w:r>
        <w:rPr>
          <w:lang w:val="ru-RU"/>
        </w:rPr>
        <w:br w:type="page"/>
      </w:r>
    </w:p>
    <w:p w:rsidR="005C4553" w:rsidRPr="00A87EC2" w:rsidRDefault="005C4553" w:rsidP="005C4553">
      <w:pPr>
        <w:pStyle w:val="aff6"/>
        <w:ind w:firstLine="0"/>
        <w:jc w:val="center"/>
        <w:rPr>
          <w:lang w:val="ru-RU"/>
        </w:rPr>
      </w:pPr>
      <w:r w:rsidRPr="00A87EC2">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36.55pt" o:ole="">
            <v:imagedata r:id="rId8" o:title=""/>
          </v:shape>
          <o:OLEObject Type="Embed" ProgID="CorelDRAW.Graphic.14" ShapeID="_x0000_i1025" DrawAspect="Content" ObjectID="_1724771768" r:id="rId9"/>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6D48A4" w:rsidRPr="00A87EC2" w:rsidRDefault="006D48A4" w:rsidP="00200A6B">
      <w:pPr>
        <w:jc w:val="center"/>
      </w:pPr>
    </w:p>
    <w:p w:rsidR="0059144D" w:rsidRPr="00A87EC2" w:rsidRDefault="0059144D"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tbl>
      <w:tblPr>
        <w:tblW w:w="9464" w:type="dxa"/>
        <w:tblLook w:val="04A0"/>
      </w:tblPr>
      <w:tblGrid>
        <w:gridCol w:w="5778"/>
        <w:gridCol w:w="3686"/>
      </w:tblGrid>
      <w:tr w:rsidR="00061344" w:rsidRPr="00A87EC2" w:rsidTr="00AE0108">
        <w:tc>
          <w:tcPr>
            <w:tcW w:w="5778" w:type="dxa"/>
          </w:tcPr>
          <w:bookmarkEnd w:id="38"/>
          <w:bookmarkEnd w:id="39"/>
          <w:p w:rsidR="00061344" w:rsidRDefault="00061344" w:rsidP="00AE0108">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rsidR="00061344" w:rsidRPr="00A87EC2" w:rsidRDefault="00061344" w:rsidP="00AE0108">
            <w:pPr>
              <w:ind w:firstLine="0"/>
              <w:jc w:val="left"/>
              <w:rPr>
                <w:sz w:val="20"/>
                <w:szCs w:val="20"/>
              </w:rPr>
            </w:pPr>
            <w:r w:rsidRPr="00526D07">
              <w:rPr>
                <w:sz w:val="20"/>
                <w:szCs w:val="20"/>
              </w:rPr>
              <w:t>Республики Тыва «Госстройзаказ»</w:t>
            </w:r>
          </w:p>
        </w:tc>
        <w:tc>
          <w:tcPr>
            <w:tcW w:w="3686" w:type="dxa"/>
          </w:tcPr>
          <w:p w:rsidR="00061344" w:rsidRPr="00A87EC2" w:rsidRDefault="00061344" w:rsidP="00AE0108">
            <w:pPr>
              <w:ind w:firstLine="0"/>
              <w:jc w:val="right"/>
              <w:rPr>
                <w:sz w:val="20"/>
                <w:szCs w:val="20"/>
              </w:rPr>
            </w:pPr>
            <w:r w:rsidRPr="00A87EC2">
              <w:rPr>
                <w:sz w:val="20"/>
                <w:szCs w:val="20"/>
              </w:rPr>
              <w:t>Государственный контракт № </w:t>
            </w:r>
            <w:r>
              <w:rPr>
                <w:sz w:val="20"/>
                <w:szCs w:val="20"/>
              </w:rPr>
              <w:t>45</w:t>
            </w:r>
            <w:r w:rsidRPr="00526D07">
              <w:rPr>
                <w:sz w:val="20"/>
                <w:szCs w:val="20"/>
              </w:rPr>
              <w:t>-</w:t>
            </w:r>
            <w:r>
              <w:rPr>
                <w:sz w:val="20"/>
                <w:szCs w:val="20"/>
              </w:rPr>
              <w:t>22</w:t>
            </w:r>
            <w:r w:rsidRPr="00A87EC2">
              <w:rPr>
                <w:sz w:val="20"/>
                <w:szCs w:val="20"/>
              </w:rPr>
              <w:br/>
              <w:t xml:space="preserve">от </w:t>
            </w:r>
            <w:r>
              <w:rPr>
                <w:sz w:val="20"/>
                <w:szCs w:val="20"/>
              </w:rPr>
              <w:t>31 мая</w:t>
            </w:r>
            <w:r w:rsidRPr="00A87EC2">
              <w:rPr>
                <w:sz w:val="20"/>
                <w:szCs w:val="20"/>
              </w:rPr>
              <w:t xml:space="preserve"> 20</w:t>
            </w:r>
            <w:r>
              <w:rPr>
                <w:sz w:val="20"/>
                <w:szCs w:val="20"/>
              </w:rPr>
              <w:t>22</w:t>
            </w:r>
            <w:r w:rsidRPr="00A87EC2">
              <w:rPr>
                <w:sz w:val="20"/>
                <w:szCs w:val="20"/>
              </w:rPr>
              <w:t xml:space="preserve"> года</w:t>
            </w:r>
          </w:p>
        </w:tc>
      </w:tr>
    </w:tbl>
    <w:p w:rsidR="00061344" w:rsidRPr="00A87EC2" w:rsidRDefault="00061344" w:rsidP="00061344">
      <w:pPr>
        <w:ind w:firstLine="0"/>
        <w:jc w:val="center"/>
      </w:pPr>
    </w:p>
    <w:p w:rsidR="00061344" w:rsidRPr="00A87EC2" w:rsidRDefault="00061344" w:rsidP="00061344">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Pr="00445542" w:rsidRDefault="006135B0" w:rsidP="00445542">
      <w:pPr>
        <w:ind w:firstLine="0"/>
        <w:jc w:val="center"/>
        <w:rPr>
          <w:b/>
          <w:sz w:val="36"/>
          <w:szCs w:val="36"/>
        </w:rPr>
      </w:pPr>
      <w:r>
        <w:rPr>
          <w:b/>
          <w:sz w:val="36"/>
          <w:szCs w:val="36"/>
        </w:rPr>
        <w:t>Сельское поселение с.А</w:t>
      </w:r>
      <w:r w:rsidR="00AA5E61">
        <w:rPr>
          <w:b/>
          <w:sz w:val="36"/>
          <w:szCs w:val="36"/>
        </w:rPr>
        <w:t>янгаты</w:t>
      </w:r>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AB5D2B" w:rsidRPr="00445542" w:rsidRDefault="00AB5D2B" w:rsidP="00AB5D2B">
      <w:pPr>
        <w:ind w:firstLine="0"/>
        <w:jc w:val="center"/>
        <w:rPr>
          <w:b/>
          <w:sz w:val="32"/>
          <w:szCs w:val="32"/>
        </w:rPr>
      </w:pPr>
      <w:r>
        <w:rPr>
          <w:b/>
          <w:sz w:val="32"/>
          <w:szCs w:val="32"/>
        </w:rPr>
        <w:t>сельских поселений</w:t>
      </w:r>
    </w:p>
    <w:p w:rsidR="00445542" w:rsidRPr="00A87EC2" w:rsidRDefault="00445542" w:rsidP="00445542">
      <w:pPr>
        <w:ind w:firstLine="0"/>
        <w:jc w:val="center"/>
        <w:rPr>
          <w:b/>
          <w:sz w:val="32"/>
          <w:szCs w:val="32"/>
        </w:rPr>
      </w:pPr>
    </w:p>
    <w:p w:rsidR="00445542" w:rsidRPr="00A87EC2" w:rsidRDefault="00445542" w:rsidP="00445542">
      <w:pPr>
        <w:ind w:firstLine="0"/>
        <w:jc w:val="center"/>
        <w:rPr>
          <w:b/>
          <w:sz w:val="32"/>
          <w:szCs w:val="32"/>
        </w:rPr>
      </w:pPr>
      <w:r>
        <w:rPr>
          <w:b/>
          <w:sz w:val="32"/>
          <w:szCs w:val="32"/>
        </w:rPr>
        <w:t>Республики Тыва</w:t>
      </w:r>
    </w:p>
    <w:p w:rsidR="00200A6B" w:rsidRPr="00A87EC2" w:rsidRDefault="00200A6B"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tbl>
      <w:tblPr>
        <w:tblW w:w="9181" w:type="dxa"/>
        <w:tblInd w:w="392" w:type="dxa"/>
        <w:tblLook w:val="04A0"/>
      </w:tblPr>
      <w:tblGrid>
        <w:gridCol w:w="4503"/>
        <w:gridCol w:w="2126"/>
        <w:gridCol w:w="2552"/>
      </w:tblGrid>
      <w:tr w:rsidR="00200A6B" w:rsidRPr="00A87EC2" w:rsidTr="00182EED">
        <w:tc>
          <w:tcPr>
            <w:tcW w:w="4503" w:type="dxa"/>
          </w:tcPr>
          <w:p w:rsidR="00200A6B" w:rsidRPr="00A87EC2" w:rsidRDefault="007B1B84" w:rsidP="005C4553">
            <w:pPr>
              <w:ind w:firstLine="0"/>
              <w:jc w:val="left"/>
            </w:pPr>
            <w:bookmarkStart w:id="40" w:name="OLE_LINK203"/>
            <w:bookmarkStart w:id="41" w:name="OLE_LINK204"/>
            <w:bookmarkStart w:id="42"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p w:rsidR="00200A6B" w:rsidRPr="00A87EC2" w:rsidRDefault="005C4553" w:rsidP="005C4553">
            <w:pPr>
              <w:ind w:firstLine="0"/>
              <w:rPr>
                <w:sz w:val="28"/>
                <w:szCs w:val="28"/>
              </w:rPr>
            </w:pPr>
            <w:r w:rsidRPr="00A87EC2">
              <w:rPr>
                <w:sz w:val="28"/>
                <w:szCs w:val="28"/>
              </w:rPr>
              <w:t>Т.Ю. Базанова</w:t>
            </w:r>
          </w:p>
        </w:tc>
      </w:tr>
      <w:tr w:rsidR="00200A6B" w:rsidRPr="00A87EC2" w:rsidTr="00182EED">
        <w:tc>
          <w:tcPr>
            <w:tcW w:w="4503" w:type="dxa"/>
          </w:tcPr>
          <w:p w:rsidR="00200A6B" w:rsidRPr="00A87EC2" w:rsidRDefault="00200A6B" w:rsidP="00200A6B">
            <w:pPr>
              <w:ind w:firstLine="0"/>
              <w:jc w:val="left"/>
              <w:rPr>
                <w:sz w:val="28"/>
              </w:rPr>
            </w:pPr>
          </w:p>
        </w:tc>
        <w:tc>
          <w:tcPr>
            <w:tcW w:w="2126" w:type="dxa"/>
            <w:tcBorders>
              <w:top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tc>
      </w:tr>
    </w:tbl>
    <w:p w:rsidR="00200A6B" w:rsidRPr="00A87EC2" w:rsidRDefault="00200A6B" w:rsidP="00200A6B">
      <w:pPr>
        <w:jc w:val="center"/>
      </w:pPr>
    </w:p>
    <w:p w:rsidR="0059144D" w:rsidRPr="00A87EC2" w:rsidRDefault="0059144D" w:rsidP="00200A6B">
      <w:pPr>
        <w:jc w:val="center"/>
      </w:pPr>
    </w:p>
    <w:p w:rsidR="0059144D" w:rsidRPr="00A87EC2" w:rsidRDefault="0059144D" w:rsidP="00200A6B">
      <w:pPr>
        <w:jc w:val="center"/>
      </w:pPr>
    </w:p>
    <w:bookmarkEnd w:id="40"/>
    <w:bookmarkEnd w:id="41"/>
    <w:bookmarkEnd w:id="42"/>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061344" w:rsidP="00200A6B">
      <w:pPr>
        <w:jc w:val="center"/>
        <w:rPr>
          <w:rFonts w:cs="Times New Roman"/>
          <w:b/>
          <w:szCs w:val="24"/>
        </w:rPr>
      </w:pPr>
      <w:r>
        <w:rPr>
          <w:b/>
          <w:sz w:val="28"/>
          <w:szCs w:val="28"/>
        </w:rPr>
        <w:t>2022</w:t>
      </w:r>
      <w:r w:rsidR="00200A6B" w:rsidRPr="00A87EC2">
        <w:rPr>
          <w:b/>
          <w:sz w:val="28"/>
          <w:szCs w:val="28"/>
        </w:rPr>
        <w:t xml:space="preserve"> г.</w:t>
      </w:r>
      <w:bookmarkEnd w:id="1"/>
      <w:bookmarkEnd w:id="2"/>
    </w:p>
    <w:p w:rsidR="00200A6B" w:rsidRPr="00A87EC2" w:rsidRDefault="00200A6B" w:rsidP="004843F4">
      <w:pPr>
        <w:spacing w:after="120"/>
        <w:jc w:val="center"/>
        <w:rPr>
          <w:rFonts w:cs="Times New Roman"/>
          <w:b/>
          <w:szCs w:val="24"/>
        </w:rPr>
        <w:sectPr w:rsidR="00200A6B" w:rsidRPr="00A87EC2" w:rsidSect="00061344">
          <w:pgSz w:w="11906" w:h="16838"/>
          <w:pgMar w:top="1134" w:right="851" w:bottom="1134" w:left="1701" w:header="709" w:footer="709" w:gutter="0"/>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3C0F01" w:rsidRDefault="007C354D">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7C354D">
        <w:fldChar w:fldCharType="begin"/>
      </w:r>
      <w:r w:rsidR="007F2D50" w:rsidRPr="00A87EC2">
        <w:instrText xml:space="preserve"> TOC \o "1-3" \h \z \u </w:instrText>
      </w:r>
      <w:r w:rsidRPr="007C354D">
        <w:fldChar w:fldCharType="separate"/>
      </w:r>
      <w:hyperlink w:anchor="_Toc107515380" w:history="1">
        <w:r w:rsidR="003C0F01" w:rsidRPr="008B0143">
          <w:rPr>
            <w:rStyle w:val="a9"/>
            <w:noProof/>
          </w:rPr>
          <w:t>1.</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Основная часть</w:t>
        </w:r>
        <w:r w:rsidR="003C0F01">
          <w:rPr>
            <w:noProof/>
            <w:webHidden/>
          </w:rPr>
          <w:tab/>
        </w:r>
        <w:r>
          <w:rPr>
            <w:noProof/>
            <w:webHidden/>
          </w:rPr>
          <w:fldChar w:fldCharType="begin"/>
        </w:r>
        <w:r w:rsidR="003C0F01">
          <w:rPr>
            <w:noProof/>
            <w:webHidden/>
          </w:rPr>
          <w:instrText xml:space="preserve"> PAGEREF _Toc107515380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7C354D">
      <w:pPr>
        <w:pStyle w:val="22"/>
        <w:rPr>
          <w:rFonts w:asciiTheme="minorHAnsi" w:eastAsiaTheme="minorEastAsia" w:hAnsiTheme="minorHAnsi" w:cstheme="minorBidi"/>
          <w:iCs w:val="0"/>
          <w:noProof/>
          <w:sz w:val="22"/>
          <w:szCs w:val="22"/>
          <w:lang w:eastAsia="ru-RU"/>
        </w:rPr>
      </w:pPr>
      <w:hyperlink w:anchor="_Toc107515381" w:history="1">
        <w:r w:rsidR="003C0F01" w:rsidRPr="008B0143">
          <w:rPr>
            <w:rStyle w:val="a9"/>
            <w:noProof/>
          </w:rPr>
          <w:t>1.1.</w:t>
        </w:r>
        <w:r w:rsidR="003C0F01">
          <w:rPr>
            <w:rFonts w:asciiTheme="minorHAnsi" w:eastAsiaTheme="minorEastAsia" w:hAnsiTheme="minorHAnsi" w:cstheme="minorBidi"/>
            <w:iCs w:val="0"/>
            <w:noProof/>
            <w:sz w:val="22"/>
            <w:szCs w:val="22"/>
            <w:lang w:eastAsia="ru-RU"/>
          </w:rPr>
          <w:tab/>
        </w:r>
        <w:r w:rsidR="003C0F01" w:rsidRPr="008B0143">
          <w:rPr>
            <w:rStyle w:val="a9"/>
            <w:noProof/>
          </w:rPr>
          <w:t>Общие положения</w:t>
        </w:r>
        <w:r w:rsidR="003C0F01">
          <w:rPr>
            <w:noProof/>
            <w:webHidden/>
          </w:rPr>
          <w:tab/>
        </w:r>
        <w:r>
          <w:rPr>
            <w:noProof/>
            <w:webHidden/>
          </w:rPr>
          <w:fldChar w:fldCharType="begin"/>
        </w:r>
        <w:r w:rsidR="003C0F01">
          <w:rPr>
            <w:noProof/>
            <w:webHidden/>
          </w:rPr>
          <w:instrText xml:space="preserve"> PAGEREF _Toc107515381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7C354D">
      <w:pPr>
        <w:pStyle w:val="31"/>
        <w:rPr>
          <w:rFonts w:asciiTheme="minorHAnsi" w:eastAsiaTheme="minorEastAsia" w:hAnsiTheme="minorHAnsi" w:cstheme="minorBidi"/>
          <w:noProof/>
          <w:sz w:val="22"/>
          <w:szCs w:val="22"/>
          <w:lang w:eastAsia="ru-RU"/>
        </w:rPr>
      </w:pPr>
      <w:hyperlink w:anchor="_Toc107515382" w:history="1">
        <w:r w:rsidR="003C0F01" w:rsidRPr="008B0143">
          <w:rPr>
            <w:rStyle w:val="a9"/>
            <w:noProof/>
          </w:rPr>
          <w:t>1.1.1.</w:t>
        </w:r>
        <w:r w:rsidR="003C0F01">
          <w:rPr>
            <w:rFonts w:asciiTheme="minorHAnsi" w:eastAsiaTheme="minorEastAsia" w:hAnsiTheme="minorHAnsi" w:cstheme="minorBidi"/>
            <w:noProof/>
            <w:sz w:val="22"/>
            <w:szCs w:val="22"/>
            <w:lang w:eastAsia="ru-RU"/>
          </w:rPr>
          <w:tab/>
        </w:r>
        <w:r w:rsidR="003C0F01" w:rsidRPr="008B0143">
          <w:rPr>
            <w:rStyle w:val="a9"/>
            <w:noProof/>
          </w:rPr>
          <w:t>Цели и задачи разработки МНГП</w:t>
        </w:r>
        <w:r w:rsidR="003C0F01">
          <w:rPr>
            <w:noProof/>
            <w:webHidden/>
          </w:rPr>
          <w:tab/>
        </w:r>
        <w:r>
          <w:rPr>
            <w:noProof/>
            <w:webHidden/>
          </w:rPr>
          <w:fldChar w:fldCharType="begin"/>
        </w:r>
        <w:r w:rsidR="003C0F01">
          <w:rPr>
            <w:noProof/>
            <w:webHidden/>
          </w:rPr>
          <w:instrText xml:space="preserve"> PAGEREF _Toc107515382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7C354D">
      <w:pPr>
        <w:pStyle w:val="31"/>
        <w:rPr>
          <w:rFonts w:asciiTheme="minorHAnsi" w:eastAsiaTheme="minorEastAsia" w:hAnsiTheme="minorHAnsi" w:cstheme="minorBidi"/>
          <w:noProof/>
          <w:sz w:val="22"/>
          <w:szCs w:val="22"/>
          <w:lang w:eastAsia="ru-RU"/>
        </w:rPr>
      </w:pPr>
      <w:hyperlink w:anchor="_Toc107515383" w:history="1">
        <w:r w:rsidR="003C0F01" w:rsidRPr="008B0143">
          <w:rPr>
            <w:rStyle w:val="a9"/>
            <w:noProof/>
          </w:rPr>
          <w:t>1.1.2.</w:t>
        </w:r>
        <w:r w:rsidR="003C0F01">
          <w:rPr>
            <w:rFonts w:asciiTheme="minorHAnsi" w:eastAsiaTheme="minorEastAsia" w:hAnsiTheme="minorHAnsi" w:cstheme="minorBidi"/>
            <w:noProof/>
            <w:sz w:val="22"/>
            <w:szCs w:val="22"/>
            <w:lang w:eastAsia="ru-RU"/>
          </w:rPr>
          <w:tab/>
        </w:r>
        <w:r w:rsidR="003C0F01" w:rsidRPr="008B0143">
          <w:rPr>
            <w:rStyle w:val="a9"/>
            <w:noProof/>
          </w:rPr>
          <w:t>Области нормирования в МНГП</w:t>
        </w:r>
        <w:r w:rsidR="003C0F01">
          <w:rPr>
            <w:noProof/>
            <w:webHidden/>
          </w:rPr>
          <w:tab/>
        </w:r>
        <w:r>
          <w:rPr>
            <w:noProof/>
            <w:webHidden/>
          </w:rPr>
          <w:fldChar w:fldCharType="begin"/>
        </w:r>
        <w:r w:rsidR="003C0F01">
          <w:rPr>
            <w:noProof/>
            <w:webHidden/>
          </w:rPr>
          <w:instrText xml:space="preserve"> PAGEREF _Toc107515383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7C354D">
      <w:pPr>
        <w:pStyle w:val="31"/>
        <w:rPr>
          <w:rFonts w:asciiTheme="minorHAnsi" w:eastAsiaTheme="minorEastAsia" w:hAnsiTheme="minorHAnsi" w:cstheme="minorBidi"/>
          <w:noProof/>
          <w:sz w:val="22"/>
          <w:szCs w:val="22"/>
          <w:lang w:eastAsia="ru-RU"/>
        </w:rPr>
      </w:pPr>
      <w:hyperlink w:anchor="_Toc107515384" w:history="1">
        <w:r w:rsidR="003C0F01" w:rsidRPr="008B0143">
          <w:rPr>
            <w:rStyle w:val="a9"/>
            <w:noProof/>
          </w:rPr>
          <w:t>1.1.3.</w:t>
        </w:r>
        <w:r w:rsidR="003C0F01">
          <w:rPr>
            <w:rFonts w:asciiTheme="minorHAnsi" w:eastAsiaTheme="minorEastAsia" w:hAnsiTheme="minorHAnsi" w:cstheme="minorBidi"/>
            <w:noProof/>
            <w:sz w:val="22"/>
            <w:szCs w:val="22"/>
            <w:lang w:eastAsia="ru-RU"/>
          </w:rPr>
          <w:tab/>
        </w:r>
        <w:r w:rsidR="003C0F01" w:rsidRPr="008B0143">
          <w:rPr>
            <w:rStyle w:val="a9"/>
            <w:noProof/>
          </w:rPr>
          <w:t>Сведения о дифференциации территории для целей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_Toc107515384 \h </w:instrText>
        </w:r>
        <w:r>
          <w:rPr>
            <w:noProof/>
            <w:webHidden/>
          </w:rPr>
        </w:r>
        <w:r>
          <w:rPr>
            <w:noProof/>
            <w:webHidden/>
          </w:rPr>
          <w:fldChar w:fldCharType="separate"/>
        </w:r>
        <w:r w:rsidR="00A7556D">
          <w:rPr>
            <w:noProof/>
            <w:webHidden/>
          </w:rPr>
          <w:t>5</w:t>
        </w:r>
        <w:r>
          <w:rPr>
            <w:noProof/>
            <w:webHidden/>
          </w:rPr>
          <w:fldChar w:fldCharType="end"/>
        </w:r>
      </w:hyperlink>
    </w:p>
    <w:p w:rsidR="003C0F01" w:rsidRDefault="007C354D">
      <w:pPr>
        <w:pStyle w:val="22"/>
        <w:rPr>
          <w:rFonts w:asciiTheme="minorHAnsi" w:eastAsiaTheme="minorEastAsia" w:hAnsiTheme="minorHAnsi" w:cstheme="minorBidi"/>
          <w:iCs w:val="0"/>
          <w:noProof/>
          <w:sz w:val="22"/>
          <w:szCs w:val="22"/>
          <w:lang w:eastAsia="ru-RU"/>
        </w:rPr>
      </w:pPr>
      <w:hyperlink w:anchor="_Toc107515385" w:history="1">
        <w:r w:rsidR="003C0F01" w:rsidRPr="008B0143">
          <w:rPr>
            <w:rStyle w:val="a9"/>
            <w:noProof/>
          </w:rPr>
          <w:t>1.2.</w:t>
        </w:r>
        <w:r w:rsidR="003C0F01">
          <w:rPr>
            <w:rFonts w:asciiTheme="minorHAnsi" w:eastAsiaTheme="minorEastAsia" w:hAnsiTheme="minorHAnsi" w:cstheme="minorBidi"/>
            <w:iCs w:val="0"/>
            <w:noProof/>
            <w:sz w:val="22"/>
            <w:szCs w:val="22"/>
            <w:lang w:eastAsia="ru-RU"/>
          </w:rPr>
          <w:tab/>
        </w:r>
        <w:r w:rsidR="003C0F01" w:rsidRPr="008B0143">
          <w:rPr>
            <w:rStyle w:val="a9"/>
            <w:noProof/>
          </w:rPr>
          <w:t>Расчетные показатели для объектов местного значения сельских поселений</w:t>
        </w:r>
        <w:r w:rsidR="003C0F01">
          <w:rPr>
            <w:noProof/>
            <w:webHidden/>
          </w:rPr>
          <w:tab/>
        </w:r>
        <w:r>
          <w:rPr>
            <w:noProof/>
            <w:webHidden/>
          </w:rPr>
          <w:fldChar w:fldCharType="begin"/>
        </w:r>
        <w:r w:rsidR="003C0F01">
          <w:rPr>
            <w:noProof/>
            <w:webHidden/>
          </w:rPr>
          <w:instrText xml:space="preserve"> PAGEREF _Toc107515385 \h </w:instrText>
        </w:r>
        <w:r>
          <w:rPr>
            <w:noProof/>
            <w:webHidden/>
          </w:rPr>
        </w:r>
        <w:r>
          <w:rPr>
            <w:noProof/>
            <w:webHidden/>
          </w:rPr>
          <w:fldChar w:fldCharType="separate"/>
        </w:r>
        <w:r w:rsidR="00A7556D">
          <w:rPr>
            <w:noProof/>
            <w:webHidden/>
          </w:rPr>
          <w:t>6</w:t>
        </w:r>
        <w:r>
          <w:rPr>
            <w:noProof/>
            <w:webHidden/>
          </w:rPr>
          <w:fldChar w:fldCharType="end"/>
        </w:r>
      </w:hyperlink>
    </w:p>
    <w:p w:rsidR="003C0F01" w:rsidRDefault="007C354D">
      <w:pPr>
        <w:pStyle w:val="22"/>
        <w:rPr>
          <w:rFonts w:asciiTheme="minorHAnsi" w:eastAsiaTheme="minorEastAsia" w:hAnsiTheme="minorHAnsi" w:cstheme="minorBidi"/>
          <w:iCs w:val="0"/>
          <w:noProof/>
          <w:sz w:val="22"/>
          <w:szCs w:val="22"/>
          <w:lang w:eastAsia="ru-RU"/>
        </w:rPr>
      </w:pPr>
      <w:hyperlink w:anchor="_Toc107515386" w:history="1">
        <w:r w:rsidR="003C0F01" w:rsidRPr="008B0143">
          <w:rPr>
            <w:rStyle w:val="a9"/>
            <w:noProof/>
          </w:rPr>
          <w:t>1.3.</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Приложения к основной части</w:t>
        </w:r>
        <w:r w:rsidR="003C0F01">
          <w:rPr>
            <w:noProof/>
            <w:webHidden/>
          </w:rPr>
          <w:tab/>
        </w:r>
        <w:r>
          <w:rPr>
            <w:noProof/>
            <w:webHidden/>
          </w:rPr>
          <w:fldChar w:fldCharType="begin"/>
        </w:r>
        <w:r w:rsidR="003C0F01">
          <w:rPr>
            <w:noProof/>
            <w:webHidden/>
          </w:rPr>
          <w:instrText xml:space="preserve"> PAGEREF _Toc107515386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7C354D">
      <w:pPr>
        <w:pStyle w:val="31"/>
        <w:rPr>
          <w:rFonts w:asciiTheme="minorHAnsi" w:eastAsiaTheme="minorEastAsia" w:hAnsiTheme="minorHAnsi" w:cstheme="minorBidi"/>
          <w:noProof/>
          <w:sz w:val="22"/>
          <w:szCs w:val="22"/>
          <w:lang w:eastAsia="ru-RU"/>
        </w:rPr>
      </w:pPr>
      <w:hyperlink w:anchor="_Toc107515387" w:history="1">
        <w:r w:rsidR="003C0F01" w:rsidRPr="008B0143">
          <w:rPr>
            <w:rStyle w:val="a9"/>
            <w:noProof/>
          </w:rPr>
          <w:t>1.3.1.</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нормативно-правовых актов и иных документов</w:t>
        </w:r>
        <w:r w:rsidR="003C0F01">
          <w:rPr>
            <w:noProof/>
            <w:webHidden/>
          </w:rPr>
          <w:tab/>
        </w:r>
        <w:r>
          <w:rPr>
            <w:noProof/>
            <w:webHidden/>
          </w:rPr>
          <w:fldChar w:fldCharType="begin"/>
        </w:r>
        <w:r w:rsidR="003C0F01">
          <w:rPr>
            <w:noProof/>
            <w:webHidden/>
          </w:rPr>
          <w:instrText xml:space="preserve"> PAGEREF _Toc107515387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7C354D">
      <w:pPr>
        <w:pStyle w:val="31"/>
        <w:rPr>
          <w:rFonts w:asciiTheme="minorHAnsi" w:eastAsiaTheme="minorEastAsia" w:hAnsiTheme="minorHAnsi" w:cstheme="minorBidi"/>
          <w:noProof/>
          <w:sz w:val="22"/>
          <w:szCs w:val="22"/>
          <w:lang w:eastAsia="ru-RU"/>
        </w:rPr>
      </w:pPr>
      <w:hyperlink w:anchor="_Toc107515388" w:history="1">
        <w:r w:rsidR="003C0F01" w:rsidRPr="008B0143">
          <w:rPr>
            <w:rStyle w:val="a9"/>
            <w:noProof/>
          </w:rPr>
          <w:t>1.3.2.</w:t>
        </w:r>
        <w:r w:rsidR="003C0F01">
          <w:rPr>
            <w:rFonts w:asciiTheme="minorHAnsi" w:eastAsiaTheme="minorEastAsia" w:hAnsiTheme="minorHAnsi" w:cstheme="minorBidi"/>
            <w:noProof/>
            <w:sz w:val="22"/>
            <w:szCs w:val="22"/>
            <w:lang w:eastAsia="ru-RU"/>
          </w:rPr>
          <w:tab/>
        </w:r>
        <w:r w:rsidR="003C0F01" w:rsidRPr="008B0143">
          <w:rPr>
            <w:rStyle w:val="a9"/>
            <w:noProof/>
          </w:rPr>
          <w:t>Список терминов и определений, применяемых в нормативах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_Toc107515388 \h </w:instrText>
        </w:r>
        <w:r>
          <w:rPr>
            <w:noProof/>
            <w:webHidden/>
          </w:rPr>
        </w:r>
        <w:r>
          <w:rPr>
            <w:noProof/>
            <w:webHidden/>
          </w:rPr>
          <w:fldChar w:fldCharType="separate"/>
        </w:r>
        <w:r w:rsidR="00A7556D">
          <w:rPr>
            <w:noProof/>
            <w:webHidden/>
          </w:rPr>
          <w:t>20</w:t>
        </w:r>
        <w:r>
          <w:rPr>
            <w:noProof/>
            <w:webHidden/>
          </w:rPr>
          <w:fldChar w:fldCharType="end"/>
        </w:r>
      </w:hyperlink>
    </w:p>
    <w:p w:rsidR="003C0F01" w:rsidRDefault="007C354D">
      <w:pPr>
        <w:pStyle w:val="31"/>
        <w:rPr>
          <w:rFonts w:asciiTheme="minorHAnsi" w:eastAsiaTheme="minorEastAsia" w:hAnsiTheme="minorHAnsi" w:cstheme="minorBidi"/>
          <w:noProof/>
          <w:sz w:val="22"/>
          <w:szCs w:val="22"/>
          <w:lang w:eastAsia="ru-RU"/>
        </w:rPr>
      </w:pPr>
      <w:hyperlink w:anchor="_Toc107515389" w:history="1">
        <w:r w:rsidR="003C0F01" w:rsidRPr="008B0143">
          <w:rPr>
            <w:rStyle w:val="a9"/>
            <w:noProof/>
          </w:rPr>
          <w:t>1.3.3.</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используемых сокращений</w:t>
        </w:r>
        <w:r w:rsidR="003C0F01">
          <w:rPr>
            <w:noProof/>
            <w:webHidden/>
          </w:rPr>
          <w:tab/>
        </w:r>
        <w:r>
          <w:rPr>
            <w:noProof/>
            <w:webHidden/>
          </w:rPr>
          <w:fldChar w:fldCharType="begin"/>
        </w:r>
        <w:r w:rsidR="003C0F01">
          <w:rPr>
            <w:noProof/>
            <w:webHidden/>
          </w:rPr>
          <w:instrText xml:space="preserve"> PAGEREF _Toc107515389 \h </w:instrText>
        </w:r>
        <w:r>
          <w:rPr>
            <w:noProof/>
            <w:webHidden/>
          </w:rPr>
        </w:r>
        <w:r>
          <w:rPr>
            <w:noProof/>
            <w:webHidden/>
          </w:rPr>
          <w:fldChar w:fldCharType="separate"/>
        </w:r>
        <w:r w:rsidR="00A7556D">
          <w:rPr>
            <w:noProof/>
            <w:webHidden/>
          </w:rPr>
          <w:t>22</w:t>
        </w:r>
        <w:r>
          <w:rPr>
            <w:noProof/>
            <w:webHidden/>
          </w:rPr>
          <w:fldChar w:fldCharType="end"/>
        </w:r>
      </w:hyperlink>
    </w:p>
    <w:p w:rsidR="003C0F01" w:rsidRDefault="007C354D">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0" w:history="1">
        <w:r w:rsidR="003C0F01" w:rsidRPr="008B0143">
          <w:rPr>
            <w:rStyle w:val="a9"/>
            <w:noProof/>
          </w:rPr>
          <w:t>2.</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Материалы по обоснованию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_Toc107515390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7C354D">
      <w:pPr>
        <w:pStyle w:val="22"/>
        <w:rPr>
          <w:rFonts w:asciiTheme="minorHAnsi" w:eastAsiaTheme="minorEastAsia" w:hAnsiTheme="minorHAnsi" w:cstheme="minorBidi"/>
          <w:iCs w:val="0"/>
          <w:noProof/>
          <w:sz w:val="22"/>
          <w:szCs w:val="22"/>
          <w:lang w:eastAsia="ru-RU"/>
        </w:rPr>
      </w:pPr>
      <w:hyperlink w:anchor="_Toc107515391" w:history="1">
        <w:r w:rsidR="003C0F01" w:rsidRPr="008B0143">
          <w:rPr>
            <w:rStyle w:val="a9"/>
            <w:noProof/>
          </w:rPr>
          <w:t>2.1.</w:t>
        </w:r>
        <w:r w:rsidR="003C0F01">
          <w:rPr>
            <w:rFonts w:asciiTheme="minorHAnsi" w:eastAsiaTheme="minorEastAsia" w:hAnsiTheme="minorHAnsi" w:cstheme="minorBidi"/>
            <w:iCs w:val="0"/>
            <w:noProof/>
            <w:sz w:val="22"/>
            <w:szCs w:val="22"/>
            <w:lang w:eastAsia="ru-RU"/>
          </w:rPr>
          <w:tab/>
        </w:r>
        <w:r w:rsidR="003C0F01" w:rsidRPr="008B0143">
          <w:rPr>
            <w:rStyle w:val="a9"/>
            <w:noProof/>
          </w:rPr>
          <w:t>Результаты анализа территориальных особенностей сельских поселений Республики Тыва, влияющих на установление расчетных показателей</w:t>
        </w:r>
        <w:r w:rsidR="003C0F01">
          <w:rPr>
            <w:noProof/>
            <w:webHidden/>
          </w:rPr>
          <w:tab/>
        </w:r>
        <w:r>
          <w:rPr>
            <w:noProof/>
            <w:webHidden/>
          </w:rPr>
          <w:fldChar w:fldCharType="begin"/>
        </w:r>
        <w:r w:rsidR="003C0F01">
          <w:rPr>
            <w:noProof/>
            <w:webHidden/>
          </w:rPr>
          <w:instrText xml:space="preserve"> PAGEREF _Toc107515391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7C354D">
      <w:pPr>
        <w:pStyle w:val="31"/>
        <w:rPr>
          <w:rFonts w:asciiTheme="minorHAnsi" w:eastAsiaTheme="minorEastAsia" w:hAnsiTheme="minorHAnsi" w:cstheme="minorBidi"/>
          <w:noProof/>
          <w:sz w:val="22"/>
          <w:szCs w:val="22"/>
          <w:lang w:eastAsia="ru-RU"/>
        </w:rPr>
      </w:pPr>
      <w:hyperlink w:anchor="_Toc107515392" w:history="1">
        <w:r w:rsidR="003C0F01" w:rsidRPr="008B0143">
          <w:rPr>
            <w:rStyle w:val="a9"/>
            <w:noProof/>
          </w:rPr>
          <w:t>2.1.1.</w:t>
        </w:r>
        <w:r w:rsidR="003C0F01">
          <w:rPr>
            <w:rFonts w:asciiTheme="minorHAnsi" w:eastAsiaTheme="minorEastAsia" w:hAnsiTheme="minorHAnsi" w:cstheme="minorBidi"/>
            <w:noProof/>
            <w:sz w:val="22"/>
            <w:szCs w:val="22"/>
            <w:lang w:eastAsia="ru-RU"/>
          </w:rPr>
          <w:tab/>
        </w:r>
        <w:r w:rsidR="003C0F01" w:rsidRPr="008B0143">
          <w:rPr>
            <w:rStyle w:val="a9"/>
            <w:noProof/>
          </w:rPr>
          <w:t>Анализ социально-демографического состава и плотности населения на территории сельских поселений Республики Тыва</w:t>
        </w:r>
        <w:r w:rsidR="003C0F01">
          <w:rPr>
            <w:noProof/>
            <w:webHidden/>
          </w:rPr>
          <w:tab/>
        </w:r>
        <w:r>
          <w:rPr>
            <w:noProof/>
            <w:webHidden/>
          </w:rPr>
          <w:fldChar w:fldCharType="begin"/>
        </w:r>
        <w:r w:rsidR="003C0F01">
          <w:rPr>
            <w:noProof/>
            <w:webHidden/>
          </w:rPr>
          <w:instrText xml:space="preserve"> PAGEREF _Toc107515392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7C354D">
      <w:pPr>
        <w:pStyle w:val="31"/>
        <w:rPr>
          <w:rFonts w:asciiTheme="minorHAnsi" w:eastAsiaTheme="minorEastAsia" w:hAnsiTheme="minorHAnsi" w:cstheme="minorBidi"/>
          <w:noProof/>
          <w:sz w:val="22"/>
          <w:szCs w:val="22"/>
          <w:lang w:eastAsia="ru-RU"/>
        </w:rPr>
      </w:pPr>
      <w:hyperlink w:anchor="_Toc107515393" w:history="1">
        <w:r w:rsidR="003C0F01" w:rsidRPr="008B0143">
          <w:rPr>
            <w:rStyle w:val="a9"/>
            <w:noProof/>
          </w:rPr>
          <w:t>2.1.2.</w:t>
        </w:r>
        <w:r w:rsidR="003C0F01">
          <w:rPr>
            <w:rFonts w:asciiTheme="minorHAnsi" w:eastAsiaTheme="minorEastAsia" w:hAnsiTheme="minorHAnsi" w:cstheme="minorBidi"/>
            <w:noProof/>
            <w:sz w:val="22"/>
            <w:szCs w:val="22"/>
            <w:lang w:eastAsia="ru-RU"/>
          </w:rPr>
          <w:tab/>
        </w:r>
        <w:r w:rsidR="003C0F01" w:rsidRPr="008B0143">
          <w:rPr>
            <w:rStyle w:val="a9"/>
            <w:noProof/>
          </w:rPr>
          <w:t>Дифференциация проектируемой территории для целей разработки местных нормативов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_Toc107515393 \h </w:instrText>
        </w:r>
        <w:r>
          <w:rPr>
            <w:noProof/>
            <w:webHidden/>
          </w:rPr>
        </w:r>
        <w:r>
          <w:rPr>
            <w:noProof/>
            <w:webHidden/>
          </w:rPr>
          <w:fldChar w:fldCharType="separate"/>
        </w:r>
        <w:r w:rsidR="00A7556D">
          <w:rPr>
            <w:noProof/>
            <w:webHidden/>
          </w:rPr>
          <w:t>27</w:t>
        </w:r>
        <w:r>
          <w:rPr>
            <w:noProof/>
            <w:webHidden/>
          </w:rPr>
          <w:fldChar w:fldCharType="end"/>
        </w:r>
      </w:hyperlink>
    </w:p>
    <w:p w:rsidR="003C0F01" w:rsidRDefault="007C354D">
      <w:pPr>
        <w:pStyle w:val="31"/>
        <w:rPr>
          <w:rFonts w:asciiTheme="minorHAnsi" w:eastAsiaTheme="minorEastAsia" w:hAnsiTheme="minorHAnsi" w:cstheme="minorBidi"/>
          <w:noProof/>
          <w:sz w:val="22"/>
          <w:szCs w:val="22"/>
          <w:lang w:eastAsia="ru-RU"/>
        </w:rPr>
      </w:pPr>
      <w:hyperlink w:anchor="_Toc107515394" w:history="1">
        <w:r w:rsidR="003C0F01" w:rsidRPr="008B0143">
          <w:rPr>
            <w:rStyle w:val="a9"/>
            <w:noProof/>
          </w:rPr>
          <w:t>2.1.3.</w:t>
        </w:r>
        <w:r w:rsidR="003C0F01">
          <w:rPr>
            <w:rFonts w:asciiTheme="minorHAnsi" w:eastAsiaTheme="minorEastAsia" w:hAnsiTheme="minorHAnsi" w:cstheme="minorBidi"/>
            <w:noProof/>
            <w:sz w:val="22"/>
            <w:szCs w:val="22"/>
            <w:lang w:eastAsia="ru-RU"/>
          </w:rPr>
          <w:tab/>
        </w:r>
        <w:r w:rsidR="003C0F01" w:rsidRPr="008B014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_Toc107515394 \h </w:instrText>
        </w:r>
        <w:r>
          <w:rPr>
            <w:noProof/>
            <w:webHidden/>
          </w:rPr>
        </w:r>
        <w:r>
          <w:rPr>
            <w:noProof/>
            <w:webHidden/>
          </w:rPr>
          <w:fldChar w:fldCharType="separate"/>
        </w:r>
        <w:r w:rsidR="00A7556D">
          <w:rPr>
            <w:noProof/>
            <w:webHidden/>
          </w:rPr>
          <w:t>28</w:t>
        </w:r>
        <w:r>
          <w:rPr>
            <w:noProof/>
            <w:webHidden/>
          </w:rPr>
          <w:fldChar w:fldCharType="end"/>
        </w:r>
      </w:hyperlink>
    </w:p>
    <w:p w:rsidR="003C0F01" w:rsidRDefault="007C354D">
      <w:pPr>
        <w:pStyle w:val="22"/>
        <w:rPr>
          <w:rFonts w:asciiTheme="minorHAnsi" w:eastAsiaTheme="minorEastAsia" w:hAnsiTheme="minorHAnsi" w:cstheme="minorBidi"/>
          <w:iCs w:val="0"/>
          <w:noProof/>
          <w:sz w:val="22"/>
          <w:szCs w:val="22"/>
          <w:lang w:eastAsia="ru-RU"/>
        </w:rPr>
      </w:pPr>
      <w:hyperlink w:anchor="_Toc107515395" w:history="1">
        <w:r w:rsidR="003C0F01" w:rsidRPr="008B0143">
          <w:rPr>
            <w:rStyle w:val="a9"/>
            <w:noProof/>
          </w:rPr>
          <w:t>2.2.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Обоснование расчетных показателей, содержащихся в основной части</w:t>
        </w:r>
        <w:r w:rsidR="003C0F01">
          <w:rPr>
            <w:noProof/>
            <w:webHidden/>
          </w:rPr>
          <w:tab/>
        </w:r>
        <w:r>
          <w:rPr>
            <w:noProof/>
            <w:webHidden/>
          </w:rPr>
          <w:fldChar w:fldCharType="begin"/>
        </w:r>
        <w:r w:rsidR="003C0F01">
          <w:rPr>
            <w:noProof/>
            <w:webHidden/>
          </w:rPr>
          <w:instrText xml:space="preserve"> PAGEREF _Toc107515395 \h </w:instrText>
        </w:r>
        <w:r>
          <w:rPr>
            <w:noProof/>
            <w:webHidden/>
          </w:rPr>
        </w:r>
        <w:r>
          <w:rPr>
            <w:noProof/>
            <w:webHidden/>
          </w:rPr>
          <w:fldChar w:fldCharType="separate"/>
        </w:r>
        <w:r w:rsidR="00A7556D">
          <w:rPr>
            <w:noProof/>
            <w:webHidden/>
          </w:rPr>
          <w:t>29</w:t>
        </w:r>
        <w:r>
          <w:rPr>
            <w:noProof/>
            <w:webHidden/>
          </w:rPr>
          <w:fldChar w:fldCharType="end"/>
        </w:r>
      </w:hyperlink>
    </w:p>
    <w:p w:rsidR="003C0F01" w:rsidRDefault="007C354D">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6" w:history="1">
        <w:r w:rsidR="003C0F01" w:rsidRPr="008B0143">
          <w:rPr>
            <w:rStyle w:val="a9"/>
            <w:noProof/>
          </w:rPr>
          <w:t>3.</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Правила и область применения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_Toc107515396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7C354D">
      <w:pPr>
        <w:pStyle w:val="22"/>
        <w:rPr>
          <w:rFonts w:asciiTheme="minorHAnsi" w:eastAsiaTheme="minorEastAsia" w:hAnsiTheme="minorHAnsi" w:cstheme="minorBidi"/>
          <w:iCs w:val="0"/>
          <w:noProof/>
          <w:sz w:val="22"/>
          <w:szCs w:val="22"/>
          <w:lang w:eastAsia="ru-RU"/>
        </w:rPr>
      </w:pPr>
      <w:hyperlink w:anchor="_Toc107515397" w:history="1">
        <w:r w:rsidR="003C0F01" w:rsidRPr="008B0143">
          <w:rPr>
            <w:rStyle w:val="a9"/>
            <w:noProof/>
          </w:rPr>
          <w:t>3.1.</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Правила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_Toc107515397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7C354D">
      <w:pPr>
        <w:pStyle w:val="22"/>
        <w:rPr>
          <w:rFonts w:asciiTheme="minorHAnsi" w:eastAsiaTheme="minorEastAsia" w:hAnsiTheme="minorHAnsi" w:cstheme="minorBidi"/>
          <w:iCs w:val="0"/>
          <w:noProof/>
          <w:sz w:val="22"/>
          <w:szCs w:val="22"/>
          <w:lang w:eastAsia="ru-RU"/>
        </w:rPr>
      </w:pPr>
      <w:hyperlink w:anchor="_Toc107515398" w:history="1">
        <w:r w:rsidR="003C0F01" w:rsidRPr="008B0143">
          <w:rPr>
            <w:rStyle w:val="a9"/>
            <w:noProof/>
          </w:rPr>
          <w:t>3.2.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Область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_Toc107515398 \h </w:instrText>
        </w:r>
        <w:r>
          <w:rPr>
            <w:noProof/>
            <w:webHidden/>
          </w:rPr>
        </w:r>
        <w:r>
          <w:rPr>
            <w:noProof/>
            <w:webHidden/>
          </w:rPr>
          <w:fldChar w:fldCharType="separate"/>
        </w:r>
        <w:r w:rsidR="00A7556D">
          <w:rPr>
            <w:noProof/>
            <w:webHidden/>
          </w:rPr>
          <w:t>38</w:t>
        </w:r>
        <w:r>
          <w:rPr>
            <w:noProof/>
            <w:webHidden/>
          </w:rPr>
          <w:fldChar w:fldCharType="end"/>
        </w:r>
      </w:hyperlink>
    </w:p>
    <w:p w:rsidR="00BD3893" w:rsidRPr="00A87EC2" w:rsidRDefault="007C354D" w:rsidP="000B18F8">
      <w:pPr>
        <w:pStyle w:val="aff6"/>
        <w:rPr>
          <w:lang w:val="ru-RU"/>
        </w:rPr>
      </w:pPr>
      <w:r w:rsidRPr="00A87EC2">
        <w:rPr>
          <w:lang w:val="ru-RU"/>
        </w:rPr>
        <w:fldChar w:fldCharType="end"/>
      </w:r>
    </w:p>
    <w:p w:rsidR="00BD3893" w:rsidRPr="00A87EC2" w:rsidRDefault="00BD3893" w:rsidP="000B18F8">
      <w:pPr>
        <w:pStyle w:val="aff6"/>
        <w:rPr>
          <w:lang w:val="ru-RU"/>
        </w:rPr>
      </w:pP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767D99" w:rsidRDefault="00767D99" w:rsidP="00767D99">
      <w:pPr>
        <w:pStyle w:val="11"/>
        <w:numPr>
          <w:ilvl w:val="0"/>
          <w:numId w:val="13"/>
        </w:numPr>
        <w:ind w:left="0" w:firstLine="0"/>
      </w:pPr>
      <w:bookmarkStart w:id="43" w:name="_Toc106281695"/>
      <w:bookmarkStart w:id="44" w:name="_Toc107313472"/>
      <w:bookmarkStart w:id="45" w:name="_Toc107515380"/>
      <w:bookmarkStart w:id="46" w:name="_Toc483046936"/>
      <w:bookmarkStart w:id="47" w:name="_Toc487905098"/>
      <w:bookmarkStart w:id="48" w:name="_Toc488147808"/>
      <w:bookmarkStart w:id="49" w:name="_Toc488147870"/>
      <w:bookmarkStart w:id="50" w:name="_Toc491440547"/>
      <w:bookmarkStart w:id="51" w:name="_Toc527370797"/>
      <w:r>
        <w:lastRenderedPageBreak/>
        <w:t>Основная часть</w:t>
      </w:r>
      <w:bookmarkEnd w:id="43"/>
      <w:bookmarkEnd w:id="44"/>
      <w:bookmarkEnd w:id="45"/>
    </w:p>
    <w:p w:rsidR="00767D99" w:rsidRDefault="00767D99" w:rsidP="00767D99">
      <w:pPr>
        <w:pStyle w:val="20"/>
        <w:numPr>
          <w:ilvl w:val="1"/>
          <w:numId w:val="13"/>
        </w:numPr>
        <w:ind w:left="0" w:firstLine="0"/>
      </w:pPr>
      <w:bookmarkStart w:id="52" w:name="_Toc84513398"/>
      <w:bookmarkStart w:id="53" w:name="_Toc88055610"/>
      <w:bookmarkStart w:id="54" w:name="_Toc106281696"/>
      <w:bookmarkStart w:id="55" w:name="_Toc107313473"/>
      <w:bookmarkStart w:id="56" w:name="_Toc107515381"/>
      <w:r>
        <w:t>Общие положения</w:t>
      </w:r>
      <w:bookmarkEnd w:id="52"/>
      <w:bookmarkEnd w:id="53"/>
      <w:bookmarkEnd w:id="54"/>
      <w:bookmarkEnd w:id="55"/>
      <w:bookmarkEnd w:id="56"/>
    </w:p>
    <w:p w:rsidR="00767D99" w:rsidRDefault="00767D99" w:rsidP="00767D99">
      <w:pPr>
        <w:pStyle w:val="3"/>
        <w:numPr>
          <w:ilvl w:val="2"/>
          <w:numId w:val="13"/>
        </w:numPr>
        <w:ind w:left="0" w:hanging="11"/>
      </w:pPr>
      <w:bookmarkStart w:id="57" w:name="_Toc525754979"/>
      <w:bookmarkStart w:id="58" w:name="_Toc526356436"/>
      <w:bookmarkStart w:id="59" w:name="_Toc48487355"/>
      <w:bookmarkStart w:id="60" w:name="_Toc106281697"/>
      <w:bookmarkStart w:id="61" w:name="_Toc107313474"/>
      <w:bookmarkStart w:id="62" w:name="_Toc107515382"/>
      <w:r w:rsidRPr="004022FF">
        <w:t xml:space="preserve">Цели и задачи разработки </w:t>
      </w:r>
      <w:bookmarkEnd w:id="57"/>
      <w:bookmarkEnd w:id="58"/>
      <w:bookmarkEnd w:id="59"/>
      <w:bookmarkEnd w:id="60"/>
      <w:bookmarkEnd w:id="61"/>
      <w:r>
        <w:t>МНГП</w:t>
      </w:r>
      <w:bookmarkEnd w:id="62"/>
    </w:p>
    <w:bookmarkEnd w:id="46"/>
    <w:bookmarkEnd w:id="47"/>
    <w:bookmarkEnd w:id="48"/>
    <w:bookmarkEnd w:id="49"/>
    <w:bookmarkEnd w:id="50"/>
    <w:bookmarkEnd w:id="51"/>
    <w:p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49036B">
        <w:rPr>
          <w:lang w:val="ru-RU"/>
        </w:rPr>
        <w:t>сельск</w:t>
      </w:r>
      <w:r w:rsidR="00AB5D2B">
        <w:rPr>
          <w:lang w:val="ru-RU"/>
        </w:rPr>
        <w:t>их</w:t>
      </w:r>
      <w:r w:rsidR="0049036B">
        <w:rPr>
          <w:lang w:val="ru-RU"/>
        </w:rPr>
        <w:t xml:space="preserve"> поселени</w:t>
      </w:r>
      <w:r w:rsidR="00AB5D2B">
        <w:rPr>
          <w:lang w:val="ru-RU"/>
        </w:rPr>
        <w:t>й</w:t>
      </w:r>
      <w:r w:rsidR="00A527D1" w:rsidRPr="00A87EC2">
        <w:rPr>
          <w:lang w:val="ru-RU"/>
        </w:rPr>
        <w:t xml:space="preserve">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AB5D2B">
        <w:rPr>
          <w:lang w:val="ru-RU"/>
        </w:rPr>
        <w:t>сельских поселений</w:t>
      </w:r>
      <w:r w:rsidR="00AB5D2B" w:rsidRPr="00A87EC2">
        <w:rPr>
          <w:lang w:val="ru-RU"/>
        </w:rPr>
        <w:t xml:space="preserve"> </w:t>
      </w:r>
      <w:r>
        <w:rPr>
          <w:lang w:val="ru-RU"/>
        </w:rPr>
        <w:t>Республики Тыва</w:t>
      </w:r>
      <w:r w:rsidR="00EC5F7F" w:rsidRPr="00A87EC2">
        <w:rPr>
          <w:lang w:val="ru-RU"/>
        </w:rPr>
        <w:t xml:space="preserve">, </w:t>
      </w:r>
      <w:r>
        <w:rPr>
          <w:lang w:val="ru-RU"/>
        </w:rPr>
        <w:t>М</w:t>
      </w:r>
      <w:r>
        <w:rPr>
          <w:lang w:val="ru-RU"/>
        </w:rPr>
        <w:t>о</w:t>
      </w:r>
      <w:r>
        <w:rPr>
          <w:lang w:val="ru-RU"/>
        </w:rPr>
        <w:t>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 xml:space="preserve">П </w:t>
      </w:r>
      <w:r w:rsidR="00AB5D2B">
        <w:rPr>
          <w:lang w:val="ru-RU"/>
        </w:rPr>
        <w:t>сельских поселений</w:t>
      </w:r>
      <w:r w:rsidR="00EC5F7F" w:rsidRPr="00A87EC2">
        <w:rPr>
          <w:lang w:val="ru-RU"/>
        </w:rPr>
        <w:t>) разработаны в целях реализации полномочий орг</w:t>
      </w:r>
      <w:r w:rsidR="00EC5F7F" w:rsidRPr="00A87EC2">
        <w:rPr>
          <w:lang w:val="ru-RU"/>
        </w:rPr>
        <w:t>а</w:t>
      </w:r>
      <w:r w:rsidR="00EC5F7F" w:rsidRPr="00A87EC2">
        <w:rPr>
          <w:lang w:val="ru-RU"/>
        </w:rPr>
        <w:t xml:space="preserve">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rsidR="00EC5F7F" w:rsidRPr="00A87EC2"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разработаны в соответствии с законод</w:t>
      </w:r>
      <w:r w:rsidR="00EC5F7F" w:rsidRPr="00A87EC2">
        <w:rPr>
          <w:lang w:val="ru-RU"/>
        </w:rPr>
        <w:t>а</w:t>
      </w:r>
      <w:r w:rsidR="00EC5F7F" w:rsidRPr="00A87EC2">
        <w:rPr>
          <w:lang w:val="ru-RU"/>
        </w:rPr>
        <w:t xml:space="preserve">тельством Российской Федерации и </w:t>
      </w:r>
      <w:r>
        <w:rPr>
          <w:lang w:val="ru-RU"/>
        </w:rPr>
        <w:t>Республики Тыва</w:t>
      </w:r>
      <w:r w:rsidR="00EC5F7F" w:rsidRPr="00A87EC2">
        <w:rPr>
          <w:lang w:val="ru-RU"/>
        </w:rPr>
        <w:t>, нормативно-правовыми и норм</w:t>
      </w:r>
      <w:r w:rsidR="00EC5F7F" w:rsidRPr="00A87EC2">
        <w:rPr>
          <w:lang w:val="ru-RU"/>
        </w:rPr>
        <w:t>а</w:t>
      </w:r>
      <w:r w:rsidR="00EC5F7F" w:rsidRPr="00A87EC2">
        <w:rPr>
          <w:lang w:val="ru-RU"/>
        </w:rPr>
        <w:t>тивно-техническими документами.</w:t>
      </w:r>
    </w:p>
    <w:p w:rsidR="00526D07" w:rsidRDefault="00526D07" w:rsidP="00A275FA">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Pr>
          <w:lang w:val="ru-RU"/>
        </w:rPr>
        <w:t>Республики Тыва</w:t>
      </w:r>
      <w:r w:rsidR="00A527D1" w:rsidRPr="00A87EC2">
        <w:rPr>
          <w:lang w:val="ru-RU"/>
        </w:rPr>
        <w:t xml:space="preserve"> </w:t>
      </w:r>
      <w:r w:rsidR="00EC5F7F" w:rsidRPr="00A87EC2">
        <w:rPr>
          <w:lang w:val="ru-RU"/>
        </w:rPr>
        <w:t>разработаны в целях</w:t>
      </w:r>
      <w:r w:rsidR="00AB5D2B">
        <w:rPr>
          <w:lang w:val="ru-RU"/>
        </w:rPr>
        <w:t>:</w:t>
      </w:r>
    </w:p>
    <w:p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w:t>
      </w:r>
      <w:r w:rsidRPr="00526D07">
        <w:rPr>
          <w:lang w:val="ru-RU"/>
        </w:rPr>
        <w:t>а</w:t>
      </w:r>
      <w:r w:rsidRPr="00526D07">
        <w:rPr>
          <w:lang w:val="ru-RU"/>
        </w:rPr>
        <w:t>ний, охраны здоровья населения, рационального использования природных ресурсов и о</w:t>
      </w:r>
      <w:r w:rsidRPr="00526D07">
        <w:rPr>
          <w:lang w:val="ru-RU"/>
        </w:rPr>
        <w:t>х</w:t>
      </w:r>
      <w:r w:rsidRPr="00526D07">
        <w:rPr>
          <w:lang w:val="ru-RU"/>
        </w:rPr>
        <w:t>раны окружающей среды, сохранения памятников истории и культуры, защиты террит</w:t>
      </w:r>
      <w:r w:rsidRPr="00526D07">
        <w:rPr>
          <w:lang w:val="ru-RU"/>
        </w:rPr>
        <w:t>о</w:t>
      </w:r>
      <w:r w:rsidRPr="00526D07">
        <w:rPr>
          <w:lang w:val="ru-RU"/>
        </w:rPr>
        <w:t>рии муниципальных образований от неблагоприятных воздействий  природного и техн</w:t>
      </w:r>
      <w:r w:rsidRPr="00526D07">
        <w:rPr>
          <w:lang w:val="ru-RU"/>
        </w:rPr>
        <w:t>о</w:t>
      </w:r>
      <w:r w:rsidRPr="00526D07">
        <w:rPr>
          <w:lang w:val="ru-RU"/>
        </w:rPr>
        <w:t>генного характера, создания условий для реализации гарантий граждан, включая малом</w:t>
      </w:r>
      <w:r w:rsidRPr="00526D07">
        <w:rPr>
          <w:lang w:val="ru-RU"/>
        </w:rPr>
        <w:t>о</w:t>
      </w:r>
      <w:r w:rsidRPr="00526D07">
        <w:rPr>
          <w:lang w:val="ru-RU"/>
        </w:rPr>
        <w:t>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w:t>
      </w:r>
      <w:r w:rsidRPr="00526D07">
        <w:rPr>
          <w:lang w:val="ru-RU"/>
        </w:rPr>
        <w:t>с</w:t>
      </w:r>
      <w:r w:rsidRPr="00526D07">
        <w:rPr>
          <w:lang w:val="ru-RU"/>
        </w:rPr>
        <w:t>четных показателей максимально допустимого уровня территориальной доступности т</w:t>
      </w:r>
      <w:r w:rsidRPr="00526D07">
        <w:rPr>
          <w:lang w:val="ru-RU"/>
        </w:rPr>
        <w:t>а</w:t>
      </w:r>
      <w:r w:rsidRPr="00526D07">
        <w:rPr>
          <w:lang w:val="ru-RU"/>
        </w:rPr>
        <w:t>ких объектов для населения Республики Тыва, установленных в целях обеспечения благ</w:t>
      </w:r>
      <w:r w:rsidRPr="00526D07">
        <w:rPr>
          <w:lang w:val="ru-RU"/>
        </w:rPr>
        <w:t>о</w:t>
      </w:r>
      <w:r w:rsidRPr="00526D07">
        <w:rPr>
          <w:lang w:val="ru-RU"/>
        </w:rPr>
        <w:t>приятных условий жизнедеятельности человека;</w:t>
      </w:r>
    </w:p>
    <w:p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w:t>
      </w:r>
      <w:r w:rsidRPr="00526D07">
        <w:rPr>
          <w:lang w:val="ru-RU"/>
        </w:rPr>
        <w:t>т</w:t>
      </w:r>
      <w:r w:rsidRPr="00526D07">
        <w:rPr>
          <w:lang w:val="ru-RU"/>
        </w:rPr>
        <w:t>ной документации, а также к иным видам деятельности, приводящим к изменению сл</w:t>
      </w:r>
      <w:r w:rsidRPr="00526D07">
        <w:rPr>
          <w:lang w:val="ru-RU"/>
        </w:rPr>
        <w:t>о</w:t>
      </w:r>
      <w:r w:rsidRPr="00526D07">
        <w:rPr>
          <w:lang w:val="ru-RU"/>
        </w:rPr>
        <w:t>жившегося состояния территории, недвижимости и среды проживания.</w:t>
      </w:r>
    </w:p>
    <w:p w:rsidR="00767D99" w:rsidRPr="00CC35FD" w:rsidRDefault="00767D99" w:rsidP="00767D99">
      <w:pPr>
        <w:pStyle w:val="aff6"/>
        <w:rPr>
          <w:lang w:val="ru-RU"/>
        </w:rPr>
      </w:pPr>
      <w:r w:rsidRPr="00CC35FD">
        <w:rPr>
          <w:lang w:val="ru-RU"/>
        </w:rPr>
        <w:t xml:space="preserve">При </w:t>
      </w:r>
      <w:r>
        <w:rPr>
          <w:lang w:val="ru-RU"/>
        </w:rPr>
        <w:t>разработке</w:t>
      </w:r>
      <w:r w:rsidRPr="00CC35FD">
        <w:rPr>
          <w:lang w:val="ru-RU"/>
        </w:rPr>
        <w:t xml:space="preserve"> </w:t>
      </w:r>
      <w:bookmarkStart w:id="63" w:name="OLE_LINK81"/>
      <w:r>
        <w:rPr>
          <w:lang w:val="ru-RU"/>
        </w:rPr>
        <w:t xml:space="preserve">Модельных </w:t>
      </w:r>
      <w:bookmarkEnd w:id="63"/>
      <w:r w:rsidR="0032215B">
        <w:rPr>
          <w:lang w:val="ru-RU"/>
        </w:rPr>
        <w:t>МНГП сельских поселений</w:t>
      </w:r>
      <w:r w:rsidRPr="00CC35FD">
        <w:rPr>
          <w:lang w:val="ru-RU"/>
        </w:rPr>
        <w:t xml:space="preserve"> решаются следующие </w:t>
      </w:r>
      <w:r w:rsidRPr="00CC35FD">
        <w:rPr>
          <w:i/>
          <w:lang w:val="ru-RU"/>
        </w:rPr>
        <w:t>з</w:t>
      </w:r>
      <w:r w:rsidRPr="00CC35FD">
        <w:rPr>
          <w:i/>
          <w:lang w:val="ru-RU"/>
        </w:rPr>
        <w:t>а</w:t>
      </w:r>
      <w:r w:rsidRPr="00CC35FD">
        <w:rPr>
          <w:i/>
          <w:lang w:val="ru-RU"/>
        </w:rPr>
        <w:t>дачи</w:t>
      </w:r>
      <w:r w:rsidRPr="00CC35FD">
        <w:rPr>
          <w:lang w:val="ru-RU"/>
        </w:rPr>
        <w:t>:</w:t>
      </w:r>
    </w:p>
    <w:p w:rsidR="00767D99" w:rsidRPr="00CC35FD" w:rsidRDefault="00767D99" w:rsidP="00767D99">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 xml:space="preserve">Модельных </w:t>
      </w:r>
      <w:r w:rsidR="0032215B">
        <w:rPr>
          <w:lang w:val="ru-RU"/>
        </w:rPr>
        <w:t>МНГП сельских поселений</w:t>
      </w:r>
      <w:r w:rsidRPr="00CC35FD">
        <w:rPr>
          <w:lang w:val="ru-RU" w:eastAsia="ru-RU"/>
        </w:rPr>
        <w:t>, содержащей расчетные показатели минимально допустимого уровня обеспеченности населения объе</w:t>
      </w:r>
      <w:r w:rsidRPr="00CC35FD">
        <w:rPr>
          <w:lang w:val="ru-RU" w:eastAsia="ru-RU"/>
        </w:rPr>
        <w:t>к</w:t>
      </w:r>
      <w:r w:rsidRPr="00CC35FD">
        <w:rPr>
          <w:lang w:val="ru-RU" w:eastAsia="ru-RU"/>
        </w:rPr>
        <w:t xml:space="preserve">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EC5F7F"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на основании статистических и демографических данных с учетом административно-территориального устройства </w:t>
      </w:r>
      <w:r>
        <w:rPr>
          <w:lang w:val="ru-RU"/>
        </w:rPr>
        <w:t>Ре</w:t>
      </w:r>
      <w:r>
        <w:rPr>
          <w:lang w:val="ru-RU"/>
        </w:rPr>
        <w:t>с</w:t>
      </w:r>
      <w:r>
        <w:rPr>
          <w:lang w:val="ru-RU"/>
        </w:rPr>
        <w:t>публики Тыва</w:t>
      </w:r>
      <w:r w:rsidR="00EC5F7F" w:rsidRPr="00A87EC2">
        <w:rPr>
          <w:lang w:val="ru-RU"/>
        </w:rPr>
        <w:t xml:space="preserve">, социально-демографического состава и плотности населения </w:t>
      </w:r>
      <w:r w:rsidR="00543E4E">
        <w:rPr>
          <w:lang w:val="ru-RU"/>
        </w:rPr>
        <w:t>сельских п</w:t>
      </w:r>
      <w:r w:rsidR="00543E4E">
        <w:rPr>
          <w:lang w:val="ru-RU"/>
        </w:rPr>
        <w:t>о</w:t>
      </w:r>
      <w:r w:rsidR="00543E4E">
        <w:rPr>
          <w:lang w:val="ru-RU"/>
        </w:rPr>
        <w:t xml:space="preserve">селений </w:t>
      </w:r>
      <w:r>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00EC5F7F" w:rsidRPr="00A87EC2">
        <w:rPr>
          <w:lang w:val="ru-RU"/>
        </w:rPr>
        <w:t>, предложений органов м</w:t>
      </w:r>
      <w:r w:rsidR="00EC5F7F" w:rsidRPr="00A87EC2">
        <w:rPr>
          <w:lang w:val="ru-RU"/>
        </w:rPr>
        <w:t>е</w:t>
      </w:r>
      <w:r w:rsidR="00EC5F7F" w:rsidRPr="00A87EC2">
        <w:rPr>
          <w:lang w:val="ru-RU"/>
        </w:rPr>
        <w:t>стного самоуправления.</w:t>
      </w:r>
    </w:p>
    <w:p w:rsidR="0032215B" w:rsidRPr="004022FF" w:rsidRDefault="0032215B" w:rsidP="0032215B">
      <w:pPr>
        <w:pStyle w:val="3"/>
        <w:numPr>
          <w:ilvl w:val="2"/>
          <w:numId w:val="13"/>
        </w:numPr>
        <w:ind w:left="0" w:hanging="11"/>
      </w:pPr>
      <w:bookmarkStart w:id="64" w:name="_Toc107515383"/>
      <w:r w:rsidRPr="004022FF">
        <w:t>Области нормирования</w:t>
      </w:r>
      <w:r>
        <w:t xml:space="preserve"> в МНГП</w:t>
      </w:r>
      <w:bookmarkEnd w:id="64"/>
    </w:p>
    <w:p w:rsidR="0032215B" w:rsidRDefault="0032215B" w:rsidP="0032215B">
      <w:pPr>
        <w:ind w:left="115" w:right="57" w:firstLine="425"/>
      </w:pPr>
      <w:r w:rsidRPr="00FE101B">
        <w:rPr>
          <w:i/>
          <w:iCs/>
        </w:rPr>
        <w:t>Области нормирования</w:t>
      </w:r>
      <w:r>
        <w:t>, для которых Модельными МНГП сельских поселений уст</w:t>
      </w:r>
      <w:r>
        <w:t>а</w:t>
      </w:r>
      <w:r>
        <w:t xml:space="preserve">новлены расчетные </w:t>
      </w:r>
      <w:r w:rsidRPr="00FE101B">
        <w:rPr>
          <w:rFonts w:cs="Times New Roman"/>
        </w:rPr>
        <w:t>показатели</w:t>
      </w:r>
      <w:r>
        <w:t>, включают в себя:</w:t>
      </w:r>
    </w:p>
    <w:p w:rsidR="005552E7" w:rsidRPr="003E248F" w:rsidRDefault="005552E7" w:rsidP="00DB2951">
      <w:pPr>
        <w:pStyle w:val="affb"/>
        <w:numPr>
          <w:ilvl w:val="0"/>
          <w:numId w:val="16"/>
        </w:numPr>
        <w:ind w:left="1276" w:right="57"/>
        <w:rPr>
          <w:rFonts w:cs="Times New Roman"/>
        </w:rPr>
      </w:pPr>
      <w:r w:rsidRPr="003E248F">
        <w:rPr>
          <w:rFonts w:cs="Times New Roman"/>
        </w:rPr>
        <w:t>электро-, газо-, теплоснабжение, водоснабжение населения, водоотведение;</w:t>
      </w:r>
    </w:p>
    <w:p w:rsidR="005552E7" w:rsidRPr="003E248F" w:rsidRDefault="005552E7" w:rsidP="00DB2951">
      <w:pPr>
        <w:pStyle w:val="affb"/>
        <w:numPr>
          <w:ilvl w:val="0"/>
          <w:numId w:val="16"/>
        </w:numPr>
        <w:ind w:left="1276" w:right="57"/>
        <w:rPr>
          <w:rFonts w:cs="Times New Roman"/>
        </w:rPr>
      </w:pPr>
      <w:r w:rsidRPr="003E248F">
        <w:rPr>
          <w:rFonts w:cs="Times New Roman"/>
        </w:rPr>
        <w:lastRenderedPageBreak/>
        <w:t>организация улично-дорожной сети;</w:t>
      </w:r>
    </w:p>
    <w:p w:rsidR="005552E7" w:rsidRPr="003E248F" w:rsidRDefault="005552E7" w:rsidP="00DB2951">
      <w:pPr>
        <w:pStyle w:val="affb"/>
        <w:numPr>
          <w:ilvl w:val="0"/>
          <w:numId w:val="16"/>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rsidR="005552E7" w:rsidRPr="003E248F" w:rsidRDefault="005552E7" w:rsidP="00DB2951">
      <w:pPr>
        <w:pStyle w:val="affb"/>
        <w:numPr>
          <w:ilvl w:val="0"/>
          <w:numId w:val="16"/>
        </w:numPr>
        <w:ind w:left="1276" w:right="57"/>
        <w:rPr>
          <w:rFonts w:cs="Times New Roman"/>
        </w:rPr>
      </w:pPr>
      <w:r w:rsidRPr="003E248F">
        <w:rPr>
          <w:rFonts w:cs="Times New Roman"/>
        </w:rPr>
        <w:t>физическая культура и массовый спорт;</w:t>
      </w:r>
    </w:p>
    <w:p w:rsidR="005552E7" w:rsidRDefault="005552E7" w:rsidP="00DB2951">
      <w:pPr>
        <w:pStyle w:val="affb"/>
        <w:numPr>
          <w:ilvl w:val="0"/>
          <w:numId w:val="16"/>
        </w:numPr>
        <w:ind w:left="1276" w:right="57"/>
        <w:rPr>
          <w:rFonts w:cs="Times New Roman"/>
        </w:rPr>
      </w:pPr>
      <w:r w:rsidRPr="00950833">
        <w:rPr>
          <w:szCs w:val="24"/>
        </w:rPr>
        <w:t>сбор и вывоз твердых коммунальных отходов</w:t>
      </w:r>
      <w:r w:rsidRPr="003E248F">
        <w:rPr>
          <w:rFonts w:cs="Times New Roman"/>
        </w:rPr>
        <w:t>;</w:t>
      </w:r>
    </w:p>
    <w:p w:rsidR="005552E7" w:rsidRPr="003E248F" w:rsidRDefault="005552E7" w:rsidP="00DB2951">
      <w:pPr>
        <w:pStyle w:val="affb"/>
        <w:numPr>
          <w:ilvl w:val="0"/>
          <w:numId w:val="16"/>
        </w:numPr>
        <w:ind w:left="1276" w:right="57"/>
        <w:rPr>
          <w:rFonts w:cs="Times New Roman"/>
        </w:rPr>
      </w:pPr>
      <w:r>
        <w:rPr>
          <w:rFonts w:cs="Times New Roman"/>
        </w:rPr>
        <w:t>ритуальные услуги;</w:t>
      </w:r>
    </w:p>
    <w:p w:rsidR="005552E7" w:rsidRPr="003E248F" w:rsidRDefault="005552E7" w:rsidP="00DB2951">
      <w:pPr>
        <w:pStyle w:val="affb"/>
        <w:numPr>
          <w:ilvl w:val="0"/>
          <w:numId w:val="16"/>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rsidR="005552E7" w:rsidRDefault="005552E7" w:rsidP="00DB2951">
      <w:pPr>
        <w:pStyle w:val="affb"/>
        <w:numPr>
          <w:ilvl w:val="0"/>
          <w:numId w:val="16"/>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rsidR="005552E7" w:rsidRPr="003E248F" w:rsidRDefault="005552E7" w:rsidP="00DB2951">
      <w:pPr>
        <w:pStyle w:val="affb"/>
        <w:numPr>
          <w:ilvl w:val="0"/>
          <w:numId w:val="16"/>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rsidR="005552E7" w:rsidRPr="003E248F" w:rsidRDefault="005552E7" w:rsidP="00DB2951">
      <w:pPr>
        <w:pStyle w:val="affb"/>
        <w:numPr>
          <w:ilvl w:val="0"/>
          <w:numId w:val="16"/>
        </w:numPr>
        <w:ind w:left="1276" w:right="57"/>
        <w:rPr>
          <w:rFonts w:cs="Times New Roman"/>
        </w:rPr>
      </w:pPr>
      <w:r>
        <w:rPr>
          <w:szCs w:val="24"/>
        </w:rPr>
        <w:t>жилищное строительство;</w:t>
      </w:r>
    </w:p>
    <w:p w:rsidR="005552E7" w:rsidRPr="003E248F" w:rsidRDefault="005552E7" w:rsidP="00DB2951">
      <w:pPr>
        <w:pStyle w:val="affb"/>
        <w:numPr>
          <w:ilvl w:val="0"/>
          <w:numId w:val="16"/>
        </w:numPr>
        <w:ind w:left="1276" w:right="57"/>
        <w:rPr>
          <w:rFonts w:cs="Times New Roman"/>
        </w:rPr>
      </w:pPr>
      <w:r w:rsidRPr="003E248F">
        <w:rPr>
          <w:rFonts w:cs="Times New Roman"/>
        </w:rPr>
        <w:t>иные области в связи с решением вопросов местного значения.</w:t>
      </w:r>
    </w:p>
    <w:p w:rsidR="0032215B" w:rsidRPr="004022FF" w:rsidRDefault="0032215B" w:rsidP="0032215B">
      <w:pPr>
        <w:pStyle w:val="3"/>
        <w:numPr>
          <w:ilvl w:val="2"/>
          <w:numId w:val="13"/>
        </w:numPr>
        <w:ind w:left="0" w:hanging="11"/>
      </w:pPr>
      <w:bookmarkStart w:id="65" w:name="_Toc106281699"/>
      <w:bookmarkStart w:id="66" w:name="_Toc107313476"/>
      <w:bookmarkStart w:id="67" w:name="_Toc107515384"/>
      <w:r>
        <w:t>С</w:t>
      </w:r>
      <w:r w:rsidRPr="004022FF">
        <w:t>ведения о дифференциации территории для целей применения расчетных показателей</w:t>
      </w:r>
      <w:bookmarkEnd w:id="65"/>
      <w:bookmarkEnd w:id="66"/>
      <w:bookmarkEnd w:id="67"/>
    </w:p>
    <w:p w:rsidR="0032215B" w:rsidRPr="0007180C" w:rsidRDefault="0032215B" w:rsidP="0032215B">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t>Модельных МНГП сельских посел</w:t>
      </w:r>
      <w:r>
        <w:t>е</w:t>
      </w:r>
      <w:r>
        <w:t>ний</w:t>
      </w:r>
      <w:r w:rsidRPr="00CC35FD">
        <w:t xml:space="preserve"> </w:t>
      </w:r>
      <w:r w:rsidRPr="0007180C">
        <w:rPr>
          <w:szCs w:val="24"/>
        </w:rPr>
        <w:t>определен</w:t>
      </w:r>
      <w:r>
        <w:rPr>
          <w:szCs w:val="24"/>
        </w:rPr>
        <w:t xml:space="preserve">а </w:t>
      </w:r>
      <w:r w:rsidRPr="0007180C">
        <w:rPr>
          <w:szCs w:val="24"/>
        </w:rPr>
        <w:t>численность населения</w:t>
      </w:r>
      <w:r>
        <w:rPr>
          <w:szCs w:val="24"/>
        </w:rPr>
        <w:t>.</w:t>
      </w:r>
    </w:p>
    <w:p w:rsidR="00FB29BD" w:rsidRDefault="00FB29BD">
      <w:pPr>
        <w:spacing w:after="200" w:line="276" w:lineRule="auto"/>
        <w:ind w:firstLine="0"/>
        <w:jc w:val="left"/>
        <w:rPr>
          <w:rFonts w:eastAsia="Times New Roman" w:cs="Times New Roman"/>
          <w:b/>
          <w:bCs/>
          <w:i/>
          <w:iCs/>
          <w:szCs w:val="28"/>
        </w:rPr>
      </w:pPr>
      <w:r>
        <w:rPr>
          <w:rFonts w:cs="Times New Roman"/>
        </w:rPr>
        <w:br w:type="page"/>
      </w:r>
    </w:p>
    <w:p w:rsidR="00FB29BD" w:rsidRDefault="00FB29BD" w:rsidP="00FB29BD">
      <w:pPr>
        <w:pStyle w:val="20"/>
        <w:numPr>
          <w:ilvl w:val="1"/>
          <w:numId w:val="13"/>
        </w:numPr>
        <w:ind w:left="0" w:firstLine="0"/>
        <w:rPr>
          <w:rFonts w:cs="Times New Roman"/>
        </w:rPr>
      </w:pPr>
      <w:bookmarkStart w:id="68" w:name="_Toc107515385"/>
      <w:r w:rsidRPr="004022FF">
        <w:rPr>
          <w:rFonts w:cs="Times New Roman"/>
        </w:rPr>
        <w:lastRenderedPageBreak/>
        <w:t xml:space="preserve">Расчетные показатели </w:t>
      </w:r>
      <w:r>
        <w:rPr>
          <w:rFonts w:cs="Times New Roman"/>
        </w:rPr>
        <w:t>для объектов местного значения сельских поселений</w:t>
      </w:r>
      <w:bookmarkEnd w:id="68"/>
    </w:p>
    <w:p w:rsidR="004D4897" w:rsidRPr="00673852" w:rsidRDefault="004D4897" w:rsidP="004D4897">
      <w:pPr>
        <w:spacing w:before="120"/>
        <w:jc w:val="right"/>
        <w:rPr>
          <w:b/>
          <w:i/>
        </w:rPr>
      </w:pPr>
      <w:bookmarkStart w:id="69" w:name="OLE_LINK183"/>
      <w:bookmarkStart w:id="70" w:name="OLE_LINK184"/>
      <w:r w:rsidRPr="00673852">
        <w:rPr>
          <w:b/>
          <w:i/>
        </w:rPr>
        <w:t>Таблица</w:t>
      </w:r>
      <w:r>
        <w:rPr>
          <w:b/>
          <w:i/>
        </w:rPr>
        <w:t xml:space="preserve"> 1.1</w:t>
      </w:r>
    </w:p>
    <w:p w:rsidR="004D4897" w:rsidRDefault="00FB29BD" w:rsidP="00FB29B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4D4897" w:rsidRPr="00FB29BD">
        <w:rPr>
          <w:rFonts w:ascii="Times New Roman" w:hAnsi="Times New Roman"/>
          <w:sz w:val="24"/>
          <w:szCs w:val="24"/>
        </w:rPr>
        <w:t xml:space="preserve"> местного значения </w:t>
      </w:r>
      <w:r w:rsidR="0049036B" w:rsidRPr="00FB29BD">
        <w:rPr>
          <w:rFonts w:ascii="Times New Roman" w:hAnsi="Times New Roman"/>
          <w:sz w:val="24"/>
          <w:szCs w:val="24"/>
        </w:rPr>
        <w:t>сельского поселения</w:t>
      </w:r>
      <w:r w:rsidR="004D4897" w:rsidRPr="00FB29BD">
        <w:rPr>
          <w:rFonts w:ascii="Times New Roman" w:hAnsi="Times New Roman"/>
          <w:sz w:val="24"/>
          <w:szCs w:val="24"/>
        </w:rPr>
        <w:t xml:space="preserve"> в области </w:t>
      </w:r>
      <w:r w:rsidR="005037E4" w:rsidRPr="00FB29BD">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19"/>
        <w:gridCol w:w="1560"/>
        <w:gridCol w:w="1143"/>
        <w:gridCol w:w="1134"/>
        <w:gridCol w:w="1134"/>
        <w:gridCol w:w="1135"/>
        <w:gridCol w:w="1032"/>
        <w:gridCol w:w="1090"/>
        <w:gridCol w:w="13"/>
        <w:gridCol w:w="7"/>
      </w:tblGrid>
      <w:tr w:rsidR="00490C1F" w:rsidTr="00013E79">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ра</w:t>
            </w:r>
            <w:r>
              <w:rPr>
                <w:b/>
                <w:i/>
                <w:sz w:val="20"/>
                <w:szCs w:val="20"/>
                <w:lang w:val="ru-RU"/>
              </w:rPr>
              <w:t>с</w:t>
            </w:r>
            <w:r>
              <w:rPr>
                <w:b/>
                <w:i/>
                <w:sz w:val="20"/>
                <w:szCs w:val="20"/>
                <w:lang w:val="ru-RU"/>
              </w:rPr>
              <w:t>четного показат</w:t>
            </w:r>
            <w:r>
              <w:rPr>
                <w:b/>
                <w:i/>
                <w:sz w:val="20"/>
                <w:szCs w:val="20"/>
                <w:lang w:val="ru-RU"/>
              </w:rPr>
              <w:t>е</w:t>
            </w:r>
            <w:r>
              <w:rPr>
                <w:b/>
                <w:i/>
                <w:sz w:val="20"/>
                <w:szCs w:val="20"/>
                <w:lang w:val="ru-RU"/>
              </w:rPr>
              <w:t>ля, единица измерения</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sz w:val="20"/>
                <w:szCs w:val="20"/>
                <w:lang w:val="ru-RU"/>
              </w:rPr>
            </w:pPr>
            <w:r>
              <w:rPr>
                <w:b/>
                <w:i/>
                <w:sz w:val="20"/>
                <w:szCs w:val="20"/>
                <w:lang w:val="ru-RU"/>
              </w:rPr>
              <w:t>Значение расчетного показателя</w:t>
            </w:r>
          </w:p>
        </w:tc>
      </w:tr>
      <w:tr w:rsidR="00490C1F" w:rsidRPr="000C191A" w:rsidTr="00013E79">
        <w:trPr>
          <w:gridAfter w:val="1"/>
          <w:wAfter w:w="7" w:type="dxa"/>
          <w:trHeight w:val="1022"/>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эле</w:t>
            </w:r>
            <w:r>
              <w:rPr>
                <w:sz w:val="20"/>
                <w:szCs w:val="20"/>
                <w:lang w:val="ru-RU"/>
              </w:rPr>
              <w:t>к</w:t>
            </w:r>
            <w:r>
              <w:rPr>
                <w:sz w:val="20"/>
                <w:szCs w:val="20"/>
                <w:lang w:val="ru-RU"/>
              </w:rPr>
              <w:t>тропотре</w:t>
            </w:r>
            <w:r>
              <w:rPr>
                <w:sz w:val="20"/>
                <w:szCs w:val="20"/>
                <w:lang w:val="ru-RU"/>
              </w:rPr>
              <w:t>б</w:t>
            </w:r>
            <w:r>
              <w:rPr>
                <w:sz w:val="20"/>
                <w:szCs w:val="20"/>
                <w:lang w:val="ru-RU"/>
              </w:rPr>
              <w:t>ления, кВт*ч/ чел. в год [1]</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rPr>
                <w:sz w:val="18"/>
                <w:szCs w:val="18"/>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jc w:val="center"/>
              <w:rPr>
                <w:sz w:val="18"/>
                <w:szCs w:val="18"/>
                <w:lang w:val="ru-RU"/>
              </w:rPr>
            </w:pPr>
            <w:r>
              <w:rPr>
                <w:color w:val="000000"/>
                <w:sz w:val="20"/>
                <w:szCs w:val="20"/>
              </w:rPr>
              <w:t>950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1250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1350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1650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Использ</w:t>
            </w:r>
            <w:r>
              <w:rPr>
                <w:sz w:val="20"/>
                <w:szCs w:val="20"/>
                <w:lang w:val="ru-RU"/>
              </w:rPr>
              <w:t>о</w:t>
            </w:r>
            <w:r>
              <w:rPr>
                <w:sz w:val="20"/>
                <w:szCs w:val="20"/>
                <w:lang w:val="ru-RU"/>
              </w:rPr>
              <w:t>вание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w:t>
            </w:r>
            <w:r>
              <w:rPr>
                <w:sz w:val="20"/>
                <w:szCs w:val="20"/>
                <w:lang w:val="ru-RU"/>
              </w:rPr>
              <w:t>а</w:t>
            </w:r>
            <w:r>
              <w:rPr>
                <w:sz w:val="20"/>
                <w:szCs w:val="20"/>
                <w:lang w:val="ru-RU"/>
              </w:rPr>
              <w:t>грузки</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4100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4600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4400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4900</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rPr>
            </w:pPr>
            <w:r>
              <w:rPr>
                <w:sz w:val="20"/>
                <w:szCs w:val="20"/>
                <w:lang w:val="ru-RU"/>
              </w:rPr>
              <w:t>Не нормируется</w:t>
            </w:r>
          </w:p>
        </w:tc>
      </w:tr>
      <w:tr w:rsidR="00A7556D" w:rsidRPr="0044034E" w:rsidTr="00013E79">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left"/>
              <w:rPr>
                <w:sz w:val="20"/>
                <w:szCs w:val="20"/>
                <w:lang w:val="ru-RU"/>
              </w:rPr>
            </w:pPr>
            <w:r w:rsidRPr="0078235F">
              <w:rPr>
                <w:sz w:val="20"/>
                <w:szCs w:val="20"/>
                <w:lang w:val="ru-RU"/>
              </w:rPr>
              <w:t>Расход те</w:t>
            </w:r>
            <w:r w:rsidRPr="0078235F">
              <w:rPr>
                <w:sz w:val="20"/>
                <w:szCs w:val="20"/>
                <w:lang w:val="ru-RU"/>
              </w:rPr>
              <w:t>п</w:t>
            </w:r>
            <w:r w:rsidRPr="0078235F">
              <w:rPr>
                <w:sz w:val="20"/>
                <w:szCs w:val="20"/>
                <w:lang w:val="ru-RU"/>
              </w:rPr>
              <w:t>ловой эне</w:t>
            </w:r>
            <w:r w:rsidRPr="0078235F">
              <w:rPr>
                <w:sz w:val="20"/>
                <w:szCs w:val="20"/>
                <w:lang w:val="ru-RU"/>
              </w:rPr>
              <w:t>р</w:t>
            </w:r>
            <w:r w:rsidRPr="0078235F">
              <w:rPr>
                <w:sz w:val="20"/>
                <w:szCs w:val="20"/>
                <w:lang w:val="ru-RU"/>
              </w:rPr>
              <w:t>гии на от</w:t>
            </w:r>
            <w:r w:rsidRPr="0078235F">
              <w:rPr>
                <w:sz w:val="20"/>
                <w:szCs w:val="20"/>
                <w:lang w:val="ru-RU"/>
              </w:rPr>
              <w:t>о</w:t>
            </w:r>
            <w:r w:rsidRPr="0078235F">
              <w:rPr>
                <w:sz w:val="20"/>
                <w:szCs w:val="20"/>
                <w:lang w:val="ru-RU"/>
              </w:rPr>
              <w:t>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 xml:space="preserve">Вт/(куб.м* </w:t>
            </w:r>
            <w:r w:rsidRPr="0078235F">
              <w:rPr>
                <w:sz w:val="20"/>
                <w:szCs w:val="20"/>
                <w:lang w:val="ru-RU"/>
              </w:rPr>
              <w:t>°</w:t>
            </w:r>
            <w:r>
              <w:rPr>
                <w:sz w:val="20"/>
                <w:szCs w:val="20"/>
              </w:rPr>
              <w:t>C</w:t>
            </w:r>
            <w:r>
              <w:rPr>
                <w:sz w:val="20"/>
                <w:szCs w:val="20"/>
                <w:lang w:val="ru-RU"/>
              </w:rPr>
              <w:t>)</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A7556D" w:rsidRPr="0078235F" w:rsidTr="00013E79">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0,579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0,517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0,558</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0,496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0,538</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250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0,434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0,476</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400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0,393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600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1000 и б</w:t>
            </w:r>
            <w:r w:rsidRPr="0044034E">
              <w:rPr>
                <w:sz w:val="20"/>
                <w:szCs w:val="20"/>
                <w:lang w:val="ru-RU"/>
              </w:rPr>
              <w:t>о</w:t>
            </w:r>
            <w:r w:rsidRPr="0044034E">
              <w:rPr>
                <w:sz w:val="20"/>
                <w:szCs w:val="20"/>
                <w:lang w:val="ru-RU"/>
              </w:rPr>
              <w:t>лее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r>
      <w:tr w:rsidR="00A7556D" w:rsidRPr="0078235F" w:rsidTr="00D77F6B">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44034E">
              <w:rPr>
                <w:sz w:val="20"/>
                <w:szCs w:val="20"/>
                <w:lang w:val="ru-RU"/>
              </w:rPr>
              <w:t>для многоквартирных жилых и общественных зданий</w:t>
            </w:r>
          </w:p>
        </w:tc>
      </w:tr>
      <w:tr w:rsidR="00A7556D" w:rsidRPr="0078235F" w:rsidTr="00F517B4">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40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8D139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4, 5</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ж</w:t>
            </w:r>
            <w:r w:rsidRPr="0044034E">
              <w:rPr>
                <w:sz w:val="20"/>
                <w:szCs w:val="20"/>
                <w:lang w:val="ru-RU"/>
              </w:rPr>
              <w:t>илые, го</w:t>
            </w:r>
            <w:r w:rsidRPr="0044034E">
              <w:rPr>
                <w:sz w:val="20"/>
                <w:szCs w:val="20"/>
                <w:lang w:val="ru-RU"/>
              </w:rPr>
              <w:t>с</w:t>
            </w:r>
            <w:r w:rsidRPr="0044034E">
              <w:rPr>
                <w:sz w:val="20"/>
                <w:szCs w:val="20"/>
                <w:lang w:val="ru-RU"/>
              </w:rPr>
              <w:t>тиницы, общежития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о</w:t>
            </w:r>
            <w:r w:rsidRPr="0044034E">
              <w:rPr>
                <w:sz w:val="20"/>
                <w:szCs w:val="20"/>
                <w:lang w:val="ru-RU"/>
              </w:rPr>
              <w:t>бществе</w:t>
            </w:r>
            <w:r w:rsidRPr="0044034E">
              <w:rPr>
                <w:sz w:val="20"/>
                <w:szCs w:val="20"/>
                <w:lang w:val="ru-RU"/>
              </w:rPr>
              <w:t>н</w:t>
            </w:r>
            <w:r w:rsidRPr="0044034E">
              <w:rPr>
                <w:sz w:val="20"/>
                <w:szCs w:val="20"/>
                <w:lang w:val="ru-RU"/>
              </w:rPr>
              <w:lastRenderedPageBreak/>
              <w:t>ные, кроме перечи</w:t>
            </w:r>
            <w:r w:rsidRPr="0044034E">
              <w:rPr>
                <w:sz w:val="20"/>
                <w:szCs w:val="20"/>
                <w:lang w:val="ru-RU"/>
              </w:rPr>
              <w:t>с</w:t>
            </w:r>
            <w:r w:rsidRPr="0044034E">
              <w:rPr>
                <w:sz w:val="20"/>
                <w:szCs w:val="20"/>
                <w:lang w:val="ru-RU"/>
              </w:rPr>
              <w:t xml:space="preserve">ленных </w:t>
            </w:r>
            <w:r>
              <w:rPr>
                <w:sz w:val="20"/>
                <w:szCs w:val="20"/>
                <w:lang w:val="ru-RU"/>
              </w:rPr>
              <w:t>н</w:t>
            </w:r>
            <w:r>
              <w:rPr>
                <w:sz w:val="20"/>
                <w:szCs w:val="20"/>
                <w:lang w:val="ru-RU"/>
              </w:rPr>
              <w:t>и</w:t>
            </w:r>
            <w:r>
              <w:rPr>
                <w:sz w:val="20"/>
                <w:szCs w:val="20"/>
                <w:lang w:val="ru-RU"/>
              </w:rPr>
              <w:t>же</w:t>
            </w:r>
            <w:r w:rsidRPr="0044034E">
              <w:rPr>
                <w:sz w:val="20"/>
                <w:szCs w:val="20"/>
                <w:lang w:val="ru-RU"/>
              </w:rPr>
              <w:t xml:space="preserve"> </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lastRenderedPageBreak/>
              <w:t>0,487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0,440</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0,417</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п</w:t>
            </w:r>
            <w:r w:rsidRPr="0044034E">
              <w:rPr>
                <w:sz w:val="20"/>
                <w:szCs w:val="20"/>
                <w:lang w:val="ru-RU"/>
              </w:rPr>
              <w:t>оликлин</w:t>
            </w:r>
            <w:r w:rsidRPr="0044034E">
              <w:rPr>
                <w:sz w:val="20"/>
                <w:szCs w:val="20"/>
                <w:lang w:val="ru-RU"/>
              </w:rPr>
              <w:t>и</w:t>
            </w:r>
            <w:r w:rsidRPr="0044034E">
              <w:rPr>
                <w:sz w:val="20"/>
                <w:szCs w:val="20"/>
                <w:lang w:val="ru-RU"/>
              </w:rPr>
              <w:t>ки и лече</w:t>
            </w:r>
            <w:r w:rsidRPr="0044034E">
              <w:rPr>
                <w:sz w:val="20"/>
                <w:szCs w:val="20"/>
                <w:lang w:val="ru-RU"/>
              </w:rPr>
              <w:t>б</w:t>
            </w:r>
            <w:r w:rsidRPr="0044034E">
              <w:rPr>
                <w:sz w:val="20"/>
                <w:szCs w:val="20"/>
                <w:lang w:val="ru-RU"/>
              </w:rPr>
              <w:t>ные учре</w:t>
            </w:r>
            <w:r w:rsidRPr="0044034E">
              <w:rPr>
                <w:sz w:val="20"/>
                <w:szCs w:val="20"/>
                <w:lang w:val="ru-RU"/>
              </w:rPr>
              <w:t>ж</w:t>
            </w:r>
            <w:r w:rsidRPr="0044034E">
              <w:rPr>
                <w:sz w:val="20"/>
                <w:szCs w:val="20"/>
                <w:lang w:val="ru-RU"/>
              </w:rPr>
              <w:t>дения, д</w:t>
            </w:r>
            <w:r w:rsidRPr="0044034E">
              <w:rPr>
                <w:sz w:val="20"/>
                <w:szCs w:val="20"/>
                <w:lang w:val="ru-RU"/>
              </w:rPr>
              <w:t>о</w:t>
            </w:r>
            <w:r w:rsidRPr="0044034E">
              <w:rPr>
                <w:sz w:val="20"/>
                <w:szCs w:val="20"/>
                <w:lang w:val="ru-RU"/>
              </w:rPr>
              <w:t>ма-интернаты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0,394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0,382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д</w:t>
            </w:r>
            <w:r w:rsidRPr="0044034E">
              <w:rPr>
                <w:sz w:val="20"/>
                <w:szCs w:val="20"/>
                <w:lang w:val="ru-RU"/>
              </w:rPr>
              <w:t>ошкольные учреждения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с</w:t>
            </w:r>
            <w:r w:rsidRPr="0044034E">
              <w:rPr>
                <w:sz w:val="20"/>
                <w:szCs w:val="20"/>
                <w:lang w:val="ru-RU"/>
              </w:rPr>
              <w:t>ервисного обслужив</w:t>
            </w:r>
            <w:r w:rsidRPr="0044034E">
              <w:rPr>
                <w:sz w:val="20"/>
                <w:szCs w:val="20"/>
                <w:lang w:val="ru-RU"/>
              </w:rPr>
              <w:t>а</w:t>
            </w:r>
            <w:r w:rsidRPr="0044034E">
              <w:rPr>
                <w:sz w:val="20"/>
                <w:szCs w:val="20"/>
                <w:lang w:val="ru-RU"/>
              </w:rPr>
              <w:t>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0,266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0,255</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0,243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0,232</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а</w:t>
            </w:r>
            <w:r w:rsidRPr="0044034E">
              <w:rPr>
                <w:sz w:val="20"/>
                <w:szCs w:val="20"/>
                <w:lang w:val="ru-RU"/>
              </w:rPr>
              <w:t>дминис</w:t>
            </w:r>
            <w:r w:rsidRPr="0044034E">
              <w:rPr>
                <w:sz w:val="20"/>
                <w:szCs w:val="20"/>
                <w:lang w:val="ru-RU"/>
              </w:rPr>
              <w:t>т</w:t>
            </w:r>
            <w:r w:rsidRPr="0044034E">
              <w:rPr>
                <w:sz w:val="20"/>
                <w:szCs w:val="20"/>
                <w:lang w:val="ru-RU"/>
              </w:rPr>
              <w:t>ративного назначения (офисы)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0,417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0,394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0,382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0,313</w:t>
            </w:r>
          </w:p>
        </w:tc>
      </w:tr>
      <w:tr w:rsidR="00A7556D" w:rsidRPr="00C85572" w:rsidTr="00013E79">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A7556D" w:rsidRPr="00C85572" w:rsidRDefault="00A7556D" w:rsidP="00490C1F">
            <w:pPr>
              <w:pStyle w:val="aff6"/>
              <w:ind w:firstLine="0"/>
              <w:jc w:val="center"/>
              <w:rPr>
                <w:sz w:val="20"/>
                <w:szCs w:val="20"/>
                <w:lang w:val="ru-RU"/>
              </w:rPr>
            </w:pPr>
            <w:r w:rsidRPr="00C85572">
              <w:rPr>
                <w:sz w:val="20"/>
                <w:szCs w:val="20"/>
                <w:lang w:val="ru-RU"/>
              </w:rPr>
              <w:t>Не нормируется</w:t>
            </w:r>
          </w:p>
        </w:tc>
      </w:tr>
      <w:tr w:rsidR="00490C1F" w:rsidRPr="00C85572" w:rsidTr="00013E79">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газосна</w:t>
            </w:r>
            <w:r>
              <w:rPr>
                <w:sz w:val="20"/>
                <w:szCs w:val="20"/>
                <w:lang w:val="ru-RU"/>
              </w:rPr>
              <w:t>б</w:t>
            </w:r>
            <w:r>
              <w:rPr>
                <w:sz w:val="20"/>
                <w:szCs w:val="20"/>
                <w:lang w:val="ru-RU"/>
              </w:rPr>
              <w:t xml:space="preserve">жения </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газ</w:t>
            </w:r>
            <w:r>
              <w:rPr>
                <w:sz w:val="20"/>
                <w:szCs w:val="20"/>
                <w:lang w:val="ru-RU"/>
              </w:rPr>
              <w:t>о</w:t>
            </w:r>
            <w:r>
              <w:rPr>
                <w:sz w:val="20"/>
                <w:szCs w:val="20"/>
                <w:lang w:val="ru-RU"/>
              </w:rPr>
              <w:t>потребл</w:t>
            </w:r>
            <w:r>
              <w:rPr>
                <w:sz w:val="20"/>
                <w:szCs w:val="20"/>
                <w:lang w:val="ru-RU"/>
              </w:rPr>
              <w:t>е</w:t>
            </w:r>
            <w:r>
              <w:rPr>
                <w:sz w:val="20"/>
                <w:szCs w:val="20"/>
                <w:lang w:val="ru-RU"/>
              </w:rPr>
              <w:t>ния, куб. м/год на 1 чел. [3]</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централизованное горячее водоснабжение</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rPr>
              <w:t>120</w:t>
            </w:r>
          </w:p>
        </w:tc>
      </w:tr>
      <w:tr w:rsidR="00490C1F" w:rsidRPr="00C85572" w:rsidTr="00013E79">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горячее водоснабжение от газовых водонагреват</w:t>
            </w:r>
            <w:r>
              <w:rPr>
                <w:sz w:val="20"/>
                <w:szCs w:val="20"/>
                <w:lang w:val="ru-RU"/>
              </w:rPr>
              <w:t>е</w:t>
            </w:r>
            <w:r>
              <w:rPr>
                <w:sz w:val="20"/>
                <w:szCs w:val="20"/>
                <w:lang w:val="ru-RU"/>
              </w:rPr>
              <w:t>лей</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300</w:t>
            </w:r>
          </w:p>
        </w:tc>
      </w:tr>
      <w:tr w:rsidR="00490C1F" w:rsidRPr="00C85572" w:rsidTr="0013538F">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отсутствие всяких видов горячего водоснабжения</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220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водосна</w:t>
            </w:r>
            <w:r>
              <w:rPr>
                <w:sz w:val="20"/>
                <w:szCs w:val="20"/>
                <w:lang w:val="ru-RU"/>
              </w:rPr>
              <w:t>б</w:t>
            </w:r>
            <w:r>
              <w:rPr>
                <w:sz w:val="20"/>
                <w:szCs w:val="20"/>
                <w:lang w:val="ru-RU"/>
              </w:rPr>
              <w:t>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допотребл</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водоотв</w:t>
            </w:r>
            <w:r>
              <w:rPr>
                <w:sz w:val="20"/>
                <w:szCs w:val="20"/>
                <w:lang w:val="ru-RU"/>
              </w:rPr>
              <w:t>е</w:t>
            </w:r>
            <w:r>
              <w:rPr>
                <w:sz w:val="20"/>
                <w:szCs w:val="20"/>
                <w:lang w:val="ru-RU"/>
              </w:rPr>
              <w:t>дения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доотвед</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trHeight w:val="3560"/>
        </w:trPr>
        <w:tc>
          <w:tcPr>
            <w:tcW w:w="9367"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490C1F" w:rsidRDefault="00490C1F" w:rsidP="00490C1F">
            <w:pPr>
              <w:pStyle w:val="aff6"/>
              <w:keepNext/>
              <w:ind w:firstLine="0"/>
              <w:rPr>
                <w:b/>
                <w:sz w:val="20"/>
                <w:szCs w:val="20"/>
                <w:lang w:val="ru-RU"/>
              </w:rPr>
            </w:pPr>
            <w:r>
              <w:rPr>
                <w:b/>
                <w:sz w:val="20"/>
                <w:szCs w:val="20"/>
                <w:lang w:val="ru-RU"/>
              </w:rPr>
              <w:t xml:space="preserve">Примечания: </w:t>
            </w:r>
          </w:p>
          <w:p w:rsidR="00490C1F" w:rsidRDefault="00490C1F" w:rsidP="00490C1F">
            <w:pPr>
              <w:pStyle w:val="aff6"/>
              <w:ind w:firstLine="0"/>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w:t>
            </w:r>
            <w:r>
              <w:rPr>
                <w:sz w:val="20"/>
                <w:szCs w:val="20"/>
                <w:lang w:val="ru-RU"/>
              </w:rPr>
              <w:t>с</w:t>
            </w:r>
            <w:r>
              <w:rPr>
                <w:sz w:val="20"/>
                <w:szCs w:val="20"/>
                <w:lang w:val="ru-RU"/>
              </w:rPr>
              <w:t xml:space="preserve">вещением. </w:t>
            </w:r>
          </w:p>
          <w:p w:rsidR="00490C1F" w:rsidRDefault="00490C1F" w:rsidP="00490C1F">
            <w:pPr>
              <w:pStyle w:val="aff6"/>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rsidR="00490C1F" w:rsidRDefault="00490C1F" w:rsidP="00490C1F">
            <w:pPr>
              <w:pStyle w:val="aff6"/>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rsidR="00490C1F" w:rsidRPr="00B31408" w:rsidRDefault="00490C1F" w:rsidP="00490C1F">
            <w:pPr>
              <w:pStyle w:val="aff6"/>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w:t>
            </w:r>
            <w:r w:rsidRPr="00B31408">
              <w:rPr>
                <w:sz w:val="20"/>
                <w:szCs w:val="20"/>
                <w:lang w:val="ru-RU"/>
              </w:rPr>
              <w:t>е</w:t>
            </w:r>
            <w:r w:rsidRPr="00B31408">
              <w:rPr>
                <w:sz w:val="20"/>
                <w:szCs w:val="20"/>
                <w:lang w:val="ru-RU"/>
              </w:rPr>
              <w:t>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w:t>
            </w:r>
            <w:r w:rsidRPr="00B31408">
              <w:rPr>
                <w:sz w:val="20"/>
                <w:szCs w:val="20"/>
                <w:lang w:val="ru-RU"/>
              </w:rPr>
              <w:t>и</w:t>
            </w:r>
            <w:r w:rsidRPr="00B31408">
              <w:rPr>
                <w:sz w:val="20"/>
                <w:szCs w:val="20"/>
                <w:lang w:val="ru-RU"/>
              </w:rPr>
              <w:t>маться согласно СП 30.13330 и технологическим данным.</w:t>
            </w:r>
          </w:p>
          <w:p w:rsidR="00490C1F" w:rsidRDefault="00490C1F" w:rsidP="00490C1F">
            <w:pPr>
              <w:pStyle w:val="aff6"/>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w:t>
            </w:r>
            <w:r w:rsidRPr="00B31408">
              <w:rPr>
                <w:sz w:val="20"/>
                <w:szCs w:val="20"/>
                <w:lang w:val="ru-RU"/>
              </w:rPr>
              <w:t>м</w:t>
            </w:r>
            <w:r w:rsidRPr="00B31408">
              <w:rPr>
                <w:sz w:val="20"/>
                <w:szCs w:val="20"/>
                <w:lang w:val="ru-RU"/>
              </w:rPr>
              <w:t>марного расхода на хозяйственно-питьевые нужды населенного пункта</w:t>
            </w:r>
            <w:r>
              <w:rPr>
                <w:sz w:val="20"/>
                <w:szCs w:val="20"/>
                <w:lang w:val="ru-RU"/>
              </w:rPr>
              <w:t>.</w:t>
            </w:r>
          </w:p>
        </w:tc>
      </w:tr>
    </w:tbl>
    <w:p w:rsidR="00FE1823" w:rsidRPr="00DF52AC" w:rsidRDefault="00FE1823" w:rsidP="00FE1823">
      <w:pPr>
        <w:keepNext/>
        <w:spacing w:before="120"/>
        <w:jc w:val="right"/>
        <w:rPr>
          <w:b/>
          <w:i/>
        </w:rPr>
      </w:pPr>
      <w:bookmarkStart w:id="71" w:name="OLE_LINK185"/>
      <w:bookmarkStart w:id="72" w:name="OLE_LINK186"/>
      <w:bookmarkStart w:id="73" w:name="OLE_LINK141"/>
      <w:bookmarkStart w:id="74" w:name="OLE_LINK142"/>
      <w:r w:rsidRPr="00DF52AC">
        <w:rPr>
          <w:b/>
          <w:i/>
        </w:rPr>
        <w:t>Таблица 1.</w:t>
      </w:r>
      <w:r>
        <w:rPr>
          <w:b/>
          <w:i/>
        </w:rPr>
        <w:t>2</w:t>
      </w:r>
    </w:p>
    <w:p w:rsidR="00FE1823" w:rsidRPr="004B2F40" w:rsidRDefault="00FE1823" w:rsidP="00FE182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206EB2">
        <w:rPr>
          <w:rFonts w:ascii="Times New Roman" w:hAnsi="Times New Roman"/>
          <w:sz w:val="24"/>
          <w:szCs w:val="24"/>
        </w:rPr>
        <w:t xml:space="preserve">сельского поселения </w:t>
      </w:r>
      <w:r w:rsidRPr="004B2F40">
        <w:rPr>
          <w:rFonts w:ascii="Times New Roman" w:hAnsi="Times New Roman"/>
          <w:sz w:val="24"/>
          <w:szCs w:val="24"/>
        </w:rPr>
        <w:t>в области организации улично-дорожной сети</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2268"/>
        <w:gridCol w:w="2551"/>
        <w:gridCol w:w="1280"/>
      </w:tblGrid>
      <w:tr w:rsidR="00FE1823" w:rsidRPr="000A3113" w:rsidTr="00FE1823">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2268"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383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FE1823" w:rsidRPr="000A3113" w:rsidTr="00FE1823">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268"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551"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80"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FE1823">
        <w:tc>
          <w:tcPr>
            <w:tcW w:w="1403" w:type="dxa"/>
            <w:vMerge w:val="restart"/>
            <w:shd w:val="clear" w:color="auto" w:fill="F2F2F2" w:themeFill="background1" w:themeFillShade="F2"/>
          </w:tcPr>
          <w:p w:rsidR="00FE1823" w:rsidRDefault="00FE1823" w:rsidP="00FE1823">
            <w:pPr>
              <w:pStyle w:val="aff6"/>
              <w:spacing w:after="20"/>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984" w:type="dxa"/>
            <w:vMerge w:val="restart"/>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rsidR="00FE1823" w:rsidRPr="0094199A" w:rsidRDefault="00FE1823" w:rsidP="00FE1823">
            <w:pPr>
              <w:pStyle w:val="aff6"/>
              <w:spacing w:after="20"/>
              <w:ind w:firstLine="0"/>
              <w:rPr>
                <w:sz w:val="20"/>
                <w:szCs w:val="20"/>
                <w:lang w:val="ru-RU"/>
              </w:rPr>
            </w:pPr>
            <w:r w:rsidRPr="00581B1E">
              <w:rPr>
                <w:sz w:val="20"/>
                <w:szCs w:val="20"/>
                <w:lang w:val="ru-RU"/>
              </w:rPr>
              <w:t xml:space="preserve">Ширина </w:t>
            </w:r>
            <w:r>
              <w:rPr>
                <w:sz w:val="20"/>
                <w:szCs w:val="20"/>
                <w:lang w:val="ru-RU"/>
              </w:rPr>
              <w:t>полосы для в</w:t>
            </w:r>
            <w:r>
              <w:rPr>
                <w:sz w:val="20"/>
                <w:szCs w:val="20"/>
                <w:lang w:val="ru-RU"/>
              </w:rPr>
              <w:t>е</w:t>
            </w:r>
            <w:r>
              <w:rPr>
                <w:sz w:val="20"/>
                <w:szCs w:val="20"/>
                <w:lang w:val="ru-RU"/>
              </w:rPr>
              <w:t>лосипедистов, м</w:t>
            </w: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1,2</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vMerge/>
          </w:tcPr>
          <w:p w:rsidR="00FE1823" w:rsidRPr="0094199A" w:rsidRDefault="00FE1823" w:rsidP="00FE1823">
            <w:pPr>
              <w:pStyle w:val="aff6"/>
              <w:spacing w:after="20"/>
              <w:ind w:firstLine="0"/>
              <w:rPr>
                <w:sz w:val="20"/>
                <w:szCs w:val="20"/>
                <w:lang w:val="ru-RU"/>
              </w:rPr>
            </w:pP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0,9</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Pr="0094199A" w:rsidRDefault="00FE1823" w:rsidP="00FE1823">
            <w:pPr>
              <w:pStyle w:val="aff6"/>
              <w:spacing w:after="20"/>
              <w:ind w:firstLine="0"/>
              <w:rPr>
                <w:sz w:val="20"/>
                <w:szCs w:val="20"/>
                <w:lang w:val="ru-RU"/>
              </w:rPr>
            </w:pPr>
            <w:r>
              <w:rPr>
                <w:sz w:val="20"/>
                <w:szCs w:val="20"/>
                <w:lang w:val="ru-RU"/>
              </w:rPr>
              <w:t>Ширина обочин велос</w:t>
            </w:r>
            <w:r>
              <w:rPr>
                <w:sz w:val="20"/>
                <w:szCs w:val="20"/>
                <w:lang w:val="ru-RU"/>
              </w:rPr>
              <w:t>и</w:t>
            </w:r>
            <w:r>
              <w:rPr>
                <w:sz w:val="20"/>
                <w:szCs w:val="20"/>
                <w:lang w:val="ru-RU"/>
              </w:rPr>
              <w:t>педной дорожки,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Default="00FE1823" w:rsidP="00FE1823">
            <w:pPr>
              <w:pStyle w:val="aff6"/>
              <w:spacing w:after="20"/>
              <w:ind w:firstLine="0"/>
              <w:rPr>
                <w:sz w:val="20"/>
                <w:szCs w:val="20"/>
                <w:lang w:val="ru-RU"/>
              </w:rPr>
            </w:pPr>
            <w:r>
              <w:rPr>
                <w:sz w:val="20"/>
                <w:szCs w:val="20"/>
                <w:lang w:val="ru-RU"/>
              </w:rPr>
              <w:t>Расстояние до бокового препятствия,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EE6EFE">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6099" w:type="dxa"/>
            <w:gridSpan w:val="3"/>
          </w:tcPr>
          <w:p w:rsidR="00FE1823" w:rsidRDefault="00FE1823" w:rsidP="00FE1823">
            <w:pPr>
              <w:pStyle w:val="aff6"/>
              <w:spacing w:after="20"/>
              <w:ind w:firstLine="0"/>
              <w:jc w:val="center"/>
              <w:rPr>
                <w:sz w:val="20"/>
                <w:szCs w:val="20"/>
                <w:lang w:val="ru-RU"/>
              </w:rPr>
            </w:pPr>
            <w:r>
              <w:rPr>
                <w:sz w:val="20"/>
                <w:szCs w:val="20"/>
                <w:lang w:val="ru-RU"/>
              </w:rPr>
              <w:t>Не нормируется</w:t>
            </w:r>
          </w:p>
        </w:tc>
      </w:tr>
      <w:tr w:rsidR="00FE1823" w:rsidRPr="008B028E" w:rsidTr="00FD2E86">
        <w:tc>
          <w:tcPr>
            <w:tcW w:w="9486" w:type="dxa"/>
            <w:gridSpan w:val="5"/>
            <w:shd w:val="clear" w:color="auto" w:fill="F2F2F2" w:themeFill="background1" w:themeFillShade="F2"/>
          </w:tcPr>
          <w:p w:rsidR="00FE1823" w:rsidRPr="000A069F" w:rsidRDefault="00FE1823" w:rsidP="00FE1823">
            <w:pPr>
              <w:pStyle w:val="aff6"/>
              <w:ind w:firstLine="0"/>
              <w:rPr>
                <w:b/>
                <w:bCs/>
                <w:sz w:val="20"/>
                <w:szCs w:val="20"/>
                <w:lang w:val="ru-RU"/>
              </w:rPr>
            </w:pPr>
            <w:r w:rsidRPr="000A069F">
              <w:rPr>
                <w:b/>
                <w:bCs/>
                <w:sz w:val="20"/>
                <w:szCs w:val="20"/>
                <w:lang w:val="ru-RU"/>
              </w:rPr>
              <w:t>Примечания:</w:t>
            </w:r>
          </w:p>
          <w:p w:rsidR="00FE1823" w:rsidRDefault="00FE1823" w:rsidP="00FE1823">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w:t>
            </w:r>
            <w:r w:rsidRPr="002A59D0">
              <w:rPr>
                <w:sz w:val="20"/>
                <w:szCs w:val="20"/>
                <w:lang w:val="ru-RU"/>
              </w:rPr>
              <w:t>о</w:t>
            </w:r>
            <w:r w:rsidRPr="002A59D0">
              <w:rPr>
                <w:sz w:val="20"/>
                <w:szCs w:val="20"/>
                <w:lang w:val="ru-RU"/>
              </w:rPr>
              <w:t>рожек. Общие требования</w:t>
            </w:r>
            <w:r>
              <w:rPr>
                <w:sz w:val="20"/>
                <w:szCs w:val="20"/>
                <w:lang w:val="ru-RU"/>
              </w:rPr>
              <w:t>».</w:t>
            </w:r>
          </w:p>
          <w:p w:rsidR="00FE1823" w:rsidRDefault="00FE1823" w:rsidP="00FE1823">
            <w:pPr>
              <w:pStyle w:val="aff6"/>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w:t>
            </w:r>
            <w:r>
              <w:rPr>
                <w:sz w:val="20"/>
                <w:szCs w:val="20"/>
                <w:lang w:val="ru-RU"/>
              </w:rPr>
              <w:t>о</w:t>
            </w:r>
            <w:r>
              <w:rPr>
                <w:sz w:val="20"/>
                <w:szCs w:val="20"/>
                <w:lang w:val="ru-RU"/>
              </w:rPr>
              <w:t xml:space="preserve">ваниями таблицы 4 </w:t>
            </w:r>
            <w:r w:rsidRPr="002A59D0">
              <w:rPr>
                <w:sz w:val="20"/>
                <w:szCs w:val="20"/>
                <w:lang w:val="ru-RU"/>
              </w:rPr>
              <w:t>ГОСТ 33150-2014</w:t>
            </w:r>
            <w:r>
              <w:rPr>
                <w:sz w:val="20"/>
                <w:szCs w:val="20"/>
                <w:lang w:val="ru-RU"/>
              </w:rPr>
              <w:t>.</w:t>
            </w:r>
          </w:p>
        </w:tc>
      </w:tr>
    </w:tbl>
    <w:p w:rsidR="00342847" w:rsidRDefault="00342847">
      <w:pPr>
        <w:spacing w:after="200" w:line="276" w:lineRule="auto"/>
        <w:ind w:firstLine="0"/>
        <w:jc w:val="left"/>
        <w:rPr>
          <w:b/>
          <w:i/>
        </w:rPr>
      </w:pPr>
      <w:r>
        <w:rPr>
          <w:b/>
          <w:i/>
        </w:rPr>
        <w:br w:type="page"/>
      </w:r>
    </w:p>
    <w:p w:rsidR="004D4897" w:rsidRPr="00A87EC2" w:rsidRDefault="00AA17A3" w:rsidP="004D4897">
      <w:pPr>
        <w:spacing w:before="120"/>
        <w:jc w:val="right"/>
        <w:rPr>
          <w:b/>
          <w:i/>
        </w:rPr>
      </w:pPr>
      <w:r>
        <w:rPr>
          <w:b/>
          <w:i/>
        </w:rPr>
        <w:lastRenderedPageBreak/>
        <w:t>Таблица 1.</w:t>
      </w:r>
      <w:r w:rsidR="00342847">
        <w:rPr>
          <w:b/>
          <w:i/>
        </w:rPr>
        <w:t>3</w:t>
      </w:r>
    </w:p>
    <w:p w:rsidR="004522E4" w:rsidRDefault="004D4897" w:rsidP="00342847">
      <w:pPr>
        <w:pStyle w:val="5"/>
        <w:keepNext/>
        <w:keepLines/>
        <w:suppressAutoHyphens/>
        <w:spacing w:before="0" w:after="120"/>
        <w:ind w:firstLine="0"/>
        <w:jc w:val="center"/>
      </w:pPr>
      <w:r w:rsidRPr="00206EB2">
        <w:rPr>
          <w:rFonts w:ascii="Times New Roman" w:hAnsi="Times New Roman"/>
          <w:sz w:val="24"/>
          <w:szCs w:val="24"/>
        </w:rPr>
        <w:t xml:space="preserve">Объекты </w:t>
      </w:r>
      <w:bookmarkStart w:id="75" w:name="OLE_LINK151"/>
      <w:bookmarkStart w:id="76" w:name="OLE_LINK152"/>
      <w:r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bookmarkEnd w:id="75"/>
      <w:bookmarkEnd w:id="76"/>
      <w:r w:rsidR="00342847">
        <w:rPr>
          <w:rFonts w:ascii="Times New Roman" w:hAnsi="Times New Roman"/>
          <w:sz w:val="24"/>
          <w:szCs w:val="24"/>
        </w:rPr>
        <w:t>о</w:t>
      </w:r>
      <w:r w:rsidR="00342847" w:rsidRPr="00FE45B0">
        <w:rPr>
          <w:rFonts w:ascii="Times New Roman" w:hAnsi="Times New Roman"/>
          <w:sz w:val="24"/>
          <w:szCs w:val="24"/>
        </w:rPr>
        <w:t>беспечени</w:t>
      </w:r>
      <w:r w:rsidR="00342847">
        <w:rPr>
          <w:rFonts w:ascii="Times New Roman" w:hAnsi="Times New Roman"/>
          <w:sz w:val="24"/>
          <w:szCs w:val="24"/>
        </w:rPr>
        <w:t>я</w:t>
      </w:r>
      <w:r w:rsidR="00342847" w:rsidRPr="00FE45B0">
        <w:rPr>
          <w:rFonts w:ascii="Times New Roman" w:hAnsi="Times New Roman"/>
          <w:sz w:val="24"/>
          <w:szCs w:val="24"/>
        </w:rPr>
        <w:t xml:space="preserve"> населения </w:t>
      </w:r>
      <w:r w:rsidR="00342847">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1843"/>
        <w:gridCol w:w="2835"/>
        <w:gridCol w:w="1276"/>
      </w:tblGrid>
      <w:tr w:rsidR="00FE1823" w:rsidRPr="000A3113" w:rsidTr="00EE6EFE">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184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w:t>
            </w:r>
            <w:r w:rsidRPr="00D86DB2">
              <w:rPr>
                <w:b/>
                <w:i/>
                <w:sz w:val="20"/>
                <w:szCs w:val="20"/>
                <w:lang w:val="ru-RU"/>
              </w:rPr>
              <w:t>с</w:t>
            </w:r>
            <w:r w:rsidRPr="00D86DB2">
              <w:rPr>
                <w:b/>
                <w:i/>
                <w:sz w:val="20"/>
                <w:szCs w:val="20"/>
                <w:lang w:val="ru-RU"/>
              </w:rPr>
              <w:t>четного показат</w:t>
            </w:r>
            <w:r w:rsidRPr="00D86DB2">
              <w:rPr>
                <w:b/>
                <w:i/>
                <w:sz w:val="20"/>
                <w:szCs w:val="20"/>
                <w:lang w:val="ru-RU"/>
              </w:rPr>
              <w:t>е</w:t>
            </w:r>
            <w:r w:rsidRPr="00D86DB2">
              <w:rPr>
                <w:b/>
                <w:i/>
                <w:sz w:val="20"/>
                <w:szCs w:val="20"/>
                <w:lang w:val="ru-RU"/>
              </w:rPr>
              <w:t>ля, единица изм</w:t>
            </w:r>
            <w:r w:rsidRPr="00D86DB2">
              <w:rPr>
                <w:b/>
                <w:i/>
                <w:sz w:val="20"/>
                <w:szCs w:val="20"/>
                <w:lang w:val="ru-RU"/>
              </w:rPr>
              <w:t>е</w:t>
            </w:r>
            <w:r w:rsidRPr="00D86DB2">
              <w:rPr>
                <w:b/>
                <w:i/>
                <w:sz w:val="20"/>
                <w:szCs w:val="20"/>
                <w:lang w:val="ru-RU"/>
              </w:rPr>
              <w:t>рения</w:t>
            </w:r>
          </w:p>
        </w:tc>
        <w:tc>
          <w:tcPr>
            <w:tcW w:w="411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Предельные значения</w:t>
            </w:r>
            <w:r w:rsidRPr="00D86DB2">
              <w:rPr>
                <w:b/>
                <w:i/>
                <w:sz w:val="20"/>
                <w:szCs w:val="20"/>
                <w:lang w:val="ru-RU"/>
              </w:rPr>
              <w:t xml:space="preserve"> расчетного показат</w:t>
            </w:r>
            <w:r w:rsidRPr="00D86DB2">
              <w:rPr>
                <w:b/>
                <w:i/>
                <w:sz w:val="20"/>
                <w:szCs w:val="20"/>
                <w:lang w:val="ru-RU"/>
              </w:rPr>
              <w:t>е</w:t>
            </w:r>
            <w:r w:rsidRPr="00D86DB2">
              <w:rPr>
                <w:b/>
                <w:i/>
                <w:sz w:val="20"/>
                <w:szCs w:val="20"/>
                <w:lang w:val="ru-RU"/>
              </w:rPr>
              <w:t>ля</w:t>
            </w:r>
          </w:p>
        </w:tc>
      </w:tr>
      <w:tr w:rsidR="00FE1823" w:rsidRPr="000A3113" w:rsidTr="00EE6EFE">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84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835"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76"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EE6EFE">
        <w:tc>
          <w:tcPr>
            <w:tcW w:w="1403" w:type="dxa"/>
            <w:vMerge w:val="restart"/>
            <w:shd w:val="clear" w:color="auto" w:fill="F2F2F2" w:themeFill="background1" w:themeFillShade="F2"/>
          </w:tcPr>
          <w:p w:rsidR="00FE1823" w:rsidRDefault="00FE1823" w:rsidP="00EE6EFE">
            <w:pPr>
              <w:pStyle w:val="aff6"/>
              <w:spacing w:after="20"/>
              <w:ind w:firstLine="0"/>
              <w:rPr>
                <w:sz w:val="20"/>
                <w:szCs w:val="20"/>
                <w:lang w:val="ru-RU"/>
              </w:rPr>
            </w:pPr>
            <w:r>
              <w:rPr>
                <w:sz w:val="20"/>
                <w:szCs w:val="20"/>
                <w:lang w:val="ru-RU"/>
              </w:rPr>
              <w:t>А</w:t>
            </w:r>
            <w:r w:rsidRPr="00CE1E93">
              <w:rPr>
                <w:sz w:val="20"/>
                <w:szCs w:val="20"/>
                <w:lang w:val="ru-RU"/>
              </w:rPr>
              <w:t>втомобил</w:t>
            </w:r>
            <w:r w:rsidRPr="00CE1E93">
              <w:rPr>
                <w:sz w:val="20"/>
                <w:szCs w:val="20"/>
                <w:lang w:val="ru-RU"/>
              </w:rPr>
              <w:t>ь</w:t>
            </w:r>
            <w:r w:rsidRPr="00CE1E93">
              <w:rPr>
                <w:sz w:val="20"/>
                <w:szCs w:val="20"/>
                <w:lang w:val="ru-RU"/>
              </w:rPr>
              <w:t>ны</w:t>
            </w:r>
            <w:r>
              <w:rPr>
                <w:sz w:val="20"/>
                <w:szCs w:val="20"/>
                <w:lang w:val="ru-RU"/>
              </w:rPr>
              <w:t>е стоянки (объекты па</w:t>
            </w:r>
            <w:r>
              <w:rPr>
                <w:sz w:val="20"/>
                <w:szCs w:val="20"/>
                <w:lang w:val="ru-RU"/>
              </w:rPr>
              <w:t>р</w:t>
            </w:r>
            <w:r>
              <w:rPr>
                <w:sz w:val="20"/>
                <w:szCs w:val="20"/>
                <w:lang w:val="ru-RU"/>
              </w:rPr>
              <w:t xml:space="preserve">ковки) в </w:t>
            </w:r>
            <w:r w:rsidRPr="00405F52">
              <w:rPr>
                <w:sz w:val="20"/>
                <w:szCs w:val="20"/>
                <w:lang w:val="ru-RU"/>
              </w:rPr>
              <w:t>жилых</w:t>
            </w:r>
            <w:r>
              <w:rPr>
                <w:sz w:val="20"/>
                <w:szCs w:val="20"/>
                <w:lang w:val="ru-RU"/>
              </w:rPr>
              <w:t xml:space="preserve"> зонах</w:t>
            </w: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p>
        </w:tc>
        <w:tc>
          <w:tcPr>
            <w:tcW w:w="1843" w:type="dxa"/>
            <w:vMerge w:val="restart"/>
          </w:tcPr>
          <w:p w:rsidR="00FE1823" w:rsidRPr="005413E9" w:rsidRDefault="00FE1823" w:rsidP="00EE6EFE">
            <w:pPr>
              <w:pStyle w:val="aff6"/>
              <w:spacing w:after="20"/>
              <w:ind w:firstLine="0"/>
              <w:rPr>
                <w:sz w:val="20"/>
                <w:szCs w:val="20"/>
                <w:lang w:val="ru-RU"/>
              </w:rPr>
            </w:pPr>
            <w:r>
              <w:rPr>
                <w:sz w:val="20"/>
                <w:szCs w:val="20"/>
                <w:lang w:val="ru-RU"/>
              </w:rPr>
              <w:t>Количество маш</w:t>
            </w:r>
            <w:r>
              <w:rPr>
                <w:sz w:val="20"/>
                <w:szCs w:val="20"/>
                <w:lang w:val="ru-RU"/>
              </w:rPr>
              <w:t>и</w:t>
            </w:r>
            <w:r>
              <w:rPr>
                <w:sz w:val="20"/>
                <w:szCs w:val="20"/>
                <w:lang w:val="ru-RU"/>
              </w:rPr>
              <w:t>но-мест на 1 кварт</w:t>
            </w:r>
            <w:r>
              <w:rPr>
                <w:sz w:val="20"/>
                <w:szCs w:val="20"/>
                <w:lang w:val="ru-RU"/>
              </w:rPr>
              <w:t>и</w:t>
            </w:r>
            <w:r>
              <w:rPr>
                <w:sz w:val="20"/>
                <w:szCs w:val="20"/>
                <w:lang w:val="ru-RU"/>
              </w:rPr>
              <w:t>ру многоквартирн</w:t>
            </w:r>
            <w:r>
              <w:rPr>
                <w:sz w:val="20"/>
                <w:szCs w:val="20"/>
                <w:lang w:val="ru-RU"/>
              </w:rPr>
              <w:t>о</w:t>
            </w:r>
            <w:r>
              <w:rPr>
                <w:sz w:val="20"/>
                <w:szCs w:val="20"/>
                <w:lang w:val="ru-RU"/>
              </w:rPr>
              <w:t xml:space="preserve">го жилого дома </w:t>
            </w:r>
            <w:r w:rsidRPr="00B749FB">
              <w:rPr>
                <w:sz w:val="20"/>
                <w:szCs w:val="20"/>
                <w:lang w:val="ru-RU"/>
              </w:rPr>
              <w:t>[1]</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специализирова</w:t>
            </w:r>
            <w:r>
              <w:rPr>
                <w:sz w:val="20"/>
                <w:szCs w:val="20"/>
                <w:lang w:val="ru-RU"/>
              </w:rPr>
              <w:t>н</w:t>
            </w:r>
            <w:r>
              <w:rPr>
                <w:sz w:val="20"/>
                <w:szCs w:val="20"/>
                <w:lang w:val="ru-RU"/>
              </w:rPr>
              <w:t>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0,7</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FE1823" w:rsidRDefault="00FE1823" w:rsidP="00EE6EFE">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r>
              <w:rPr>
                <w:sz w:val="20"/>
                <w:szCs w:val="20"/>
              </w:rPr>
              <w:t xml:space="preserve"> [2]</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800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1000</w:t>
            </w:r>
          </w:p>
        </w:tc>
      </w:tr>
      <w:tr w:rsidR="00FE1823" w:rsidRPr="008B028E" w:rsidTr="00EE6EFE">
        <w:tc>
          <w:tcPr>
            <w:tcW w:w="1403" w:type="dxa"/>
            <w:vMerge w:val="restart"/>
            <w:shd w:val="clear" w:color="auto" w:fill="F2F2F2" w:themeFill="background1" w:themeFillShade="F2"/>
          </w:tcPr>
          <w:p w:rsidR="00FE1823" w:rsidRPr="00B749FB" w:rsidRDefault="00FE1823" w:rsidP="00EE6EFE">
            <w:pPr>
              <w:pStyle w:val="aff6"/>
              <w:spacing w:after="20"/>
              <w:ind w:firstLine="0"/>
              <w:rPr>
                <w:sz w:val="20"/>
                <w:szCs w:val="20"/>
                <w:lang w:val="ru-RU"/>
              </w:rPr>
            </w:pPr>
            <w:r>
              <w:rPr>
                <w:sz w:val="20"/>
                <w:szCs w:val="20"/>
                <w:lang w:val="ru-RU"/>
              </w:rPr>
              <w:t>Автомобил</w:t>
            </w:r>
            <w:r>
              <w:rPr>
                <w:sz w:val="20"/>
                <w:szCs w:val="20"/>
                <w:lang w:val="ru-RU"/>
              </w:rPr>
              <w:t>ь</w:t>
            </w:r>
            <w:r>
              <w:rPr>
                <w:sz w:val="20"/>
                <w:szCs w:val="20"/>
                <w:lang w:val="ru-RU"/>
              </w:rPr>
              <w:t>ные стоянки (объекты па</w:t>
            </w:r>
            <w:r>
              <w:rPr>
                <w:sz w:val="20"/>
                <w:szCs w:val="20"/>
                <w:lang w:val="ru-RU"/>
              </w:rPr>
              <w:t>р</w:t>
            </w:r>
            <w:r>
              <w:rPr>
                <w:sz w:val="20"/>
                <w:szCs w:val="20"/>
                <w:lang w:val="ru-RU"/>
              </w:rPr>
              <w:t>ковки) в общ</w:t>
            </w:r>
            <w:r>
              <w:rPr>
                <w:sz w:val="20"/>
                <w:szCs w:val="20"/>
                <w:lang w:val="ru-RU"/>
              </w:rPr>
              <w:t>е</w:t>
            </w:r>
            <w:r>
              <w:rPr>
                <w:sz w:val="20"/>
                <w:szCs w:val="20"/>
                <w:lang w:val="ru-RU"/>
              </w:rPr>
              <w:t>ственно-деловых зонах</w:t>
            </w:r>
            <w:r w:rsidRPr="00B749FB">
              <w:rPr>
                <w:sz w:val="20"/>
                <w:szCs w:val="20"/>
                <w:lang w:val="ru-RU"/>
              </w:rPr>
              <w:t xml:space="preserve"> </w:t>
            </w:r>
          </w:p>
        </w:tc>
        <w:tc>
          <w:tcPr>
            <w:tcW w:w="1984" w:type="dxa"/>
            <w:vMerge w:val="restart"/>
          </w:tcPr>
          <w:p w:rsidR="00FE1823" w:rsidRPr="00B749FB"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sidRPr="00B749FB">
              <w:rPr>
                <w:sz w:val="20"/>
                <w:szCs w:val="20"/>
                <w:lang w:val="ru-RU"/>
              </w:rPr>
              <w:t xml:space="preserve"> [3] [4]</w:t>
            </w:r>
          </w:p>
        </w:tc>
        <w:tc>
          <w:tcPr>
            <w:tcW w:w="1843" w:type="dxa"/>
            <w:vMerge w:val="restart"/>
          </w:tcPr>
          <w:p w:rsidR="00FE1823" w:rsidRDefault="00FE1823" w:rsidP="00EE6EFE">
            <w:pPr>
              <w:pStyle w:val="aff6"/>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зд</w:t>
            </w:r>
            <w:r>
              <w:rPr>
                <w:sz w:val="20"/>
                <w:szCs w:val="20"/>
                <w:lang w:val="ru-RU"/>
              </w:rPr>
              <w:t>а</w:t>
            </w:r>
            <w:r>
              <w:rPr>
                <w:sz w:val="20"/>
                <w:szCs w:val="20"/>
                <w:lang w:val="ru-RU"/>
              </w:rPr>
              <w:t xml:space="preserve">ний и </w:t>
            </w:r>
            <w:r w:rsidRPr="006A654A">
              <w:rPr>
                <w:sz w:val="20"/>
                <w:szCs w:val="20"/>
                <w:lang w:val="ru-RU"/>
              </w:rPr>
              <w:t>сооружений объекта на 1 маш</w:t>
            </w:r>
            <w:r w:rsidRPr="006A654A">
              <w:rPr>
                <w:sz w:val="20"/>
                <w:szCs w:val="20"/>
                <w:lang w:val="ru-RU"/>
              </w:rPr>
              <w:t>и</w:t>
            </w:r>
            <w:r w:rsidRPr="006A654A">
              <w:rPr>
                <w:sz w:val="20"/>
                <w:szCs w:val="20"/>
                <w:lang w:val="ru-RU"/>
              </w:rPr>
              <w:t>но-место</w:t>
            </w:r>
          </w:p>
        </w:tc>
        <w:tc>
          <w:tcPr>
            <w:tcW w:w="2835" w:type="dxa"/>
            <w:shd w:val="clear" w:color="auto" w:fill="FFFFFF" w:themeFill="background1"/>
          </w:tcPr>
          <w:p w:rsidR="00FE1823" w:rsidRDefault="00342847" w:rsidP="00EE6EFE">
            <w:pPr>
              <w:pStyle w:val="aff6"/>
              <w:spacing w:after="20"/>
              <w:ind w:firstLine="0"/>
              <w:rPr>
                <w:sz w:val="20"/>
                <w:szCs w:val="20"/>
                <w:lang w:val="ru-RU"/>
              </w:rPr>
            </w:pPr>
            <w:r>
              <w:rPr>
                <w:sz w:val="20"/>
                <w:szCs w:val="20"/>
                <w:lang w:val="ru-RU"/>
              </w:rPr>
              <w:t>О</w:t>
            </w:r>
            <w:r w:rsidR="00FE1823" w:rsidRPr="005413E9">
              <w:rPr>
                <w:sz w:val="20"/>
                <w:szCs w:val="20"/>
                <w:lang w:val="ru-RU"/>
              </w:rPr>
              <w:t>рганы местного самоуправл</w:t>
            </w:r>
            <w:r w:rsidR="00FE1823" w:rsidRPr="005413E9">
              <w:rPr>
                <w:sz w:val="20"/>
                <w:szCs w:val="20"/>
                <w:lang w:val="ru-RU"/>
              </w:rPr>
              <w:t>е</w:t>
            </w:r>
            <w:r w:rsidR="00FE1823" w:rsidRPr="005413E9">
              <w:rPr>
                <w:sz w:val="20"/>
                <w:szCs w:val="20"/>
                <w:lang w:val="ru-RU"/>
              </w:rPr>
              <w:t>ния</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w:t>
            </w:r>
            <w:r w:rsidR="00342847">
              <w:rPr>
                <w:sz w:val="20"/>
                <w:szCs w:val="20"/>
                <w:lang w:val="ru-RU"/>
              </w:rPr>
              <w:t xml:space="preserve">, </w:t>
            </w:r>
            <w:r w:rsidRPr="005413E9">
              <w:rPr>
                <w:sz w:val="20"/>
                <w:szCs w:val="20"/>
                <w:lang w:val="ru-RU"/>
              </w:rPr>
              <w:t>здания и</w:t>
            </w:r>
            <w:r>
              <w:rPr>
                <w:sz w:val="20"/>
                <w:szCs w:val="20"/>
                <w:lang w:val="ru-RU"/>
              </w:rPr>
              <w:t xml:space="preserve"> </w:t>
            </w:r>
            <w:r w:rsidRPr="005413E9">
              <w:rPr>
                <w:sz w:val="20"/>
                <w:szCs w:val="20"/>
                <w:lang w:val="ru-RU"/>
              </w:rPr>
              <w:t>помещения общес</w:t>
            </w:r>
            <w:r w:rsidRPr="005413E9">
              <w:rPr>
                <w:sz w:val="20"/>
                <w:szCs w:val="20"/>
                <w:lang w:val="ru-RU"/>
              </w:rPr>
              <w:t>т</w:t>
            </w:r>
            <w:r w:rsidRPr="005413E9">
              <w:rPr>
                <w:sz w:val="20"/>
                <w:szCs w:val="20"/>
                <w:lang w:val="ru-RU"/>
              </w:rPr>
              <w:t>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31162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реждения с операционным з</w:t>
            </w:r>
            <w:r w:rsidRPr="00C335A9">
              <w:rPr>
                <w:sz w:val="20"/>
                <w:szCs w:val="20"/>
                <w:lang w:val="ru-RU"/>
              </w:rPr>
              <w:t>а</w:t>
            </w:r>
            <w:r w:rsidRPr="00C335A9">
              <w:rPr>
                <w:sz w:val="20"/>
                <w:szCs w:val="20"/>
                <w:lang w:val="ru-RU"/>
              </w:rPr>
              <w:t>лом</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 xml:space="preserve">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D51FCA"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преп</w:t>
            </w:r>
            <w:r>
              <w:rPr>
                <w:sz w:val="20"/>
                <w:szCs w:val="20"/>
                <w:lang w:val="ru-RU"/>
              </w:rPr>
              <w:t>о</w:t>
            </w:r>
            <w:r>
              <w:rPr>
                <w:sz w:val="20"/>
                <w:szCs w:val="20"/>
                <w:lang w:val="ru-RU"/>
              </w:rPr>
              <w:t>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w:t>
            </w:r>
            <w:r w:rsidRPr="00E10ABC">
              <w:rPr>
                <w:sz w:val="20"/>
                <w:szCs w:val="20"/>
                <w:lang w:val="ru-RU"/>
              </w:rPr>
              <w:t>а</w:t>
            </w:r>
            <w:r w:rsidRPr="00E10ABC">
              <w:rPr>
                <w:sz w:val="20"/>
                <w:szCs w:val="20"/>
                <w:lang w:val="ru-RU"/>
              </w:rPr>
              <w:t>тельные</w:t>
            </w:r>
            <w:r>
              <w:rPr>
                <w:sz w:val="20"/>
                <w:szCs w:val="20"/>
                <w:lang w:val="ru-RU"/>
              </w:rPr>
              <w:t xml:space="preserve"> </w:t>
            </w:r>
            <w:r w:rsidRPr="00E10ABC">
              <w:rPr>
                <w:sz w:val="20"/>
                <w:szCs w:val="20"/>
                <w:lang w:val="ru-RU"/>
              </w:rPr>
              <w:t>организации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Центры обучения,</w:t>
            </w:r>
            <w:r>
              <w:rPr>
                <w:sz w:val="20"/>
                <w:szCs w:val="20"/>
                <w:lang w:val="ru-RU"/>
              </w:rPr>
              <w:t xml:space="preserve"> </w:t>
            </w:r>
            <w:r w:rsidRPr="00E10ABC">
              <w:rPr>
                <w:sz w:val="20"/>
                <w:szCs w:val="20"/>
                <w:lang w:val="ru-RU"/>
              </w:rPr>
              <w:t>самодеятел</w:t>
            </w:r>
            <w:r w:rsidRPr="00E10ABC">
              <w:rPr>
                <w:sz w:val="20"/>
                <w:szCs w:val="20"/>
                <w:lang w:val="ru-RU"/>
              </w:rPr>
              <w:t>ь</w:t>
            </w:r>
            <w:r w:rsidRPr="00E10ABC">
              <w:rPr>
                <w:sz w:val="20"/>
                <w:szCs w:val="20"/>
                <w:lang w:val="ru-RU"/>
              </w:rPr>
              <w:t>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w:t>
            </w:r>
            <w:r w:rsidRPr="00E10ABC">
              <w:rPr>
                <w:sz w:val="20"/>
                <w:szCs w:val="20"/>
                <w:lang w:val="ru-RU"/>
              </w:rPr>
              <w:t>н</w:t>
            </w:r>
            <w:r w:rsidRPr="00E10ABC">
              <w:rPr>
                <w:sz w:val="20"/>
                <w:szCs w:val="20"/>
                <w:lang w:val="ru-RU"/>
              </w:rPr>
              <w:t>тересам для взрослых</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раб</w:t>
            </w:r>
            <w:r>
              <w:rPr>
                <w:sz w:val="20"/>
                <w:szCs w:val="20"/>
                <w:lang w:val="ru-RU"/>
              </w:rPr>
              <w:t>о</w:t>
            </w:r>
            <w:r>
              <w:rPr>
                <w:sz w:val="20"/>
                <w:szCs w:val="20"/>
                <w:lang w:val="ru-RU"/>
              </w:rPr>
              <w:t>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w:t>
            </w:r>
            <w:r w:rsidRPr="00E10ABC">
              <w:rPr>
                <w:sz w:val="20"/>
                <w:szCs w:val="20"/>
                <w:lang w:val="ru-RU"/>
              </w:rPr>
              <w:t>к</w:t>
            </w:r>
            <w:r w:rsidRPr="00E10ABC">
              <w:rPr>
                <w:sz w:val="20"/>
                <w:szCs w:val="20"/>
                <w:lang w:val="ru-RU"/>
              </w:rPr>
              <w:t>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маш</w:t>
            </w:r>
            <w:r>
              <w:rPr>
                <w:sz w:val="20"/>
                <w:szCs w:val="20"/>
                <w:lang w:val="ru-RU"/>
              </w:rPr>
              <w:t>и</w:t>
            </w:r>
            <w:r>
              <w:rPr>
                <w:sz w:val="20"/>
                <w:szCs w:val="20"/>
                <w:lang w:val="ru-RU"/>
              </w:rPr>
              <w:t>но-мест на 1000 р</w:t>
            </w:r>
            <w:r>
              <w:rPr>
                <w:sz w:val="20"/>
                <w:szCs w:val="20"/>
                <w:lang w:val="ru-RU"/>
              </w:rPr>
              <w:t>а</w:t>
            </w:r>
            <w:r>
              <w:rPr>
                <w:sz w:val="20"/>
                <w:szCs w:val="20"/>
                <w:lang w:val="ru-RU"/>
              </w:rPr>
              <w:t>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w:t>
            </w:r>
            <w:r w:rsidRPr="00272D1F">
              <w:rPr>
                <w:sz w:val="20"/>
                <w:szCs w:val="20"/>
                <w:lang w:val="ru-RU"/>
              </w:rPr>
              <w:t>р</w:t>
            </w:r>
            <w:r w:rsidRPr="00272D1F">
              <w:rPr>
                <w:sz w:val="20"/>
                <w:szCs w:val="20"/>
                <w:lang w:val="ru-RU"/>
              </w:rPr>
              <w:t>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272D1F"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 xml:space="preserve">площади </w:t>
            </w:r>
            <w:r w:rsidRPr="00272D1F">
              <w:rPr>
                <w:sz w:val="20"/>
                <w:szCs w:val="20"/>
                <w:lang w:val="ru-RU"/>
              </w:rPr>
              <w:lastRenderedPageBreak/>
              <w:t>складских</w:t>
            </w:r>
            <w:r>
              <w:rPr>
                <w:sz w:val="20"/>
                <w:szCs w:val="20"/>
                <w:lang w:val="ru-RU"/>
              </w:rPr>
              <w:t xml:space="preserve"> </w:t>
            </w:r>
            <w:r w:rsidRPr="00272D1F">
              <w:rPr>
                <w:sz w:val="20"/>
                <w:szCs w:val="20"/>
                <w:lang w:val="ru-RU"/>
              </w:rPr>
              <w:t>помещ</w:t>
            </w:r>
            <w:r w:rsidRPr="00272D1F">
              <w:rPr>
                <w:sz w:val="20"/>
                <w:szCs w:val="20"/>
                <w:lang w:val="ru-RU"/>
              </w:rPr>
              <w:t>е</w:t>
            </w:r>
            <w:r w:rsidRPr="00272D1F">
              <w:rPr>
                <w:sz w:val="20"/>
                <w:szCs w:val="20"/>
                <w:lang w:val="ru-RU"/>
              </w:rPr>
              <w:t>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rsidR="00FE1823" w:rsidRPr="00272D1F" w:rsidRDefault="00FE1823" w:rsidP="00EE6EFE">
            <w:pPr>
              <w:pStyle w:val="aff6"/>
              <w:spacing w:after="20"/>
              <w:ind w:firstLine="0"/>
              <w:rPr>
                <w:sz w:val="20"/>
                <w:szCs w:val="20"/>
                <w:lang w:val="ru-RU"/>
              </w:rPr>
            </w:pPr>
            <w:r w:rsidRPr="005926DC">
              <w:rPr>
                <w:sz w:val="20"/>
                <w:szCs w:val="20"/>
                <w:lang w:val="ru-RU"/>
              </w:rPr>
              <w:lastRenderedPageBreak/>
              <w:t>Магазины-склады</w:t>
            </w:r>
            <w:r>
              <w:rPr>
                <w:sz w:val="20"/>
                <w:szCs w:val="20"/>
                <w:lang w:val="ru-RU"/>
              </w:rPr>
              <w:t xml:space="preserve"> </w:t>
            </w:r>
            <w:r w:rsidRPr="005926DC">
              <w:rPr>
                <w:sz w:val="20"/>
                <w:szCs w:val="20"/>
                <w:lang w:val="ru-RU"/>
              </w:rPr>
              <w:t>(мелкоопт</w:t>
            </w:r>
            <w:r w:rsidRPr="005926DC">
              <w:rPr>
                <w:sz w:val="20"/>
                <w:szCs w:val="20"/>
                <w:lang w:val="ru-RU"/>
              </w:rPr>
              <w:t>о</w:t>
            </w:r>
            <w:r w:rsidRPr="005926DC">
              <w:rPr>
                <w:sz w:val="20"/>
                <w:szCs w:val="20"/>
                <w:lang w:val="ru-RU"/>
              </w:rPr>
              <w:t>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w:t>
            </w:r>
            <w:r w:rsidRPr="005926DC">
              <w:rPr>
                <w:sz w:val="20"/>
                <w:szCs w:val="20"/>
                <w:lang w:val="ru-RU"/>
              </w:rPr>
              <w:t>и</w:t>
            </w:r>
            <w:r w:rsidRPr="005926DC">
              <w:rPr>
                <w:sz w:val="20"/>
                <w:szCs w:val="20"/>
                <w:lang w:val="ru-RU"/>
              </w:rPr>
              <w:lastRenderedPageBreak/>
              <w:t>пермаркеты)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lastRenderedPageBreak/>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272D1F" w:rsidRDefault="00FE1823" w:rsidP="00EE6EFE">
            <w:pPr>
              <w:pStyle w:val="aff6"/>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w:t>
            </w:r>
            <w:r w:rsidRPr="00C270A3">
              <w:rPr>
                <w:sz w:val="20"/>
                <w:szCs w:val="20"/>
                <w:lang w:val="ru-RU"/>
              </w:rPr>
              <w:t>р</w:t>
            </w:r>
            <w:r w:rsidRPr="00C270A3">
              <w:rPr>
                <w:sz w:val="20"/>
                <w:szCs w:val="20"/>
                <w:lang w:val="ru-RU"/>
              </w:rPr>
              <w:t>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5926DC">
              <w:rPr>
                <w:sz w:val="20"/>
                <w:szCs w:val="20"/>
                <w:lang w:val="ru-RU"/>
              </w:rPr>
              <w:t>Объекты торгового назначения с широким ассортиментом т</w:t>
            </w:r>
            <w:r w:rsidRPr="005926DC">
              <w:rPr>
                <w:sz w:val="20"/>
                <w:szCs w:val="20"/>
                <w:lang w:val="ru-RU"/>
              </w:rPr>
              <w:t>о</w:t>
            </w:r>
            <w:r w:rsidRPr="005926DC">
              <w:rPr>
                <w:sz w:val="20"/>
                <w:szCs w:val="20"/>
                <w:lang w:val="ru-RU"/>
              </w:rPr>
              <w:t>варов периодического спроса продовольственной и (или) н</w:t>
            </w:r>
            <w:r w:rsidRPr="005926DC">
              <w:rPr>
                <w:sz w:val="20"/>
                <w:szCs w:val="20"/>
                <w:lang w:val="ru-RU"/>
              </w:rPr>
              <w:t>е</w:t>
            </w:r>
            <w:r w:rsidRPr="005926DC">
              <w:rPr>
                <w:sz w:val="20"/>
                <w:szCs w:val="20"/>
                <w:lang w:val="ru-RU"/>
              </w:rPr>
              <w:t>продовольственной групп (то</w:t>
            </w:r>
            <w:r w:rsidRPr="005926DC">
              <w:rPr>
                <w:sz w:val="20"/>
                <w:szCs w:val="20"/>
                <w:lang w:val="ru-RU"/>
              </w:rPr>
              <w:t>р</w:t>
            </w:r>
            <w:r w:rsidRPr="005926DC">
              <w:rPr>
                <w:sz w:val="20"/>
                <w:szCs w:val="20"/>
                <w:lang w:val="ru-RU"/>
              </w:rPr>
              <w:t>говые центры, торговые ко</w:t>
            </w:r>
            <w:r w:rsidRPr="005926DC">
              <w:rPr>
                <w:sz w:val="20"/>
                <w:szCs w:val="20"/>
                <w:lang w:val="ru-RU"/>
              </w:rPr>
              <w:t>м</w:t>
            </w:r>
            <w:r w:rsidRPr="005926DC">
              <w:rPr>
                <w:sz w:val="20"/>
                <w:szCs w:val="20"/>
                <w:lang w:val="ru-RU"/>
              </w:rPr>
              <w:t>плексы, супермаркеты, униве</w:t>
            </w:r>
            <w:r w:rsidRPr="005926DC">
              <w:rPr>
                <w:sz w:val="20"/>
                <w:szCs w:val="20"/>
                <w:lang w:val="ru-RU"/>
              </w:rPr>
              <w:t>р</w:t>
            </w:r>
            <w:r w:rsidRPr="005926DC">
              <w:rPr>
                <w:sz w:val="20"/>
                <w:szCs w:val="20"/>
                <w:lang w:val="ru-RU"/>
              </w:rPr>
              <w:t>самы, универмаги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C270A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C270A3">
              <w:rPr>
                <w:sz w:val="20"/>
                <w:szCs w:val="20"/>
                <w:lang w:val="ru-RU"/>
              </w:rPr>
              <w:t>Специализированные магазины по продаже товаров эпизодич</w:t>
            </w:r>
            <w:r w:rsidRPr="00C270A3">
              <w:rPr>
                <w:sz w:val="20"/>
                <w:szCs w:val="20"/>
                <w:lang w:val="ru-RU"/>
              </w:rPr>
              <w:t>е</w:t>
            </w:r>
            <w:r w:rsidRPr="00C270A3">
              <w:rPr>
                <w:sz w:val="20"/>
                <w:szCs w:val="20"/>
                <w:lang w:val="ru-RU"/>
              </w:rPr>
              <w:t>ского спроса непродовольс</w:t>
            </w:r>
            <w:r w:rsidRPr="00C270A3">
              <w:rPr>
                <w:sz w:val="20"/>
                <w:szCs w:val="20"/>
                <w:lang w:val="ru-RU"/>
              </w:rPr>
              <w:t>т</w:t>
            </w:r>
            <w:r w:rsidRPr="00C270A3">
              <w:rPr>
                <w:sz w:val="20"/>
                <w:szCs w:val="20"/>
                <w:lang w:val="ru-RU"/>
              </w:rPr>
              <w:t>венной группы (спортивные, автосалоны, мебельные, быт</w:t>
            </w:r>
            <w:r w:rsidRPr="00C270A3">
              <w:rPr>
                <w:sz w:val="20"/>
                <w:szCs w:val="20"/>
                <w:lang w:val="ru-RU"/>
              </w:rPr>
              <w:t>о</w:t>
            </w:r>
            <w:r w:rsidRPr="00C270A3">
              <w:rPr>
                <w:sz w:val="20"/>
                <w:szCs w:val="20"/>
                <w:lang w:val="ru-RU"/>
              </w:rPr>
              <w:t>вой техники, музыкальных и</w:t>
            </w:r>
            <w:r w:rsidRPr="00C270A3">
              <w:rPr>
                <w:sz w:val="20"/>
                <w:szCs w:val="20"/>
                <w:lang w:val="ru-RU"/>
              </w:rPr>
              <w:t>н</w:t>
            </w:r>
            <w:r w:rsidRPr="00C270A3">
              <w:rPr>
                <w:sz w:val="20"/>
                <w:szCs w:val="20"/>
                <w:lang w:val="ru-RU"/>
              </w:rPr>
              <w:t>струментов, ювелирные, кни</w:t>
            </w:r>
            <w:r w:rsidRPr="00C270A3">
              <w:rPr>
                <w:sz w:val="20"/>
                <w:szCs w:val="20"/>
                <w:lang w:val="ru-RU"/>
              </w:rPr>
              <w:t>ж</w:t>
            </w:r>
            <w:r w:rsidRPr="00C270A3">
              <w:rPr>
                <w:sz w:val="20"/>
                <w:szCs w:val="20"/>
                <w:lang w:val="ru-RU"/>
              </w:rPr>
              <w:t>ные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70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C270A3"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C270A3" w:rsidRDefault="00FE1823" w:rsidP="00EE6EFE">
            <w:pPr>
              <w:pStyle w:val="aff6"/>
              <w:spacing w:after="20"/>
              <w:ind w:firstLine="0"/>
              <w:rPr>
                <w:sz w:val="20"/>
                <w:szCs w:val="20"/>
                <w:lang w:val="ru-RU"/>
              </w:rPr>
            </w:pPr>
            <w:r w:rsidRPr="008D06A5">
              <w:rPr>
                <w:sz w:val="20"/>
                <w:szCs w:val="20"/>
                <w:lang w:val="ru-RU"/>
              </w:rPr>
              <w:t>Рынки универсальные и непр</w:t>
            </w:r>
            <w:r w:rsidRPr="008D06A5">
              <w:rPr>
                <w:sz w:val="20"/>
                <w:szCs w:val="20"/>
                <w:lang w:val="ru-RU"/>
              </w:rPr>
              <w:t>о</w:t>
            </w:r>
            <w:r w:rsidRPr="008D06A5">
              <w:rPr>
                <w:sz w:val="20"/>
                <w:szCs w:val="20"/>
                <w:lang w:val="ru-RU"/>
              </w:rPr>
              <w:t>довольственные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пос</w:t>
            </w:r>
            <w:r w:rsidRPr="008D06A5">
              <w:rPr>
                <w:sz w:val="20"/>
                <w:szCs w:val="20"/>
                <w:lang w:val="ru-RU"/>
              </w:rPr>
              <w:t>а</w:t>
            </w:r>
            <w:r w:rsidRPr="008D06A5">
              <w:rPr>
                <w:sz w:val="20"/>
                <w:szCs w:val="20"/>
                <w:lang w:val="ru-RU"/>
              </w:rPr>
              <w:t>дочных мест на 1 машино-место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един</w:t>
            </w:r>
            <w:r w:rsidRPr="008D06A5">
              <w:rPr>
                <w:sz w:val="20"/>
                <w:szCs w:val="20"/>
                <w:lang w:val="ru-RU"/>
              </w:rPr>
              <w:t>о</w:t>
            </w:r>
            <w:r w:rsidRPr="008D06A5">
              <w:rPr>
                <w:sz w:val="20"/>
                <w:szCs w:val="20"/>
                <w:lang w:val="ru-RU"/>
              </w:rPr>
              <w:t>временных посет</w:t>
            </w:r>
            <w:r w:rsidRPr="008D06A5">
              <w:rPr>
                <w:sz w:val="20"/>
                <w:szCs w:val="20"/>
                <w:lang w:val="ru-RU"/>
              </w:rPr>
              <w:t>и</w:t>
            </w:r>
            <w:r w:rsidRPr="008D06A5">
              <w:rPr>
                <w:sz w:val="20"/>
                <w:szCs w:val="20"/>
                <w:lang w:val="ru-RU"/>
              </w:rPr>
              <w:t>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8D06A5"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w:t>
            </w:r>
            <w:r w:rsidRPr="008D06A5">
              <w:rPr>
                <w:sz w:val="20"/>
                <w:szCs w:val="20"/>
                <w:lang w:val="ru-RU"/>
              </w:rPr>
              <w:t>и</w:t>
            </w:r>
            <w:r w:rsidRPr="008D06A5">
              <w:rPr>
                <w:sz w:val="20"/>
                <w:szCs w:val="20"/>
                <w:lang w:val="ru-RU"/>
              </w:rPr>
              <w:t>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w:t>
            </w:r>
            <w:r w:rsidRPr="008D06A5">
              <w:rPr>
                <w:sz w:val="20"/>
                <w:szCs w:val="20"/>
                <w:lang w:val="ru-RU"/>
              </w:rPr>
              <w:t>о</w:t>
            </w:r>
            <w:r w:rsidRPr="008D06A5">
              <w:rPr>
                <w:sz w:val="20"/>
                <w:szCs w:val="20"/>
                <w:lang w:val="ru-RU"/>
              </w:rPr>
              <w:t>ты, солярии, салоны моды, св</w:t>
            </w:r>
            <w:r w:rsidRPr="008D06A5">
              <w:rPr>
                <w:sz w:val="20"/>
                <w:szCs w:val="20"/>
                <w:lang w:val="ru-RU"/>
              </w:rPr>
              <w:t>а</w:t>
            </w:r>
            <w:r w:rsidRPr="008D06A5">
              <w:rPr>
                <w:sz w:val="20"/>
                <w:szCs w:val="20"/>
                <w:lang w:val="ru-RU"/>
              </w:rPr>
              <w:t>дебные салоны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Химчистки, прачечные, р</w:t>
            </w:r>
            <w:r w:rsidRPr="008D06A5">
              <w:rPr>
                <w:sz w:val="20"/>
                <w:szCs w:val="20"/>
                <w:lang w:val="ru-RU"/>
              </w:rPr>
              <w:t>е</w:t>
            </w:r>
            <w:r w:rsidRPr="008D06A5">
              <w:rPr>
                <w:sz w:val="20"/>
                <w:szCs w:val="20"/>
                <w:lang w:val="ru-RU"/>
              </w:rPr>
              <w:t>монтные мастерские, специал</w:t>
            </w:r>
            <w:r w:rsidRPr="008D06A5">
              <w:rPr>
                <w:sz w:val="20"/>
                <w:szCs w:val="20"/>
                <w:lang w:val="ru-RU"/>
              </w:rPr>
              <w:t>и</w:t>
            </w:r>
            <w:r w:rsidRPr="008D06A5">
              <w:rPr>
                <w:sz w:val="20"/>
                <w:szCs w:val="20"/>
                <w:lang w:val="ru-RU"/>
              </w:rPr>
              <w:t>зированные центры по обсл</w:t>
            </w:r>
            <w:r w:rsidRPr="008D06A5">
              <w:rPr>
                <w:sz w:val="20"/>
                <w:szCs w:val="20"/>
                <w:lang w:val="ru-RU"/>
              </w:rPr>
              <w:t>у</w:t>
            </w:r>
            <w:r w:rsidRPr="008D06A5">
              <w:rPr>
                <w:sz w:val="20"/>
                <w:szCs w:val="20"/>
                <w:lang w:val="ru-RU"/>
              </w:rPr>
              <w:t>живанию сложной бытовой техники и др.</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п</w:t>
            </w:r>
            <w:r w:rsidRPr="008D06A5">
              <w:rPr>
                <w:sz w:val="20"/>
                <w:szCs w:val="20"/>
                <w:lang w:val="ru-RU"/>
              </w:rPr>
              <w:t>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Выставочно-музейные</w:t>
            </w:r>
            <w:r>
              <w:rPr>
                <w:sz w:val="20"/>
                <w:szCs w:val="20"/>
                <w:lang w:val="ru-RU"/>
              </w:rPr>
              <w:t xml:space="preserve"> </w:t>
            </w:r>
            <w:r w:rsidRPr="008D06A5">
              <w:rPr>
                <w:sz w:val="20"/>
                <w:szCs w:val="20"/>
                <w:lang w:val="ru-RU"/>
              </w:rPr>
              <w:t>ко</w:t>
            </w:r>
            <w:r w:rsidRPr="008D06A5">
              <w:rPr>
                <w:sz w:val="20"/>
                <w:szCs w:val="20"/>
                <w:lang w:val="ru-RU"/>
              </w:rPr>
              <w:t>м</w:t>
            </w:r>
            <w:r w:rsidRPr="008D06A5">
              <w:rPr>
                <w:sz w:val="20"/>
                <w:szCs w:val="20"/>
                <w:lang w:val="ru-RU"/>
              </w:rPr>
              <w:t>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зр</w:t>
            </w:r>
            <w:r w:rsidRPr="008D06A5">
              <w:rPr>
                <w:sz w:val="20"/>
                <w:szCs w:val="20"/>
                <w:lang w:val="ru-RU"/>
              </w:rPr>
              <w:t>и</w:t>
            </w:r>
            <w:r w:rsidRPr="008D06A5">
              <w:rPr>
                <w:sz w:val="20"/>
                <w:szCs w:val="20"/>
                <w:lang w:val="ru-RU"/>
              </w:rPr>
              <w:t>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К</w:t>
            </w:r>
            <w:r w:rsidRPr="008D06A5">
              <w:rPr>
                <w:sz w:val="20"/>
                <w:szCs w:val="20"/>
                <w:lang w:val="ru-RU"/>
              </w:rPr>
              <w:t>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пост</w:t>
            </w:r>
            <w:r w:rsidRPr="008D06A5">
              <w:rPr>
                <w:sz w:val="20"/>
                <w:szCs w:val="20"/>
                <w:lang w:val="ru-RU"/>
              </w:rPr>
              <w:t>о</w:t>
            </w:r>
            <w:r w:rsidRPr="008D06A5">
              <w:rPr>
                <w:sz w:val="20"/>
                <w:szCs w:val="20"/>
                <w:lang w:val="ru-RU"/>
              </w:rPr>
              <w:t>янных</w:t>
            </w:r>
            <w:r>
              <w:rPr>
                <w:sz w:val="20"/>
                <w:szCs w:val="20"/>
                <w:lang w:val="ru-RU"/>
              </w:rPr>
              <w:t xml:space="preserve"> </w:t>
            </w:r>
            <w:r w:rsidRPr="008D06A5">
              <w:rPr>
                <w:sz w:val="20"/>
                <w:szCs w:val="20"/>
                <w:lang w:val="ru-RU"/>
              </w:rPr>
              <w:t>мест в ч</w:t>
            </w:r>
            <w:r w:rsidRPr="008D06A5">
              <w:rPr>
                <w:sz w:val="20"/>
                <w:szCs w:val="20"/>
                <w:lang w:val="ru-RU"/>
              </w:rPr>
              <w:t>и</w:t>
            </w:r>
            <w:r w:rsidRPr="008D06A5">
              <w:rPr>
                <w:sz w:val="20"/>
                <w:szCs w:val="20"/>
                <w:lang w:val="ru-RU"/>
              </w:rPr>
              <w:t>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w:t>
            </w:r>
            <w:r w:rsidRPr="008D06A5">
              <w:rPr>
                <w:sz w:val="20"/>
                <w:szCs w:val="20"/>
                <w:lang w:val="ru-RU"/>
              </w:rPr>
              <w:t>е</w:t>
            </w:r>
            <w:r w:rsidRPr="008D06A5">
              <w:rPr>
                <w:sz w:val="20"/>
                <w:szCs w:val="20"/>
                <w:lang w:val="ru-RU"/>
              </w:rPr>
              <w:t>ки, интернет-кафе</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lastRenderedPageBreak/>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w:t>
            </w:r>
            <w:r w:rsidRPr="008D06A5">
              <w:rPr>
                <w:sz w:val="20"/>
                <w:szCs w:val="20"/>
                <w:lang w:val="ru-RU"/>
              </w:rPr>
              <w:t>ъ</w:t>
            </w:r>
            <w:r w:rsidRPr="008D06A5">
              <w:rPr>
                <w:sz w:val="20"/>
                <w:szCs w:val="20"/>
                <w:lang w:val="ru-RU"/>
              </w:rPr>
              <w:t>ект)</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lastRenderedPageBreak/>
              <w:t>Объекты религиозных</w:t>
            </w:r>
            <w:r>
              <w:rPr>
                <w:sz w:val="20"/>
                <w:szCs w:val="20"/>
                <w:lang w:val="ru-RU"/>
              </w:rPr>
              <w:t xml:space="preserve"> </w:t>
            </w:r>
            <w:r w:rsidRPr="008D06A5">
              <w:rPr>
                <w:sz w:val="20"/>
                <w:szCs w:val="20"/>
                <w:lang w:val="ru-RU"/>
              </w:rPr>
              <w:t>конфе</w:t>
            </w:r>
            <w:r w:rsidRPr="008D06A5">
              <w:rPr>
                <w:sz w:val="20"/>
                <w:szCs w:val="20"/>
                <w:lang w:val="ru-RU"/>
              </w:rPr>
              <w:t>с</w:t>
            </w:r>
            <w:r w:rsidRPr="008D06A5">
              <w:rPr>
                <w:sz w:val="20"/>
                <w:szCs w:val="20"/>
                <w:lang w:val="ru-RU"/>
              </w:rPr>
              <w:lastRenderedPageBreak/>
              <w:t>сий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lastRenderedPageBreak/>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val="restart"/>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w:t>
            </w:r>
            <w:r w:rsidRPr="008D06A5">
              <w:rPr>
                <w:sz w:val="20"/>
                <w:szCs w:val="20"/>
                <w:lang w:val="ru-RU"/>
              </w:rPr>
              <w:t>ч</w:t>
            </w:r>
            <w:r w:rsidRPr="008D06A5">
              <w:rPr>
                <w:sz w:val="20"/>
                <w:szCs w:val="20"/>
                <w:lang w:val="ru-RU"/>
              </w:rPr>
              <w:t>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w:t>
            </w:r>
            <w:r w:rsidRPr="008D06A5">
              <w:rPr>
                <w:sz w:val="20"/>
                <w:szCs w:val="20"/>
                <w:lang w:val="ru-RU"/>
              </w:rPr>
              <w:t>о</w:t>
            </w:r>
            <w:r w:rsidRPr="008D06A5">
              <w:rPr>
                <w:sz w:val="20"/>
                <w:szCs w:val="20"/>
                <w:lang w:val="ru-RU"/>
              </w:rPr>
              <w:t>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8D06A5"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365ED4">
              <w:rPr>
                <w:sz w:val="20"/>
                <w:szCs w:val="20"/>
                <w:lang w:val="ru-RU"/>
              </w:rPr>
              <w:t>Количество пос</w:t>
            </w:r>
            <w:r w:rsidRPr="00365ED4">
              <w:rPr>
                <w:sz w:val="20"/>
                <w:szCs w:val="20"/>
                <w:lang w:val="ru-RU"/>
              </w:rPr>
              <w:t>а</w:t>
            </w:r>
            <w:r w:rsidRPr="00365ED4">
              <w:rPr>
                <w:sz w:val="20"/>
                <w:szCs w:val="20"/>
                <w:lang w:val="ru-RU"/>
              </w:rPr>
              <w:t>дочных мест на тр</w:t>
            </w:r>
            <w:r w:rsidRPr="00365ED4">
              <w:rPr>
                <w:sz w:val="20"/>
                <w:szCs w:val="20"/>
                <w:lang w:val="ru-RU"/>
              </w:rPr>
              <w:t>и</w:t>
            </w:r>
            <w:r w:rsidRPr="00365ED4">
              <w:rPr>
                <w:sz w:val="20"/>
                <w:szCs w:val="20"/>
                <w:lang w:val="ru-RU"/>
              </w:rPr>
              <w:t>бунах на 1 машино-место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365ED4">
              <w:rPr>
                <w:sz w:val="20"/>
                <w:szCs w:val="20"/>
                <w:lang w:val="ru-RU"/>
              </w:rPr>
              <w:t>Спортивные комплексы и ст</w:t>
            </w:r>
            <w:r w:rsidRPr="00365ED4">
              <w:rPr>
                <w:sz w:val="20"/>
                <w:szCs w:val="20"/>
                <w:lang w:val="ru-RU"/>
              </w:rPr>
              <w:t>а</w:t>
            </w:r>
            <w:r w:rsidRPr="00365ED4">
              <w:rPr>
                <w:sz w:val="20"/>
                <w:szCs w:val="20"/>
                <w:lang w:val="ru-RU"/>
              </w:rPr>
              <w:t>дионы с трибунами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w:t>
            </w:r>
            <w:r w:rsidRPr="00365ED4">
              <w:rPr>
                <w:sz w:val="20"/>
                <w:szCs w:val="20"/>
                <w:lang w:val="ru-RU"/>
              </w:rPr>
              <w:t>и</w:t>
            </w:r>
            <w:r w:rsidRPr="00365ED4">
              <w:rPr>
                <w:sz w:val="20"/>
                <w:szCs w:val="20"/>
                <w:lang w:val="ru-RU"/>
              </w:rPr>
              <w:t>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r w:rsidRPr="00365ED4">
              <w:rPr>
                <w:sz w:val="20"/>
                <w:szCs w:val="20"/>
                <w:lang w:val="ru-RU"/>
              </w:rPr>
              <w:t>Оздоровительные комплексы (фитнес-клубы, физкультурно-оздоровительный комплекс, спортивные и тренажерные з</w:t>
            </w:r>
            <w:r w:rsidRPr="00365ED4">
              <w:rPr>
                <w:sz w:val="20"/>
                <w:szCs w:val="20"/>
                <w:lang w:val="ru-RU"/>
              </w:rPr>
              <w:t>а</w:t>
            </w:r>
            <w:r w:rsidRPr="00365ED4">
              <w:rPr>
                <w:sz w:val="20"/>
                <w:szCs w:val="20"/>
                <w:lang w:val="ru-RU"/>
              </w:rPr>
              <w:t xml:space="preserve">лы) общей площадью менее 1000 </w:t>
            </w:r>
            <w:r>
              <w:rPr>
                <w:sz w:val="20"/>
                <w:szCs w:val="20"/>
                <w:lang w:val="ru-RU"/>
              </w:rPr>
              <w:t>кв. м</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Количество пасс</w:t>
            </w:r>
            <w:r w:rsidRPr="00365ED4">
              <w:rPr>
                <w:sz w:val="20"/>
                <w:szCs w:val="20"/>
                <w:lang w:val="ru-RU"/>
              </w:rPr>
              <w:t>а</w:t>
            </w:r>
            <w:r w:rsidRPr="00365ED4">
              <w:rPr>
                <w:sz w:val="20"/>
                <w:szCs w:val="20"/>
                <w:lang w:val="ru-RU"/>
              </w:rPr>
              <w:t xml:space="preserve">жиров </w:t>
            </w:r>
            <w:r>
              <w:rPr>
                <w:sz w:val="20"/>
                <w:szCs w:val="20"/>
                <w:lang w:val="ru-RU"/>
              </w:rPr>
              <w:t>дальнего сл</w:t>
            </w:r>
            <w:r>
              <w:rPr>
                <w:sz w:val="20"/>
                <w:szCs w:val="20"/>
                <w:lang w:val="ru-RU"/>
              </w:rPr>
              <w:t>е</w:t>
            </w:r>
            <w:r>
              <w:rPr>
                <w:sz w:val="20"/>
                <w:szCs w:val="20"/>
                <w:lang w:val="ru-RU"/>
              </w:rPr>
              <w:t xml:space="preserve">дования </w:t>
            </w:r>
            <w:r w:rsidRPr="00365ED4">
              <w:rPr>
                <w:sz w:val="20"/>
                <w:szCs w:val="20"/>
                <w:lang w:val="ru-RU"/>
              </w:rPr>
              <w:t>в час пик на 1 машино-место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proofErr w:type="spellStart"/>
            <w:r w:rsidRPr="00365ED4">
              <w:rPr>
                <w:sz w:val="20"/>
                <w:szCs w:val="20"/>
              </w:rPr>
              <w:t>Железнодорожные</w:t>
            </w:r>
            <w:proofErr w:type="spellEnd"/>
            <w:r>
              <w:rPr>
                <w:sz w:val="20"/>
                <w:szCs w:val="20"/>
              </w:rPr>
              <w:t xml:space="preserve"> </w:t>
            </w:r>
            <w:proofErr w:type="spellStart"/>
            <w:r w:rsidRPr="00365ED4">
              <w:rPr>
                <w:sz w:val="20"/>
                <w:szCs w:val="20"/>
              </w:rPr>
              <w:t>вокзалы</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val="restart"/>
          </w:tcPr>
          <w:p w:rsidR="007C5D36" w:rsidRPr="000A3113"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385BAC" w:rsidRDefault="007C5D36" w:rsidP="007C5D36">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p>
        </w:tc>
        <w:tc>
          <w:tcPr>
            <w:tcW w:w="2835" w:type="dxa"/>
            <w:shd w:val="clear" w:color="auto" w:fill="FFFFFF" w:themeFill="background1"/>
          </w:tcPr>
          <w:p w:rsidR="007C5D36" w:rsidRPr="00385BAC" w:rsidRDefault="007C5D36" w:rsidP="007C5D36">
            <w:pPr>
              <w:pStyle w:val="aff6"/>
              <w:spacing w:after="20"/>
              <w:ind w:firstLine="0"/>
              <w:rPr>
                <w:sz w:val="20"/>
                <w:szCs w:val="20"/>
                <w:lang w:val="ru-RU"/>
              </w:rPr>
            </w:pPr>
            <w:r>
              <w:rPr>
                <w:sz w:val="20"/>
                <w:szCs w:val="20"/>
                <w:lang w:val="ru-RU"/>
              </w:rPr>
              <w:t>От пассажирских помещений вокзалов, входов в места кру</w:t>
            </w:r>
            <w:r>
              <w:rPr>
                <w:sz w:val="20"/>
                <w:szCs w:val="20"/>
                <w:lang w:val="ru-RU"/>
              </w:rPr>
              <w:t>п</w:t>
            </w:r>
            <w:r>
              <w:rPr>
                <w:sz w:val="20"/>
                <w:szCs w:val="20"/>
                <w:lang w:val="ru-RU"/>
              </w:rPr>
              <w:t>ных учреждений торговли и общественного питания</w:t>
            </w:r>
          </w:p>
        </w:tc>
        <w:tc>
          <w:tcPr>
            <w:tcW w:w="1276" w:type="dxa"/>
            <w:shd w:val="clear" w:color="auto" w:fill="FFFFFF" w:themeFill="background1"/>
          </w:tcPr>
          <w:p w:rsidR="007C5D36" w:rsidRPr="00385BAC" w:rsidRDefault="007C5D36" w:rsidP="007C5D36">
            <w:pPr>
              <w:pStyle w:val="aff6"/>
              <w:spacing w:after="20"/>
              <w:ind w:firstLine="0"/>
              <w:jc w:val="center"/>
              <w:rPr>
                <w:sz w:val="20"/>
                <w:szCs w:val="20"/>
                <w:lang w:val="ru-RU"/>
              </w:rPr>
            </w:pPr>
            <w:r>
              <w:rPr>
                <w:sz w:val="20"/>
                <w:szCs w:val="20"/>
                <w:lang w:val="ru-RU"/>
              </w:rPr>
              <w:t>150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прочих учреждений и пре</w:t>
            </w:r>
            <w:r>
              <w:rPr>
                <w:sz w:val="20"/>
                <w:szCs w:val="20"/>
                <w:lang w:val="ru-RU"/>
              </w:rPr>
              <w:t>д</w:t>
            </w:r>
            <w:r>
              <w:rPr>
                <w:sz w:val="20"/>
                <w:szCs w:val="20"/>
                <w:lang w:val="ru-RU"/>
              </w:rPr>
              <w:t>приятий обслуживания насел</w:t>
            </w:r>
            <w:r>
              <w:rPr>
                <w:sz w:val="20"/>
                <w:szCs w:val="20"/>
                <w:lang w:val="ru-RU"/>
              </w:rPr>
              <w:t>е</w:t>
            </w:r>
            <w:r>
              <w:rPr>
                <w:sz w:val="20"/>
                <w:szCs w:val="20"/>
                <w:lang w:val="ru-RU"/>
              </w:rPr>
              <w:t>ния и административных зд</w:t>
            </w:r>
            <w:r>
              <w:rPr>
                <w:sz w:val="20"/>
                <w:szCs w:val="20"/>
                <w:lang w:val="ru-RU"/>
              </w:rPr>
              <w:t>а</w:t>
            </w:r>
            <w:r>
              <w:rPr>
                <w:sz w:val="20"/>
                <w:szCs w:val="20"/>
                <w:lang w:val="ru-RU"/>
              </w:rPr>
              <w:t>ний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Pr>
                <w:sz w:val="20"/>
                <w:szCs w:val="20"/>
                <w:lang w:val="ru-RU"/>
              </w:rPr>
              <w:t xml:space="preserve">Стоянки </w:t>
            </w:r>
            <w:r w:rsidRPr="00405F52">
              <w:rPr>
                <w:sz w:val="20"/>
                <w:szCs w:val="20"/>
                <w:lang w:val="ru-RU"/>
              </w:rPr>
              <w:t>авт</w:t>
            </w:r>
            <w:r w:rsidRPr="00405F52">
              <w:rPr>
                <w:sz w:val="20"/>
                <w:szCs w:val="20"/>
                <w:lang w:val="ru-RU"/>
              </w:rPr>
              <w:t>о</w:t>
            </w:r>
            <w:r w:rsidRPr="00405F52">
              <w:rPr>
                <w:sz w:val="20"/>
                <w:szCs w:val="20"/>
                <w:lang w:val="ru-RU"/>
              </w:rPr>
              <w:t>мобилей, ра</w:t>
            </w:r>
            <w:r w:rsidRPr="00405F52">
              <w:rPr>
                <w:sz w:val="20"/>
                <w:szCs w:val="20"/>
                <w:lang w:val="ru-RU"/>
              </w:rPr>
              <w:t>з</w:t>
            </w:r>
            <w:r w:rsidRPr="00405F52">
              <w:rPr>
                <w:sz w:val="20"/>
                <w:szCs w:val="20"/>
                <w:lang w:val="ru-RU"/>
              </w:rPr>
              <w:t>мещаемых у границ лес</w:t>
            </w:r>
            <w:r w:rsidRPr="00405F52">
              <w:rPr>
                <w:sz w:val="20"/>
                <w:szCs w:val="20"/>
                <w:lang w:val="ru-RU"/>
              </w:rPr>
              <w:t>о</w:t>
            </w:r>
            <w:r w:rsidRPr="00405F52">
              <w:rPr>
                <w:sz w:val="20"/>
                <w:szCs w:val="20"/>
                <w:lang w:val="ru-RU"/>
              </w:rPr>
              <w:t>парков, зон отдыха и к</w:t>
            </w:r>
            <w:r w:rsidRPr="00405F52">
              <w:rPr>
                <w:sz w:val="20"/>
                <w:szCs w:val="20"/>
                <w:lang w:val="ru-RU"/>
              </w:rPr>
              <w:t>у</w:t>
            </w:r>
            <w:r w:rsidRPr="00405F52">
              <w:rPr>
                <w:sz w:val="20"/>
                <w:szCs w:val="20"/>
                <w:lang w:val="ru-RU"/>
              </w:rPr>
              <w:t>рортных зон</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vMerge w:val="restart"/>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но-мест на 100 ед</w:t>
            </w:r>
            <w:r w:rsidRPr="00977CEC">
              <w:rPr>
                <w:sz w:val="20"/>
                <w:szCs w:val="20"/>
                <w:lang w:val="ru-RU"/>
              </w:rPr>
              <w:t>и</w:t>
            </w:r>
            <w:r w:rsidRPr="00977CEC">
              <w:rPr>
                <w:sz w:val="20"/>
                <w:szCs w:val="20"/>
                <w:lang w:val="ru-RU"/>
              </w:rPr>
              <w:t>новременных пос</w:t>
            </w:r>
            <w:r w:rsidRPr="00977CEC">
              <w:rPr>
                <w:sz w:val="20"/>
                <w:szCs w:val="20"/>
                <w:lang w:val="ru-RU"/>
              </w:rPr>
              <w:t>е</w:t>
            </w:r>
            <w:r w:rsidRPr="00977CEC">
              <w:rPr>
                <w:sz w:val="20"/>
                <w:szCs w:val="20"/>
                <w:lang w:val="ru-RU"/>
              </w:rPr>
              <w:t>тителей</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15</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Лесопарки</w:t>
            </w:r>
            <w:proofErr w:type="spellEnd"/>
            <w:r w:rsidRPr="00365ED4">
              <w:rPr>
                <w:sz w:val="20"/>
                <w:szCs w:val="20"/>
              </w:rPr>
              <w:t xml:space="preserve"> и </w:t>
            </w:r>
            <w:proofErr w:type="spellStart"/>
            <w:r w:rsidRPr="00365ED4">
              <w:rPr>
                <w:sz w:val="20"/>
                <w:szCs w:val="20"/>
              </w:rPr>
              <w:t>заповедники</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Базы кратковременного отдыха (спортивные, лыжные, рыб</w:t>
            </w:r>
            <w:r w:rsidRPr="00977CEC">
              <w:rPr>
                <w:sz w:val="20"/>
                <w:szCs w:val="20"/>
                <w:lang w:val="ru-RU"/>
              </w:rPr>
              <w:t>о</w:t>
            </w:r>
            <w:r w:rsidRPr="00977CEC">
              <w:rPr>
                <w:sz w:val="20"/>
                <w:szCs w:val="20"/>
                <w:lang w:val="ru-RU"/>
              </w:rPr>
              <w:t>ловные, охотничьи и др.)</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Береговые</w:t>
            </w:r>
            <w:proofErr w:type="spellEnd"/>
            <w:r w:rsidRPr="00365ED4">
              <w:rPr>
                <w:sz w:val="20"/>
                <w:szCs w:val="20"/>
              </w:rPr>
              <w:t xml:space="preserve"> </w:t>
            </w:r>
            <w:proofErr w:type="spellStart"/>
            <w:r w:rsidRPr="00365ED4">
              <w:rPr>
                <w:sz w:val="20"/>
                <w:szCs w:val="20"/>
              </w:rPr>
              <w:t>базы</w:t>
            </w:r>
            <w:proofErr w:type="spellEnd"/>
            <w:r w:rsidRPr="00365ED4">
              <w:rPr>
                <w:sz w:val="20"/>
                <w:szCs w:val="20"/>
              </w:rPr>
              <w:t xml:space="preserve"> </w:t>
            </w:r>
            <w:proofErr w:type="spellStart"/>
            <w:r w:rsidRPr="00365ED4">
              <w:rPr>
                <w:sz w:val="20"/>
                <w:szCs w:val="20"/>
              </w:rPr>
              <w:t>маломерного</w:t>
            </w:r>
            <w:proofErr w:type="spellEnd"/>
            <w:r w:rsidRPr="00365ED4">
              <w:rPr>
                <w:sz w:val="20"/>
                <w:szCs w:val="20"/>
              </w:rPr>
              <w:t xml:space="preserve"> </w:t>
            </w:r>
            <w:proofErr w:type="spellStart"/>
            <w:r w:rsidRPr="00365ED4">
              <w:rPr>
                <w:sz w:val="20"/>
                <w:szCs w:val="20"/>
              </w:rPr>
              <w:t>флота</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w:t>
            </w:r>
            <w:r>
              <w:rPr>
                <w:sz w:val="20"/>
                <w:szCs w:val="20"/>
                <w:lang w:val="ru-RU"/>
              </w:rPr>
              <w:t>-</w:t>
            </w:r>
            <w:r w:rsidRPr="00977CEC">
              <w:rPr>
                <w:sz w:val="20"/>
                <w:szCs w:val="20"/>
                <w:lang w:val="ru-RU"/>
              </w:rPr>
              <w:t>мест на 100 о</w:t>
            </w:r>
            <w:r w:rsidRPr="00977CEC">
              <w:rPr>
                <w:sz w:val="20"/>
                <w:szCs w:val="20"/>
                <w:lang w:val="ru-RU"/>
              </w:rPr>
              <w:t>т</w:t>
            </w:r>
            <w:r w:rsidRPr="00977CEC">
              <w:rPr>
                <w:sz w:val="20"/>
                <w:szCs w:val="20"/>
                <w:lang w:val="ru-RU"/>
              </w:rPr>
              <w:t>дыхающих и обсл</w:t>
            </w:r>
            <w:r w:rsidRPr="00977CEC">
              <w:rPr>
                <w:sz w:val="20"/>
                <w:szCs w:val="20"/>
                <w:lang w:val="ru-RU"/>
              </w:rPr>
              <w:t>у</w:t>
            </w:r>
            <w:r w:rsidRPr="00977CEC">
              <w:rPr>
                <w:sz w:val="20"/>
                <w:szCs w:val="20"/>
                <w:lang w:val="ru-RU"/>
              </w:rPr>
              <w:t>живающего перс</w:t>
            </w:r>
            <w:r w:rsidRPr="00977CEC">
              <w:rPr>
                <w:sz w:val="20"/>
                <w:szCs w:val="20"/>
                <w:lang w:val="ru-RU"/>
              </w:rPr>
              <w:t>о</w:t>
            </w:r>
            <w:r w:rsidRPr="00977CEC">
              <w:rPr>
                <w:sz w:val="20"/>
                <w:szCs w:val="20"/>
                <w:lang w:val="ru-RU"/>
              </w:rPr>
              <w:t>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Дома отдыха и санатории, сан</w:t>
            </w:r>
            <w:r w:rsidRPr="00977CEC">
              <w:rPr>
                <w:sz w:val="20"/>
                <w:szCs w:val="20"/>
                <w:lang w:val="ru-RU"/>
              </w:rPr>
              <w:t>а</w:t>
            </w:r>
            <w:r w:rsidRPr="00977CEC">
              <w:rPr>
                <w:sz w:val="20"/>
                <w:szCs w:val="20"/>
                <w:lang w:val="ru-RU"/>
              </w:rPr>
              <w:t>тории-профилактории, базы отдыха предприятий и турис</w:t>
            </w:r>
            <w:r w:rsidRPr="00977CEC">
              <w:rPr>
                <w:sz w:val="20"/>
                <w:szCs w:val="20"/>
                <w:lang w:val="ru-RU"/>
              </w:rPr>
              <w:t>т</w:t>
            </w:r>
            <w:r w:rsidRPr="00977CEC">
              <w:rPr>
                <w:sz w:val="20"/>
                <w:szCs w:val="20"/>
                <w:lang w:val="ru-RU"/>
              </w:rPr>
              <w:t>ские базы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385BAC">
              <w:rPr>
                <w:sz w:val="20"/>
                <w:szCs w:val="20"/>
                <w:lang w:val="ru-RU"/>
              </w:rPr>
              <w:t>Количество маш</w:t>
            </w:r>
            <w:r w:rsidRPr="00385BAC">
              <w:rPr>
                <w:sz w:val="20"/>
                <w:szCs w:val="20"/>
                <w:lang w:val="ru-RU"/>
              </w:rPr>
              <w:t>и</w:t>
            </w:r>
            <w:r w:rsidRPr="00385BAC">
              <w:rPr>
                <w:sz w:val="20"/>
                <w:szCs w:val="20"/>
                <w:lang w:val="ru-RU"/>
              </w:rPr>
              <w:t>но-мест на 100 мест в залах или един</w:t>
            </w:r>
            <w:r w:rsidRPr="00385BAC">
              <w:rPr>
                <w:sz w:val="20"/>
                <w:szCs w:val="20"/>
                <w:lang w:val="ru-RU"/>
              </w:rPr>
              <w:t>о</w:t>
            </w:r>
            <w:r w:rsidRPr="00385BAC">
              <w:rPr>
                <w:sz w:val="20"/>
                <w:szCs w:val="20"/>
                <w:lang w:val="ru-RU"/>
              </w:rPr>
              <w:t>временных посет</w:t>
            </w:r>
            <w:r w:rsidRPr="00385BAC">
              <w:rPr>
                <w:sz w:val="20"/>
                <w:szCs w:val="20"/>
                <w:lang w:val="ru-RU"/>
              </w:rPr>
              <w:t>и</w:t>
            </w:r>
            <w:r w:rsidRPr="00385BAC">
              <w:rPr>
                <w:sz w:val="20"/>
                <w:szCs w:val="20"/>
                <w:lang w:val="ru-RU"/>
              </w:rPr>
              <w:t>телей и персонала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385BAC">
              <w:rPr>
                <w:sz w:val="20"/>
                <w:szCs w:val="20"/>
                <w:lang w:val="ru-RU"/>
              </w:rPr>
              <w:t>Предприятия общественного питания, торговли в зонах о</w:t>
            </w:r>
            <w:r w:rsidRPr="00385BAC">
              <w:rPr>
                <w:sz w:val="20"/>
                <w:szCs w:val="20"/>
                <w:lang w:val="ru-RU"/>
              </w:rPr>
              <w:t>т</w:t>
            </w:r>
            <w:r w:rsidRPr="00385BAC">
              <w:rPr>
                <w:sz w:val="20"/>
                <w:szCs w:val="20"/>
                <w:lang w:val="ru-RU"/>
              </w:rPr>
              <w:t>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385BAC">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tcPr>
          <w:p w:rsidR="007C5D36" w:rsidRPr="000A3113" w:rsidRDefault="007C5D36" w:rsidP="007C5D36">
            <w:pPr>
              <w:pStyle w:val="aff6"/>
              <w:spacing w:after="20"/>
              <w:ind w:firstLine="0"/>
              <w:rPr>
                <w:sz w:val="20"/>
                <w:szCs w:val="20"/>
                <w:lang w:val="ru-RU"/>
              </w:rPr>
            </w:pPr>
            <w:r w:rsidRPr="000A3113">
              <w:rPr>
                <w:sz w:val="20"/>
                <w:szCs w:val="20"/>
                <w:lang w:val="ru-RU"/>
              </w:rPr>
              <w:t xml:space="preserve">Расчетный показатель </w:t>
            </w:r>
            <w:r w:rsidRPr="000A3113">
              <w:rPr>
                <w:sz w:val="20"/>
                <w:szCs w:val="20"/>
                <w:lang w:val="ru-RU"/>
              </w:rPr>
              <w:lastRenderedPageBreak/>
              <w:t>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tcPr>
          <w:p w:rsidR="007C5D36" w:rsidRDefault="007C5D36" w:rsidP="007C5D36">
            <w:pPr>
              <w:pStyle w:val="aff6"/>
              <w:spacing w:after="20"/>
              <w:ind w:firstLine="0"/>
              <w:rPr>
                <w:sz w:val="20"/>
                <w:szCs w:val="20"/>
                <w:lang w:val="ru-RU"/>
              </w:rPr>
            </w:pPr>
            <w:r>
              <w:rPr>
                <w:sz w:val="20"/>
                <w:szCs w:val="20"/>
                <w:lang w:val="ru-RU"/>
              </w:rPr>
              <w:lastRenderedPageBreak/>
              <w:t>Пешеходная до</w:t>
            </w:r>
            <w:r>
              <w:rPr>
                <w:sz w:val="20"/>
                <w:szCs w:val="20"/>
                <w:lang w:val="ru-RU"/>
              </w:rPr>
              <w:t>с</w:t>
            </w:r>
            <w:r>
              <w:rPr>
                <w:sz w:val="20"/>
                <w:szCs w:val="20"/>
                <w:lang w:val="ru-RU"/>
              </w:rPr>
              <w:lastRenderedPageBreak/>
              <w:t>тупность, м</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lastRenderedPageBreak/>
              <w:t>В зонах массового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sidRPr="004A6F51">
              <w:rPr>
                <w:sz w:val="20"/>
                <w:szCs w:val="20"/>
                <w:lang w:val="ru-RU"/>
              </w:rPr>
              <w:lastRenderedPageBreak/>
              <w:t>Индивидуал</w:t>
            </w:r>
            <w:r w:rsidRPr="004A6F51">
              <w:rPr>
                <w:sz w:val="20"/>
                <w:szCs w:val="20"/>
                <w:lang w:val="ru-RU"/>
              </w:rPr>
              <w:t>ь</w:t>
            </w:r>
            <w:r w:rsidRPr="004A6F51">
              <w:rPr>
                <w:sz w:val="20"/>
                <w:szCs w:val="20"/>
                <w:lang w:val="ru-RU"/>
              </w:rPr>
              <w:t>ные автостоя</w:t>
            </w:r>
            <w:r w:rsidRPr="004A6F51">
              <w:rPr>
                <w:sz w:val="20"/>
                <w:szCs w:val="20"/>
                <w:lang w:val="ru-RU"/>
              </w:rPr>
              <w:t>н</w:t>
            </w:r>
            <w:r w:rsidRPr="004A6F51">
              <w:rPr>
                <w:sz w:val="20"/>
                <w:szCs w:val="20"/>
                <w:lang w:val="ru-RU"/>
              </w:rPr>
              <w:t>ки для малом</w:t>
            </w:r>
            <w:r w:rsidRPr="004A6F51">
              <w:rPr>
                <w:sz w:val="20"/>
                <w:szCs w:val="20"/>
                <w:lang w:val="ru-RU"/>
              </w:rPr>
              <w:t>о</w:t>
            </w:r>
            <w:r w:rsidRPr="004A6F51">
              <w:rPr>
                <w:sz w:val="20"/>
                <w:szCs w:val="20"/>
                <w:lang w:val="ru-RU"/>
              </w:rPr>
              <w:t>бильных групп населения на участке около или внутри зданий учре</w:t>
            </w:r>
            <w:r w:rsidRPr="004A6F51">
              <w:rPr>
                <w:sz w:val="20"/>
                <w:szCs w:val="20"/>
                <w:lang w:val="ru-RU"/>
              </w:rPr>
              <w:t>ж</w:t>
            </w:r>
            <w:r w:rsidRPr="004A6F51">
              <w:rPr>
                <w:sz w:val="20"/>
                <w:szCs w:val="20"/>
                <w:lang w:val="ru-RU"/>
              </w:rPr>
              <w:t>дений обсл</w:t>
            </w:r>
            <w:r w:rsidRPr="004A6F51">
              <w:rPr>
                <w:sz w:val="20"/>
                <w:szCs w:val="20"/>
                <w:lang w:val="ru-RU"/>
              </w:rPr>
              <w:t>у</w:t>
            </w:r>
            <w:r w:rsidRPr="004A6F51">
              <w:rPr>
                <w:sz w:val="20"/>
                <w:szCs w:val="20"/>
                <w:lang w:val="ru-RU"/>
              </w:rPr>
              <w:t>живания</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tcPr>
          <w:p w:rsidR="007C5D36" w:rsidRDefault="007C5D36" w:rsidP="007C5D36">
            <w:pPr>
              <w:pStyle w:val="aff6"/>
              <w:spacing w:after="20"/>
              <w:ind w:firstLine="0"/>
              <w:rPr>
                <w:sz w:val="20"/>
                <w:szCs w:val="20"/>
                <w:lang w:val="ru-RU"/>
              </w:rPr>
            </w:pPr>
            <w:r w:rsidRPr="004A6F51">
              <w:rPr>
                <w:bCs/>
                <w:kern w:val="36"/>
                <w:sz w:val="20"/>
                <w:szCs w:val="20"/>
                <w:lang w:val="ru-RU"/>
              </w:rPr>
              <w:t>Доля мест для транспорта инвал</w:t>
            </w:r>
            <w:r w:rsidRPr="004A6F51">
              <w:rPr>
                <w:bCs/>
                <w:kern w:val="36"/>
                <w:sz w:val="20"/>
                <w:szCs w:val="20"/>
                <w:lang w:val="ru-RU"/>
              </w:rPr>
              <w:t>и</w:t>
            </w:r>
            <w:r w:rsidRPr="004A6F51">
              <w:rPr>
                <w:bCs/>
                <w:kern w:val="36"/>
                <w:sz w:val="20"/>
                <w:szCs w:val="20"/>
                <w:lang w:val="ru-RU"/>
              </w:rPr>
              <w:t>дов, %</w:t>
            </w:r>
          </w:p>
        </w:tc>
        <w:tc>
          <w:tcPr>
            <w:tcW w:w="4111" w:type="dxa"/>
            <w:gridSpan w:val="2"/>
            <w:shd w:val="clear" w:color="auto" w:fill="FFFFFF" w:themeFill="background1"/>
          </w:tcPr>
          <w:p w:rsidR="007C5D36" w:rsidRDefault="007C5D36" w:rsidP="007C5D36">
            <w:pPr>
              <w:pStyle w:val="aff6"/>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w:t>
            </w:r>
            <w:proofErr w:type="spellStart"/>
            <w:r w:rsidRPr="004A6F51">
              <w:rPr>
                <w:sz w:val="20"/>
                <w:szCs w:val="20"/>
              </w:rPr>
              <w:t>не</w:t>
            </w:r>
            <w:proofErr w:type="spellEnd"/>
            <w:r w:rsidRPr="004A6F51">
              <w:rPr>
                <w:sz w:val="20"/>
                <w:szCs w:val="20"/>
              </w:rPr>
              <w:t xml:space="preserve"> </w:t>
            </w:r>
            <w:proofErr w:type="spellStart"/>
            <w:r w:rsidRPr="004A6F51">
              <w:rPr>
                <w:sz w:val="20"/>
                <w:szCs w:val="20"/>
              </w:rPr>
              <w:t>менее</w:t>
            </w:r>
            <w:proofErr w:type="spellEnd"/>
            <w:r w:rsidRPr="004A6F51">
              <w:rPr>
                <w:sz w:val="20"/>
                <w:szCs w:val="20"/>
              </w:rPr>
              <w:t xml:space="preserve"> 1 </w:t>
            </w:r>
            <w:proofErr w:type="spellStart"/>
            <w:r w:rsidRPr="004A6F51">
              <w:rPr>
                <w:sz w:val="20"/>
                <w:szCs w:val="20"/>
              </w:rPr>
              <w:t>места</w:t>
            </w:r>
            <w:proofErr w:type="spellEnd"/>
            <w:r w:rsidRPr="004A6F51">
              <w:rPr>
                <w:sz w:val="20"/>
                <w:szCs w:val="20"/>
              </w:rPr>
              <w:t>)</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Pr="004A6F51" w:rsidRDefault="007C5D36" w:rsidP="007C5D36">
            <w:pPr>
              <w:pStyle w:val="aff6"/>
              <w:spacing w:after="20"/>
              <w:ind w:firstLine="0"/>
              <w:rPr>
                <w:bCs/>
                <w:kern w:val="36"/>
                <w:sz w:val="20"/>
                <w:szCs w:val="20"/>
                <w:lang w:val="ru-RU"/>
              </w:rPr>
            </w:pPr>
            <w:r w:rsidRPr="004A6F51">
              <w:rPr>
                <w:bCs/>
                <w:kern w:val="36"/>
                <w:sz w:val="20"/>
                <w:szCs w:val="20"/>
                <w:lang w:val="ru-RU"/>
              </w:rPr>
              <w:t>Специализирова</w:t>
            </w:r>
            <w:r w:rsidRPr="004A6F51">
              <w:rPr>
                <w:bCs/>
                <w:kern w:val="36"/>
                <w:sz w:val="20"/>
                <w:szCs w:val="20"/>
                <w:lang w:val="ru-RU"/>
              </w:rPr>
              <w:t>н</w:t>
            </w:r>
            <w:r w:rsidRPr="004A6F51">
              <w:rPr>
                <w:bCs/>
                <w:kern w:val="36"/>
                <w:sz w:val="20"/>
                <w:szCs w:val="20"/>
                <w:lang w:val="ru-RU"/>
              </w:rPr>
              <w:t>ных мест для авт</w:t>
            </w:r>
            <w:r w:rsidRPr="004A6F51">
              <w:rPr>
                <w:bCs/>
                <w:kern w:val="36"/>
                <w:sz w:val="20"/>
                <w:szCs w:val="20"/>
                <w:lang w:val="ru-RU"/>
              </w:rPr>
              <w:t>о</w:t>
            </w:r>
            <w:r w:rsidRPr="004A6F51">
              <w:rPr>
                <w:bCs/>
                <w:kern w:val="36"/>
                <w:sz w:val="20"/>
                <w:szCs w:val="20"/>
                <w:lang w:val="ru-RU"/>
              </w:rPr>
              <w:t>транспорта инвал</w:t>
            </w:r>
            <w:r w:rsidRPr="004A6F51">
              <w:rPr>
                <w:bCs/>
                <w:kern w:val="36"/>
                <w:sz w:val="20"/>
                <w:szCs w:val="20"/>
                <w:lang w:val="ru-RU"/>
              </w:rPr>
              <w:t>и</w:t>
            </w:r>
            <w:r w:rsidRPr="004A6F51">
              <w:rPr>
                <w:bCs/>
                <w:kern w:val="36"/>
                <w:sz w:val="20"/>
                <w:szCs w:val="20"/>
                <w:lang w:val="ru-RU"/>
              </w:rPr>
              <w:t>дов на кресле-коляске из расчета, % (мест)</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9621B2">
              <w:rPr>
                <w:sz w:val="20"/>
                <w:szCs w:val="20"/>
                <w:lang w:val="ru-RU"/>
              </w:rPr>
              <w:t>5%, но не менее одного места</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val="restart"/>
          </w:tcPr>
          <w:p w:rsidR="007C5D36" w:rsidRPr="004A6F51"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9B398B" w:rsidRDefault="007C5D36" w:rsidP="007C5D36">
            <w:pPr>
              <w:pStyle w:val="aff6"/>
              <w:spacing w:after="20"/>
              <w:ind w:firstLine="0"/>
              <w:rPr>
                <w:bCs/>
                <w:kern w:val="36"/>
                <w:sz w:val="20"/>
                <w:szCs w:val="20"/>
              </w:rPr>
            </w:pPr>
            <w:r w:rsidRPr="004A6F51">
              <w:rPr>
                <w:bCs/>
                <w:kern w:val="36"/>
                <w:sz w:val="20"/>
                <w:szCs w:val="20"/>
                <w:lang w:val="ru-RU"/>
              </w:rPr>
              <w:t>Пешеходная до</w:t>
            </w:r>
            <w:r w:rsidRPr="004A6F51">
              <w:rPr>
                <w:bCs/>
                <w:kern w:val="36"/>
                <w:sz w:val="20"/>
                <w:szCs w:val="20"/>
                <w:lang w:val="ru-RU"/>
              </w:rPr>
              <w:t>с</w:t>
            </w:r>
            <w:r w:rsidRPr="004A6F51">
              <w:rPr>
                <w:bCs/>
                <w:kern w:val="36"/>
                <w:sz w:val="20"/>
                <w:szCs w:val="20"/>
                <w:lang w:val="ru-RU"/>
              </w:rPr>
              <w:t>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rsidR="007C5D36" w:rsidRPr="004A6F51" w:rsidRDefault="007C5D36" w:rsidP="007C5D36">
            <w:pPr>
              <w:pStyle w:val="aff6"/>
              <w:spacing w:after="20"/>
              <w:ind w:firstLine="0"/>
              <w:jc w:val="center"/>
              <w:rPr>
                <w:sz w:val="20"/>
                <w:szCs w:val="20"/>
              </w:rPr>
            </w:pPr>
            <w:r w:rsidRPr="004A6F51">
              <w:rPr>
                <w:bCs/>
                <w:kern w:val="36"/>
                <w:sz w:val="20"/>
                <w:szCs w:val="20"/>
              </w:rPr>
              <w:t>50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DB5BF5" w:rsidRDefault="007C5D36" w:rsidP="007C5D36">
            <w:pPr>
              <w:pStyle w:val="aff6"/>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rsidR="007C5D36" w:rsidRPr="004A6F51" w:rsidRDefault="007C5D36" w:rsidP="007C5D36">
            <w:pPr>
              <w:pStyle w:val="aff6"/>
              <w:spacing w:after="20"/>
              <w:ind w:firstLine="0"/>
              <w:jc w:val="center"/>
              <w:rPr>
                <w:bCs/>
                <w:kern w:val="36"/>
                <w:sz w:val="20"/>
                <w:szCs w:val="20"/>
              </w:rPr>
            </w:pPr>
            <w:r w:rsidRPr="004A6F51">
              <w:rPr>
                <w:bCs/>
                <w:kern w:val="36"/>
                <w:sz w:val="20"/>
                <w:szCs w:val="20"/>
              </w:rPr>
              <w:t>100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9B3073" w:rsidRDefault="007C5D36" w:rsidP="007C5D36">
            <w:pPr>
              <w:pStyle w:val="aff6"/>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w:t>
            </w:r>
            <w:r w:rsidRPr="009B3073">
              <w:rPr>
                <w:bCs/>
                <w:kern w:val="36"/>
                <w:sz w:val="20"/>
                <w:szCs w:val="20"/>
                <w:lang w:val="ru-RU"/>
              </w:rPr>
              <w:t>а</w:t>
            </w:r>
            <w:r w:rsidRPr="009B3073">
              <w:rPr>
                <w:bCs/>
                <w:kern w:val="36"/>
                <w:sz w:val="20"/>
                <w:szCs w:val="20"/>
                <w:lang w:val="ru-RU"/>
              </w:rPr>
              <w:t>стка</w:t>
            </w:r>
          </w:p>
        </w:tc>
        <w:tc>
          <w:tcPr>
            <w:tcW w:w="1276" w:type="dxa"/>
            <w:shd w:val="clear" w:color="auto" w:fill="FFFFFF" w:themeFill="background1"/>
          </w:tcPr>
          <w:p w:rsidR="007C5D36" w:rsidRPr="009B3073" w:rsidRDefault="007C5D36" w:rsidP="007C5D36">
            <w:pPr>
              <w:pStyle w:val="aff6"/>
              <w:spacing w:after="20"/>
              <w:ind w:firstLine="0"/>
              <w:jc w:val="center"/>
              <w:rPr>
                <w:bCs/>
                <w:kern w:val="36"/>
                <w:sz w:val="20"/>
                <w:szCs w:val="20"/>
                <w:lang w:val="ru-RU"/>
              </w:rPr>
            </w:pPr>
            <w:r>
              <w:rPr>
                <w:bCs/>
                <w:kern w:val="36"/>
                <w:sz w:val="20"/>
                <w:szCs w:val="20"/>
                <w:lang w:val="ru-RU"/>
              </w:rPr>
              <w:t>150</w:t>
            </w:r>
          </w:p>
        </w:tc>
      </w:tr>
      <w:tr w:rsidR="007C5D36" w:rsidRPr="008B028E" w:rsidTr="00EE6EFE">
        <w:trPr>
          <w:trHeight w:val="158"/>
        </w:trPr>
        <w:tc>
          <w:tcPr>
            <w:tcW w:w="9341" w:type="dxa"/>
            <w:gridSpan w:val="5"/>
            <w:shd w:val="clear" w:color="auto" w:fill="F2F2F2" w:themeFill="background1" w:themeFillShade="F2"/>
          </w:tcPr>
          <w:p w:rsidR="007C5D36" w:rsidRPr="00092F0E" w:rsidRDefault="007C5D36" w:rsidP="007C5D36">
            <w:pPr>
              <w:pStyle w:val="aff6"/>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rsidR="007C5D36" w:rsidRPr="0061141E" w:rsidRDefault="007C5D36" w:rsidP="007C5D36">
            <w:pPr>
              <w:pStyle w:val="aff6"/>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w:t>
            </w:r>
            <w:r w:rsidRPr="0061141E">
              <w:rPr>
                <w:sz w:val="20"/>
                <w:szCs w:val="20"/>
                <w:lang w:val="ru-RU"/>
              </w:rPr>
              <w:t>у</w:t>
            </w:r>
            <w:r w:rsidRPr="0061141E">
              <w:rPr>
                <w:sz w:val="20"/>
                <w:szCs w:val="20"/>
                <w:lang w:val="ru-RU"/>
              </w:rPr>
              <w:t>сматривать в многоэтажных подземных и (или) надземных гаражах.</w:t>
            </w:r>
          </w:p>
          <w:p w:rsidR="007C5D36" w:rsidRPr="0061141E" w:rsidRDefault="007C5D36" w:rsidP="007C5D36">
            <w:pPr>
              <w:pStyle w:val="aff6"/>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w:t>
            </w:r>
            <w:r w:rsidRPr="0061141E">
              <w:rPr>
                <w:sz w:val="20"/>
                <w:szCs w:val="20"/>
                <w:lang w:val="ru-RU"/>
              </w:rPr>
              <w:t>е</w:t>
            </w:r>
            <w:r w:rsidRPr="0061141E">
              <w:rPr>
                <w:sz w:val="20"/>
                <w:szCs w:val="20"/>
                <w:lang w:val="ru-RU"/>
              </w:rPr>
              <w:t>деление обеспеченности жителей многоквартирных домов местами для хранения индивидуального автом</w:t>
            </w:r>
            <w:r w:rsidRPr="0061141E">
              <w:rPr>
                <w:sz w:val="20"/>
                <w:szCs w:val="20"/>
                <w:lang w:val="ru-RU"/>
              </w:rPr>
              <w:t>о</w:t>
            </w:r>
            <w:r w:rsidRPr="0061141E">
              <w:rPr>
                <w:sz w:val="20"/>
                <w:szCs w:val="20"/>
                <w:lang w:val="ru-RU"/>
              </w:rPr>
              <w:t>бильного транспорта в процентах от расчетного количества необходимого количества машино-мест:</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квартала не менее 40%;</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w:t>
            </w:r>
            <w:r w:rsidRPr="0061141E">
              <w:rPr>
                <w:sz w:val="20"/>
                <w:szCs w:val="20"/>
                <w:lang w:val="ru-RU"/>
              </w:rPr>
              <w:t>е</w:t>
            </w:r>
            <w:r w:rsidRPr="0061141E">
              <w:rPr>
                <w:sz w:val="20"/>
                <w:szCs w:val="20"/>
                <w:lang w:val="ru-RU"/>
              </w:rPr>
              <w:t>ходной доступности мест для хранения индивидуального автомобильного транспорта не более чем 500 метров;</w:t>
            </w:r>
          </w:p>
          <w:p w:rsidR="007C5D36" w:rsidRDefault="007C5D36" w:rsidP="00DB2951">
            <w:pPr>
              <w:pStyle w:val="aff6"/>
              <w:numPr>
                <w:ilvl w:val="0"/>
                <w:numId w:val="17"/>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rsidR="007C5D36" w:rsidRDefault="007C5D36" w:rsidP="007C5D36">
            <w:pPr>
              <w:pStyle w:val="aff6"/>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rsidR="007C5D36" w:rsidRDefault="007C5D36" w:rsidP="007C5D36">
            <w:pPr>
              <w:pStyle w:val="aff6"/>
              <w:ind w:firstLine="0"/>
              <w:rPr>
                <w:sz w:val="20"/>
                <w:szCs w:val="20"/>
                <w:lang w:val="ru-RU"/>
              </w:rPr>
            </w:pPr>
            <w:r>
              <w:rPr>
                <w:sz w:val="20"/>
                <w:szCs w:val="20"/>
                <w:lang w:val="ru-RU"/>
              </w:rPr>
              <w:t xml:space="preserve">4. </w:t>
            </w:r>
            <w:r w:rsidRPr="007C2891">
              <w:rPr>
                <w:sz w:val="20"/>
                <w:szCs w:val="20"/>
                <w:lang w:val="ru-RU"/>
              </w:rPr>
              <w:t>При организации кооперированных стоянок, обслуживающих группы объектов (жилого, торгового, кул</w:t>
            </w:r>
            <w:r w:rsidRPr="007C2891">
              <w:rPr>
                <w:sz w:val="20"/>
                <w:szCs w:val="20"/>
                <w:lang w:val="ru-RU"/>
              </w:rPr>
              <w:t>ь</w:t>
            </w:r>
            <w:r w:rsidRPr="007C2891">
              <w:rPr>
                <w:sz w:val="20"/>
                <w:szCs w:val="20"/>
                <w:lang w:val="ru-RU"/>
              </w:rPr>
              <w:t>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w:t>
            </w:r>
            <w:r w:rsidRPr="007C2891">
              <w:rPr>
                <w:sz w:val="20"/>
                <w:szCs w:val="20"/>
                <w:lang w:val="ru-RU"/>
              </w:rPr>
              <w:t>и</w:t>
            </w:r>
            <w:r w:rsidRPr="007C2891">
              <w:rPr>
                <w:sz w:val="20"/>
                <w:szCs w:val="20"/>
                <w:lang w:val="ru-RU"/>
              </w:rPr>
              <w:t>ваемых стоянками объектов: на территории центральных районов населенных пунктов - на 15%-20%, в п</w:t>
            </w:r>
            <w:r w:rsidRPr="007C2891">
              <w:rPr>
                <w:sz w:val="20"/>
                <w:szCs w:val="20"/>
                <w:lang w:val="ru-RU"/>
              </w:rPr>
              <w:t>е</w:t>
            </w:r>
            <w:r w:rsidRPr="007C2891">
              <w:rPr>
                <w:sz w:val="20"/>
                <w:szCs w:val="20"/>
                <w:lang w:val="ru-RU"/>
              </w:rPr>
              <w:t xml:space="preserve">риферийных зонах </w:t>
            </w:r>
            <w:r>
              <w:rPr>
                <w:sz w:val="20"/>
                <w:szCs w:val="20"/>
                <w:lang w:val="ru-RU"/>
              </w:rPr>
              <w:t>–</w:t>
            </w:r>
            <w:r w:rsidRPr="007C2891">
              <w:rPr>
                <w:sz w:val="20"/>
                <w:szCs w:val="20"/>
                <w:lang w:val="ru-RU"/>
              </w:rPr>
              <w:t xml:space="preserve"> на 10%-15%.</w:t>
            </w:r>
          </w:p>
          <w:p w:rsidR="007C5D36" w:rsidRDefault="007C5D36" w:rsidP="007C5D36">
            <w:pPr>
              <w:pStyle w:val="aff6"/>
              <w:ind w:firstLine="0"/>
              <w:rPr>
                <w:sz w:val="20"/>
                <w:szCs w:val="20"/>
                <w:lang w:val="ru-RU"/>
              </w:rPr>
            </w:pPr>
            <w:r>
              <w:rPr>
                <w:sz w:val="20"/>
                <w:szCs w:val="20"/>
                <w:lang w:val="ru-RU"/>
              </w:rPr>
              <w:t xml:space="preserve">5.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w:t>
            </w:r>
            <w:r w:rsidRPr="00092F0E">
              <w:rPr>
                <w:sz w:val="20"/>
                <w:szCs w:val="20"/>
                <w:lang w:val="ru-RU"/>
              </w:rPr>
              <w:t>и</w:t>
            </w:r>
            <w:r w:rsidRPr="00092F0E">
              <w:rPr>
                <w:sz w:val="20"/>
                <w:szCs w:val="20"/>
                <w:lang w:val="ru-RU"/>
              </w:rPr>
              <w:t>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7C5D36" w:rsidRDefault="007C5D36" w:rsidP="007C5D36">
            <w:pPr>
              <w:pStyle w:val="aff6"/>
              <w:ind w:firstLine="0"/>
              <w:rPr>
                <w:sz w:val="20"/>
                <w:szCs w:val="20"/>
                <w:lang w:val="ru-RU"/>
              </w:rPr>
            </w:pPr>
            <w:r>
              <w:rPr>
                <w:sz w:val="20"/>
                <w:szCs w:val="20"/>
                <w:lang w:val="ru-RU"/>
              </w:rPr>
              <w:t xml:space="preserve">6.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rsidR="007C5D36" w:rsidRDefault="007C5D36" w:rsidP="007C5D36">
            <w:pPr>
              <w:pStyle w:val="aff6"/>
              <w:spacing w:after="20"/>
              <w:ind w:firstLine="0"/>
              <w:rPr>
                <w:sz w:val="20"/>
                <w:szCs w:val="20"/>
                <w:lang w:val="ru-RU"/>
              </w:rPr>
            </w:pPr>
            <w:r>
              <w:rPr>
                <w:sz w:val="20"/>
                <w:szCs w:val="20"/>
                <w:lang w:val="ru-RU"/>
              </w:rPr>
              <w:t xml:space="preserve">7. </w:t>
            </w:r>
            <w:r w:rsidRPr="00092F0E">
              <w:rPr>
                <w:sz w:val="20"/>
                <w:szCs w:val="20"/>
                <w:lang w:val="ru-RU"/>
              </w:rPr>
              <w:t>Число машино-мест следует принимать при уровнях автомобилизации, определенных на расчетный срок.</w:t>
            </w:r>
          </w:p>
          <w:p w:rsidR="007C5D36" w:rsidRDefault="007C5D36" w:rsidP="007C5D36">
            <w:pPr>
              <w:pStyle w:val="aff6"/>
              <w:spacing w:after="20"/>
              <w:ind w:firstLine="0"/>
              <w:rPr>
                <w:bCs/>
                <w:kern w:val="36"/>
                <w:sz w:val="20"/>
                <w:szCs w:val="20"/>
                <w:lang w:val="ru-RU"/>
              </w:rPr>
            </w:pPr>
            <w:r>
              <w:rPr>
                <w:sz w:val="20"/>
                <w:szCs w:val="20"/>
                <w:lang w:val="ru-RU"/>
              </w:rPr>
              <w:t xml:space="preserve">8. </w:t>
            </w:r>
            <w:r w:rsidRPr="00C60BC2">
              <w:rPr>
                <w:sz w:val="20"/>
                <w:szCs w:val="20"/>
                <w:lang w:val="ru-RU"/>
              </w:rPr>
              <w:t>Для жилой застройки, на земельный участок которой запрещен проезд транспортных средств, за искл</w:t>
            </w:r>
            <w:r w:rsidRPr="00C60BC2">
              <w:rPr>
                <w:sz w:val="20"/>
                <w:szCs w:val="20"/>
                <w:lang w:val="ru-RU"/>
              </w:rPr>
              <w:t>ю</w:t>
            </w:r>
            <w:r w:rsidRPr="00C60BC2">
              <w:rPr>
                <w:sz w:val="20"/>
                <w:szCs w:val="20"/>
                <w:lang w:val="ru-RU"/>
              </w:rPr>
              <w:t>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w:t>
            </w:r>
            <w:r w:rsidRPr="00C60BC2">
              <w:rPr>
                <w:sz w:val="20"/>
                <w:szCs w:val="20"/>
                <w:lang w:val="ru-RU"/>
              </w:rPr>
              <w:t>е</w:t>
            </w:r>
            <w:r w:rsidRPr="00C60BC2">
              <w:rPr>
                <w:sz w:val="20"/>
                <w:szCs w:val="20"/>
                <w:lang w:val="ru-RU"/>
              </w:rPr>
              <w:t>возящих инвалидов, до 200 м.</w:t>
            </w:r>
          </w:p>
        </w:tc>
      </w:tr>
    </w:tbl>
    <w:p w:rsidR="007C5D36" w:rsidRDefault="007C5D36" w:rsidP="00F951DF">
      <w:pPr>
        <w:keepNext/>
        <w:spacing w:before="120"/>
        <w:jc w:val="right"/>
        <w:rPr>
          <w:b/>
          <w:i/>
        </w:rPr>
      </w:pPr>
      <w:bookmarkStart w:id="77" w:name="OLE_LINK792"/>
      <w:bookmarkStart w:id="78" w:name="OLE_LINK793"/>
      <w:bookmarkStart w:id="79" w:name="OLE_LINK822"/>
      <w:bookmarkStart w:id="80" w:name="OLE_LINK823"/>
      <w:bookmarkStart w:id="81" w:name="OLE_LINK790"/>
      <w:bookmarkStart w:id="82" w:name="OLE_LINK791"/>
      <w:bookmarkEnd w:id="71"/>
      <w:bookmarkEnd w:id="72"/>
      <w:bookmarkEnd w:id="73"/>
      <w:bookmarkEnd w:id="74"/>
    </w:p>
    <w:p w:rsidR="007C5D36" w:rsidRDefault="007C5D36">
      <w:pPr>
        <w:spacing w:after="200" w:line="276" w:lineRule="auto"/>
        <w:ind w:firstLine="0"/>
        <w:jc w:val="left"/>
        <w:rPr>
          <w:b/>
          <w:i/>
        </w:rPr>
      </w:pPr>
      <w:r>
        <w:rPr>
          <w:b/>
          <w:i/>
        </w:rPr>
        <w:br w:type="page"/>
      </w:r>
    </w:p>
    <w:p w:rsidR="00A93364" w:rsidRPr="00A87EC2" w:rsidRDefault="00A93364" w:rsidP="00F951DF">
      <w:pPr>
        <w:keepNext/>
        <w:spacing w:before="120"/>
        <w:jc w:val="right"/>
        <w:rPr>
          <w:b/>
          <w:i/>
        </w:rPr>
      </w:pPr>
      <w:r w:rsidRPr="00A87EC2">
        <w:rPr>
          <w:b/>
          <w:i/>
        </w:rPr>
        <w:lastRenderedPageBreak/>
        <w:t>Таблица</w:t>
      </w:r>
      <w:r>
        <w:rPr>
          <w:b/>
          <w:i/>
        </w:rPr>
        <w:t xml:space="preserve"> 1.</w:t>
      </w:r>
      <w:r w:rsidR="005E13F9">
        <w:rPr>
          <w:b/>
          <w:i/>
        </w:rPr>
        <w:t>4</w:t>
      </w:r>
    </w:p>
    <w:p w:rsidR="00A93364" w:rsidRDefault="00A93364"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3402"/>
        <w:gridCol w:w="2268"/>
        <w:gridCol w:w="1559"/>
        <w:gridCol w:w="709"/>
      </w:tblGrid>
      <w:tr w:rsidR="006531E6" w:rsidRPr="000A3113" w:rsidTr="00EE6EFE">
        <w:trPr>
          <w:cantSplit/>
          <w:tblHeader/>
        </w:trPr>
        <w:tc>
          <w:tcPr>
            <w:tcW w:w="1403"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вида объекта</w:t>
            </w:r>
          </w:p>
        </w:tc>
        <w:tc>
          <w:tcPr>
            <w:tcW w:w="3402"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2268" w:type="dxa"/>
            <w:gridSpan w:val="2"/>
            <w:shd w:val="clear" w:color="auto" w:fill="D9D9D9" w:themeFill="background1" w:themeFillShade="D9"/>
          </w:tcPr>
          <w:p w:rsidR="006531E6" w:rsidRPr="000A3113" w:rsidRDefault="006531E6" w:rsidP="00EE6EFE">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6531E6" w:rsidRPr="000A3113" w:rsidTr="00EE6EFE">
        <w:trPr>
          <w:cantSplit/>
        </w:trPr>
        <w:tc>
          <w:tcPr>
            <w:tcW w:w="1403" w:type="dxa"/>
            <w:vMerge w:val="restart"/>
            <w:shd w:val="clear" w:color="auto" w:fill="F2F2F2" w:themeFill="background1" w:themeFillShade="F2"/>
          </w:tcPr>
          <w:p w:rsidR="006531E6" w:rsidRPr="000A3113" w:rsidRDefault="006531E6" w:rsidP="00EE6EFE">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r w:rsidRPr="00FB7BBF">
              <w:rPr>
                <w:sz w:val="20"/>
                <w:szCs w:val="20"/>
                <w:lang w:val="ru-RU"/>
              </w:rPr>
              <w:t>Усредненный норматив единовременной проп</w:t>
            </w:r>
            <w:r w:rsidRPr="00FB7BBF">
              <w:rPr>
                <w:sz w:val="20"/>
                <w:szCs w:val="20"/>
                <w:lang w:val="ru-RU"/>
              </w:rPr>
              <w:t>у</w:t>
            </w:r>
            <w:r w:rsidRPr="00FB7BBF">
              <w:rPr>
                <w:sz w:val="20"/>
                <w:szCs w:val="20"/>
                <w:lang w:val="ru-RU"/>
              </w:rPr>
              <w:t>скной способности об</w:t>
            </w:r>
            <w:r w:rsidRPr="00FB7BBF">
              <w:rPr>
                <w:sz w:val="20"/>
                <w:szCs w:val="20"/>
                <w:lang w:val="ru-RU"/>
              </w:rPr>
              <w:t>ъ</w:t>
            </w:r>
            <w:r w:rsidRPr="00FB7BBF">
              <w:rPr>
                <w:sz w:val="20"/>
                <w:szCs w:val="20"/>
                <w:lang w:val="ru-RU"/>
              </w:rPr>
              <w:t>ектов физкультуры и спорта, чел./1000 чел.</w:t>
            </w: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2022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99</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2024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100</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2030 год</w:t>
            </w:r>
          </w:p>
        </w:tc>
        <w:tc>
          <w:tcPr>
            <w:tcW w:w="709" w:type="dxa"/>
            <w:vAlign w:val="bottom"/>
          </w:tcPr>
          <w:p w:rsidR="006531E6" w:rsidRPr="00562362" w:rsidRDefault="006531E6" w:rsidP="00EE6EFE">
            <w:pPr>
              <w:pStyle w:val="aff6"/>
              <w:ind w:firstLine="0"/>
              <w:jc w:val="center"/>
              <w:rPr>
                <w:sz w:val="20"/>
                <w:szCs w:val="20"/>
              </w:rPr>
            </w:pPr>
            <w:r w:rsidRPr="00D5336E">
              <w:rPr>
                <w:sz w:val="20"/>
                <w:szCs w:val="20"/>
                <w:lang w:val="ru-RU"/>
              </w:rPr>
              <w:t>108</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2040 год</w:t>
            </w:r>
          </w:p>
        </w:tc>
        <w:tc>
          <w:tcPr>
            <w:tcW w:w="709" w:type="dxa"/>
          </w:tcPr>
          <w:p w:rsidR="006531E6" w:rsidRPr="000A3113" w:rsidRDefault="006531E6" w:rsidP="00EE6EFE">
            <w:pPr>
              <w:pStyle w:val="aff6"/>
              <w:ind w:firstLine="0"/>
              <w:jc w:val="center"/>
              <w:rPr>
                <w:sz w:val="20"/>
                <w:szCs w:val="20"/>
                <w:lang w:val="ru-RU"/>
              </w:rPr>
            </w:pPr>
            <w:r w:rsidRPr="00D5336E">
              <w:rPr>
                <w:sz w:val="20"/>
                <w:szCs w:val="20"/>
                <w:lang w:val="ru-RU"/>
              </w:rPr>
              <w:t>122</w:t>
            </w:r>
          </w:p>
        </w:tc>
      </w:tr>
      <w:tr w:rsidR="006531E6" w:rsidRPr="000A3113" w:rsidTr="00EE6EFE">
        <w:trPr>
          <w:cantSplit/>
        </w:trPr>
        <w:tc>
          <w:tcPr>
            <w:tcW w:w="1403" w:type="dxa"/>
            <w:vMerge/>
            <w:shd w:val="clear" w:color="auto" w:fill="F2F2F2" w:themeFill="background1" w:themeFillShade="F2"/>
          </w:tcPr>
          <w:p w:rsidR="006531E6" w:rsidRPr="000A3113" w:rsidRDefault="006531E6" w:rsidP="00EE6EFE">
            <w:pPr>
              <w:pStyle w:val="aff6"/>
              <w:ind w:firstLine="0"/>
              <w:rPr>
                <w:sz w:val="20"/>
                <w:szCs w:val="20"/>
                <w:lang w:val="ru-RU"/>
              </w:rPr>
            </w:pPr>
          </w:p>
        </w:tc>
        <w:tc>
          <w:tcPr>
            <w:tcW w:w="3402" w:type="dxa"/>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rsidR="006531E6" w:rsidRPr="00562362" w:rsidRDefault="006531E6" w:rsidP="00EE6EFE">
            <w:pPr>
              <w:pStyle w:val="aff6"/>
              <w:ind w:firstLine="0"/>
              <w:jc w:val="center"/>
              <w:rPr>
                <w:sz w:val="20"/>
                <w:szCs w:val="20"/>
                <w:lang w:val="ru-RU"/>
              </w:rPr>
            </w:pPr>
            <w:r>
              <w:rPr>
                <w:sz w:val="20"/>
                <w:szCs w:val="20"/>
                <w:lang w:val="ru-RU"/>
              </w:rPr>
              <w:t>Не нормируется</w:t>
            </w:r>
          </w:p>
        </w:tc>
      </w:tr>
      <w:tr w:rsidR="006531E6" w:rsidRPr="000A3113" w:rsidTr="00EE6EFE">
        <w:trPr>
          <w:cantSplit/>
        </w:trPr>
        <w:tc>
          <w:tcPr>
            <w:tcW w:w="1403" w:type="dxa"/>
            <w:vMerge w:val="restart"/>
            <w:shd w:val="clear" w:color="auto" w:fill="F2F2F2" w:themeFill="background1" w:themeFillShade="F2"/>
          </w:tcPr>
          <w:p w:rsidR="006531E6" w:rsidRDefault="006531E6" w:rsidP="00EE6EFE">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bookmarkStart w:id="83" w:name="_Hlk51953658"/>
            <w:r>
              <w:rPr>
                <w:sz w:val="20"/>
                <w:szCs w:val="20"/>
                <w:lang w:val="ru-RU"/>
              </w:rPr>
              <w:t>Количество стадионов на 1500 мест и более, ед.</w:t>
            </w:r>
            <w:bookmarkEnd w:id="83"/>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5000 чел. </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1</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0A3113"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5000 чел.</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tcPr>
          <w:p w:rsidR="006531E6" w:rsidRPr="000A3113" w:rsidRDefault="006531E6" w:rsidP="00EE6EFE">
            <w:pPr>
              <w:pStyle w:val="aff6"/>
              <w:ind w:firstLine="0"/>
              <w:rPr>
                <w:sz w:val="20"/>
                <w:szCs w:val="20"/>
                <w:lang w:val="ru-RU"/>
              </w:rPr>
            </w:pPr>
            <w:r w:rsidRPr="00B71322">
              <w:rPr>
                <w:sz w:val="20"/>
                <w:szCs w:val="20"/>
                <w:lang w:val="ru-RU"/>
              </w:rPr>
              <w:t>Размер земельного уч</w:t>
            </w:r>
            <w:r w:rsidRPr="00B71322">
              <w:rPr>
                <w:sz w:val="20"/>
                <w:szCs w:val="20"/>
                <w:lang w:val="ru-RU"/>
              </w:rPr>
              <w:t>а</w:t>
            </w:r>
            <w:r w:rsidRPr="00B71322">
              <w:rPr>
                <w:sz w:val="20"/>
                <w:szCs w:val="20"/>
                <w:lang w:val="ru-RU"/>
              </w:rPr>
              <w:t>стка, га на 1 тысячу ч</w:t>
            </w:r>
            <w:r w:rsidRPr="00B71322">
              <w:rPr>
                <w:sz w:val="20"/>
                <w:szCs w:val="20"/>
                <w:lang w:val="ru-RU"/>
              </w:rPr>
              <w:t>е</w:t>
            </w:r>
            <w:r w:rsidRPr="00B71322">
              <w:rPr>
                <w:sz w:val="20"/>
                <w:szCs w:val="20"/>
                <w:lang w:val="ru-RU"/>
              </w:rPr>
              <w:t>ловек</w:t>
            </w:r>
          </w:p>
        </w:tc>
        <w:tc>
          <w:tcPr>
            <w:tcW w:w="2268" w:type="dxa"/>
            <w:gridSpan w:val="2"/>
          </w:tcPr>
          <w:p w:rsidR="006531E6" w:rsidRPr="000A3113" w:rsidRDefault="006531E6" w:rsidP="00EE6EFE">
            <w:pPr>
              <w:pStyle w:val="aff6"/>
              <w:ind w:firstLine="0"/>
              <w:jc w:val="center"/>
              <w:rPr>
                <w:sz w:val="20"/>
                <w:szCs w:val="20"/>
                <w:lang w:val="ru-RU"/>
              </w:rPr>
            </w:pPr>
            <w:r>
              <w:rPr>
                <w:sz w:val="20"/>
                <w:szCs w:val="20"/>
                <w:lang w:val="ru-RU"/>
              </w:rPr>
              <w:t>0,7</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а, м</w:t>
            </w:r>
            <w:r w:rsidRPr="00A438C8">
              <w:rPr>
                <w:sz w:val="20"/>
                <w:szCs w:val="20"/>
                <w:lang w:val="ru-RU"/>
              </w:rPr>
              <w:t xml:space="preserve"> [3]</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1500</w:t>
            </w:r>
          </w:p>
        </w:tc>
      </w:tr>
      <w:tr w:rsidR="00A438C8" w:rsidRPr="000A3113" w:rsidTr="00EE6EFE">
        <w:trPr>
          <w:cantSplit/>
        </w:trPr>
        <w:tc>
          <w:tcPr>
            <w:tcW w:w="1403" w:type="dxa"/>
            <w:vMerge w:val="restart"/>
            <w:shd w:val="clear" w:color="auto" w:fill="F2F2F2" w:themeFill="background1" w:themeFillShade="F2"/>
          </w:tcPr>
          <w:p w:rsidR="00A438C8" w:rsidRDefault="00A438C8" w:rsidP="00A438C8">
            <w:pPr>
              <w:pStyle w:val="aff6"/>
              <w:ind w:firstLine="0"/>
              <w:rPr>
                <w:sz w:val="20"/>
                <w:szCs w:val="20"/>
                <w:lang w:val="ru-RU"/>
              </w:rPr>
            </w:pPr>
            <w:r>
              <w:rPr>
                <w:sz w:val="20"/>
                <w:szCs w:val="20"/>
                <w:lang w:val="ru-RU"/>
              </w:rPr>
              <w:t>Спортивный зал</w:t>
            </w:r>
          </w:p>
        </w:tc>
        <w:tc>
          <w:tcPr>
            <w:tcW w:w="3402" w:type="dxa"/>
            <w:vMerge w:val="restart"/>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A438C8" w:rsidRPr="00B71322" w:rsidRDefault="00A438C8" w:rsidP="00A438C8">
            <w:pPr>
              <w:pStyle w:val="aff6"/>
              <w:ind w:firstLine="0"/>
              <w:rPr>
                <w:sz w:val="20"/>
                <w:szCs w:val="20"/>
                <w:lang w:val="ru-RU"/>
              </w:rPr>
            </w:pPr>
            <w:r>
              <w:rPr>
                <w:sz w:val="20"/>
                <w:szCs w:val="20"/>
                <w:lang w:val="ru-RU"/>
              </w:rPr>
              <w:t>Количество объектов на населенный пункт мун</w:t>
            </w:r>
            <w:r>
              <w:rPr>
                <w:sz w:val="20"/>
                <w:szCs w:val="20"/>
                <w:lang w:val="ru-RU"/>
              </w:rPr>
              <w:t>и</w:t>
            </w:r>
            <w:r>
              <w:rPr>
                <w:sz w:val="20"/>
                <w:szCs w:val="20"/>
                <w:lang w:val="ru-RU"/>
              </w:rPr>
              <w:t>ципального образования, ед.</w:t>
            </w: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 чел. </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1</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vMerge/>
          </w:tcPr>
          <w:p w:rsidR="00A438C8" w:rsidRDefault="00A438C8" w:rsidP="00A438C8">
            <w:pPr>
              <w:pStyle w:val="aff6"/>
              <w:ind w:firstLine="0"/>
              <w:rPr>
                <w:sz w:val="20"/>
                <w:szCs w:val="20"/>
                <w:lang w:val="ru-RU"/>
              </w:rPr>
            </w:pP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 чел.</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tcPr>
          <w:p w:rsidR="00A438C8" w:rsidRDefault="00A438C8" w:rsidP="00A438C8">
            <w:pPr>
              <w:pStyle w:val="aff6"/>
              <w:ind w:firstLine="0"/>
              <w:rPr>
                <w:sz w:val="20"/>
                <w:szCs w:val="20"/>
                <w:lang w:val="ru-RU"/>
              </w:rPr>
            </w:pPr>
            <w:r>
              <w:rPr>
                <w:sz w:val="20"/>
                <w:szCs w:val="20"/>
                <w:lang w:val="ru-RU"/>
              </w:rPr>
              <w:t>Площадь пола спорти</w:t>
            </w:r>
            <w:r>
              <w:rPr>
                <w:sz w:val="20"/>
                <w:szCs w:val="20"/>
                <w:lang w:val="ru-RU"/>
              </w:rPr>
              <w:t>в</w:t>
            </w:r>
            <w:r>
              <w:rPr>
                <w:sz w:val="20"/>
                <w:szCs w:val="20"/>
                <w:lang w:val="ru-RU"/>
              </w:rPr>
              <w:t>ного зала общего польз</w:t>
            </w:r>
            <w:r>
              <w:rPr>
                <w:sz w:val="20"/>
                <w:szCs w:val="20"/>
                <w:lang w:val="ru-RU"/>
              </w:rPr>
              <w:t>о</w:t>
            </w:r>
            <w:r>
              <w:rPr>
                <w:sz w:val="20"/>
                <w:szCs w:val="20"/>
                <w:lang w:val="ru-RU"/>
              </w:rPr>
              <w:t>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60</w:t>
            </w:r>
          </w:p>
        </w:tc>
      </w:tr>
      <w:tr w:rsidR="00A438C8" w:rsidRPr="000A3113" w:rsidTr="009E62E8">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помещений для физкул</w:t>
            </w:r>
            <w:r>
              <w:rPr>
                <w:sz w:val="20"/>
                <w:szCs w:val="20"/>
                <w:lang w:val="ru-RU"/>
              </w:rPr>
              <w:t>ь</w:t>
            </w:r>
            <w:r>
              <w:rPr>
                <w:sz w:val="20"/>
                <w:szCs w:val="20"/>
                <w:lang w:val="ru-RU"/>
              </w:rPr>
              <w:t>турно-оздоровительных мероприятий, м</w:t>
            </w:r>
            <w:r w:rsidRPr="00A438C8">
              <w:rPr>
                <w:sz w:val="20"/>
                <w:szCs w:val="20"/>
                <w:lang w:val="ru-RU"/>
              </w:rPr>
              <w:t xml:space="preserve"> [3]</w:t>
            </w:r>
          </w:p>
        </w:tc>
        <w:tc>
          <w:tcPr>
            <w:tcW w:w="2268" w:type="dxa"/>
            <w:gridSpan w:val="2"/>
          </w:tcPr>
          <w:p w:rsidR="00A438C8" w:rsidRDefault="00A438C8" w:rsidP="00A438C8">
            <w:pPr>
              <w:pStyle w:val="aff6"/>
              <w:ind w:firstLine="0"/>
              <w:jc w:val="center"/>
              <w:rPr>
                <w:sz w:val="20"/>
                <w:szCs w:val="20"/>
                <w:lang w:val="ru-RU"/>
              </w:rPr>
            </w:pPr>
            <w:r>
              <w:rPr>
                <w:sz w:val="20"/>
                <w:szCs w:val="20"/>
                <w:lang w:val="ru-RU"/>
              </w:rPr>
              <w:t>500</w:t>
            </w:r>
          </w:p>
        </w:tc>
      </w:tr>
      <w:tr w:rsidR="00A438C8" w:rsidRPr="000A3113" w:rsidTr="00EE6EFE">
        <w:trPr>
          <w:cantSplit/>
        </w:trPr>
        <w:tc>
          <w:tcPr>
            <w:tcW w:w="9341" w:type="dxa"/>
            <w:gridSpan w:val="5"/>
            <w:shd w:val="clear" w:color="auto" w:fill="F2F2F2" w:themeFill="background1" w:themeFillShade="F2"/>
          </w:tcPr>
          <w:p w:rsidR="00A438C8" w:rsidRPr="00A87EC2" w:rsidRDefault="00A438C8" w:rsidP="00A7556D">
            <w:pPr>
              <w:pStyle w:val="aff6"/>
              <w:widowControl w:val="0"/>
              <w:ind w:firstLine="0"/>
              <w:rPr>
                <w:b/>
                <w:sz w:val="20"/>
                <w:szCs w:val="20"/>
                <w:lang w:val="ru-RU"/>
              </w:rPr>
            </w:pPr>
            <w:r w:rsidRPr="00A87EC2">
              <w:rPr>
                <w:b/>
                <w:sz w:val="20"/>
                <w:szCs w:val="20"/>
                <w:lang w:val="ru-RU"/>
              </w:rPr>
              <w:lastRenderedPageBreak/>
              <w:t>Примечания:</w:t>
            </w:r>
          </w:p>
          <w:p w:rsidR="00A438C8" w:rsidRDefault="00A438C8" w:rsidP="00A7556D">
            <w:pPr>
              <w:pStyle w:val="Default"/>
              <w:widowControl w:val="0"/>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rsidR="00A438C8" w:rsidRDefault="00A438C8" w:rsidP="00A7556D">
            <w:pPr>
              <w:pStyle w:val="Default"/>
              <w:widowControl w:val="0"/>
              <w:jc w:val="both"/>
              <w:rPr>
                <w:sz w:val="20"/>
                <w:szCs w:val="20"/>
              </w:rPr>
            </w:pPr>
            <w:r>
              <w:rPr>
                <w:sz w:val="20"/>
                <w:szCs w:val="20"/>
              </w:rPr>
              <w:t>2</w:t>
            </w:r>
            <w:r w:rsidRPr="00A87EC2">
              <w:rPr>
                <w:sz w:val="20"/>
                <w:szCs w:val="20"/>
              </w:rPr>
              <w:t xml:space="preserve">. </w:t>
            </w:r>
            <w:r w:rsidRPr="00A34965">
              <w:rPr>
                <w:sz w:val="20"/>
                <w:szCs w:val="20"/>
              </w:rPr>
              <w:t xml:space="preserve">При расчете потребности населения </w:t>
            </w:r>
            <w:r>
              <w:rPr>
                <w:sz w:val="20"/>
                <w:szCs w:val="20"/>
              </w:rPr>
              <w:t>муниципального образования</w:t>
            </w:r>
            <w:r w:rsidRPr="00A34965">
              <w:rPr>
                <w:sz w:val="20"/>
                <w:szCs w:val="20"/>
              </w:rPr>
              <w:t xml:space="preserve"> в спортивных сооружениях</w:t>
            </w:r>
            <w:r>
              <w:rPr>
                <w:sz w:val="20"/>
                <w:szCs w:val="20"/>
              </w:rPr>
              <w:t xml:space="preserve"> </w:t>
            </w:r>
            <w:r w:rsidRPr="00A34965">
              <w:rPr>
                <w:sz w:val="20"/>
                <w:szCs w:val="20"/>
              </w:rPr>
              <w:t>рекоме</w:t>
            </w:r>
            <w:r w:rsidRPr="00A34965">
              <w:rPr>
                <w:sz w:val="20"/>
                <w:szCs w:val="20"/>
              </w:rPr>
              <w:t>н</w:t>
            </w:r>
            <w:r w:rsidRPr="00A34965">
              <w:rPr>
                <w:sz w:val="20"/>
                <w:szCs w:val="20"/>
              </w:rPr>
              <w:t>дуется учитывать сооружения регионального значения (при наличии)</w:t>
            </w:r>
            <w:r>
              <w:rPr>
                <w:sz w:val="20"/>
                <w:szCs w:val="20"/>
              </w:rPr>
              <w:t xml:space="preserve"> и местного значения муниципального района, в состав которого входит сельское поселение. </w:t>
            </w:r>
          </w:p>
          <w:p w:rsidR="00A438C8" w:rsidRDefault="00A438C8" w:rsidP="00A7556D">
            <w:pPr>
              <w:pStyle w:val="Default"/>
              <w:widowControl w:val="0"/>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rsidR="00A438C8" w:rsidRDefault="00A438C8" w:rsidP="00A7556D">
            <w:pPr>
              <w:pStyle w:val="aff6"/>
              <w:widowControl w:val="0"/>
              <w:ind w:firstLine="0"/>
              <w:rPr>
                <w:sz w:val="20"/>
                <w:szCs w:val="20"/>
                <w:lang w:val="ru-RU"/>
              </w:rPr>
            </w:pPr>
            <w:r w:rsidRPr="00A438C8">
              <w:rPr>
                <w:sz w:val="20"/>
                <w:szCs w:val="20"/>
                <w:lang w:val="ru-RU"/>
              </w:rPr>
              <w:t>4</w:t>
            </w:r>
            <w:r w:rsidRPr="00A87EC2">
              <w:rPr>
                <w:sz w:val="20"/>
                <w:szCs w:val="20"/>
                <w:lang w:val="ru-RU"/>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A438C8" w:rsidRPr="002D2A4F" w:rsidRDefault="00A438C8" w:rsidP="00A7556D">
            <w:pPr>
              <w:pStyle w:val="aff6"/>
              <w:widowControl w:val="0"/>
              <w:ind w:firstLine="0"/>
              <w:rPr>
                <w:sz w:val="20"/>
                <w:szCs w:val="20"/>
                <w:lang w:val="ru-RU"/>
              </w:rPr>
            </w:pPr>
            <w:r w:rsidRPr="00A438C8">
              <w:rPr>
                <w:sz w:val="20"/>
                <w:szCs w:val="20"/>
                <w:lang w:val="ru-RU"/>
              </w:rPr>
              <w:t>5</w:t>
            </w:r>
            <w:r w:rsidRPr="002D2A4F">
              <w:rPr>
                <w:sz w:val="20"/>
                <w:szCs w:val="20"/>
                <w:lang w:val="ru-RU"/>
              </w:rPr>
              <w:t>. Нормы расчета залов необходимо принимать с учетом минимальной вместимости объектов по технол</w:t>
            </w:r>
            <w:r w:rsidRPr="002D2A4F">
              <w:rPr>
                <w:sz w:val="20"/>
                <w:szCs w:val="20"/>
                <w:lang w:val="ru-RU"/>
              </w:rPr>
              <w:t>о</w:t>
            </w:r>
            <w:r w:rsidRPr="002D2A4F">
              <w:rPr>
                <w:sz w:val="20"/>
                <w:szCs w:val="20"/>
                <w:lang w:val="ru-RU"/>
              </w:rPr>
              <w:t>гическим требованиям.</w:t>
            </w:r>
          </w:p>
          <w:p w:rsidR="00A438C8" w:rsidRDefault="00A438C8" w:rsidP="00A7556D">
            <w:pPr>
              <w:pStyle w:val="Default"/>
              <w:widowControl w:val="0"/>
              <w:jc w:val="both"/>
              <w:rPr>
                <w:sz w:val="20"/>
                <w:szCs w:val="20"/>
              </w:rPr>
            </w:pPr>
            <w:r w:rsidRPr="00A438C8">
              <w:rPr>
                <w:sz w:val="20"/>
                <w:szCs w:val="20"/>
              </w:rPr>
              <w:t>6</w:t>
            </w:r>
            <w:r>
              <w:rPr>
                <w:sz w:val="20"/>
                <w:szCs w:val="20"/>
              </w:rPr>
              <w:t xml:space="preserve">. </w:t>
            </w:r>
            <w:r w:rsidRPr="00C0239F">
              <w:rPr>
                <w:sz w:val="20"/>
                <w:szCs w:val="20"/>
              </w:rPr>
              <w:t xml:space="preserve">Долю </w:t>
            </w:r>
            <w:r>
              <w:rPr>
                <w:sz w:val="20"/>
                <w:szCs w:val="20"/>
              </w:rPr>
              <w:t>объектов спорта (</w:t>
            </w:r>
            <w:r w:rsidRPr="00C0239F">
              <w:rPr>
                <w:sz w:val="20"/>
                <w:szCs w:val="20"/>
              </w:rPr>
              <w:t>физкультурно-спортивных сооружений</w:t>
            </w:r>
            <w:r>
              <w:rPr>
                <w:sz w:val="20"/>
                <w:szCs w:val="20"/>
              </w:rPr>
              <w:t>)</w:t>
            </w:r>
            <w:r w:rsidRPr="00C0239F">
              <w:rPr>
                <w:sz w:val="20"/>
                <w:szCs w:val="20"/>
              </w:rPr>
              <w:t>, размещаемых в жилой застройке, рек</w:t>
            </w:r>
            <w:r w:rsidRPr="00C0239F">
              <w:rPr>
                <w:sz w:val="20"/>
                <w:szCs w:val="20"/>
              </w:rPr>
              <w:t>о</w:t>
            </w:r>
            <w:r w:rsidRPr="00C0239F">
              <w:rPr>
                <w:sz w:val="20"/>
                <w:szCs w:val="20"/>
              </w:rPr>
              <w:t>мендуется принимать от общей нормы</w:t>
            </w:r>
            <w:r>
              <w:rPr>
                <w:sz w:val="20"/>
                <w:szCs w:val="20"/>
              </w:rPr>
              <w:t xml:space="preserve">: </w:t>
            </w:r>
            <w:r w:rsidRPr="00C0239F">
              <w:rPr>
                <w:sz w:val="20"/>
                <w:szCs w:val="20"/>
              </w:rPr>
              <w:t>территории</w:t>
            </w:r>
            <w:r>
              <w:rPr>
                <w:sz w:val="20"/>
                <w:szCs w:val="20"/>
              </w:rPr>
              <w:t> –</w:t>
            </w:r>
            <w:r w:rsidRPr="00C0239F">
              <w:rPr>
                <w:sz w:val="20"/>
                <w:szCs w:val="20"/>
              </w:rPr>
              <w:t xml:space="preserve"> 35</w:t>
            </w:r>
            <w:r>
              <w:rPr>
                <w:sz w:val="20"/>
                <w:szCs w:val="20"/>
              </w:rPr>
              <w:t>%</w:t>
            </w:r>
            <w:r w:rsidRPr="00C0239F">
              <w:rPr>
                <w:sz w:val="20"/>
                <w:szCs w:val="20"/>
              </w:rPr>
              <w:t>;</w:t>
            </w:r>
            <w:r>
              <w:rPr>
                <w:sz w:val="20"/>
                <w:szCs w:val="20"/>
              </w:rPr>
              <w:t xml:space="preserve"> </w:t>
            </w:r>
            <w:r w:rsidRPr="00C0239F">
              <w:rPr>
                <w:sz w:val="20"/>
                <w:szCs w:val="20"/>
              </w:rPr>
              <w:t>спортивные залы</w:t>
            </w:r>
            <w:r>
              <w:rPr>
                <w:sz w:val="20"/>
                <w:szCs w:val="20"/>
              </w:rPr>
              <w:t> –</w:t>
            </w:r>
            <w:r w:rsidRPr="00C0239F">
              <w:rPr>
                <w:sz w:val="20"/>
                <w:szCs w:val="20"/>
              </w:rPr>
              <w:t xml:space="preserve"> 50</w:t>
            </w:r>
            <w:r>
              <w:rPr>
                <w:sz w:val="20"/>
                <w:szCs w:val="20"/>
              </w:rPr>
              <w:t>%</w:t>
            </w:r>
            <w:r w:rsidRPr="00C0239F">
              <w:rPr>
                <w:sz w:val="20"/>
                <w:szCs w:val="20"/>
              </w:rPr>
              <w:t>;</w:t>
            </w:r>
            <w:r>
              <w:rPr>
                <w:sz w:val="20"/>
                <w:szCs w:val="20"/>
              </w:rPr>
              <w:t xml:space="preserve"> </w:t>
            </w:r>
            <w:r w:rsidRPr="00C0239F">
              <w:rPr>
                <w:sz w:val="20"/>
                <w:szCs w:val="20"/>
              </w:rPr>
              <w:t>бассейны</w:t>
            </w:r>
            <w:r>
              <w:rPr>
                <w:sz w:val="20"/>
                <w:szCs w:val="20"/>
              </w:rPr>
              <w:t> –</w:t>
            </w:r>
            <w:r w:rsidRPr="00C0239F">
              <w:rPr>
                <w:sz w:val="20"/>
                <w:szCs w:val="20"/>
              </w:rPr>
              <w:t xml:space="preserve"> 45</w:t>
            </w:r>
            <w:r>
              <w:rPr>
                <w:sz w:val="20"/>
                <w:szCs w:val="20"/>
              </w:rPr>
              <w:t>%</w:t>
            </w:r>
            <w:r w:rsidRPr="00C0239F">
              <w:rPr>
                <w:sz w:val="20"/>
                <w:szCs w:val="20"/>
              </w:rPr>
              <w:t>.</w:t>
            </w:r>
          </w:p>
          <w:p w:rsidR="00A438C8" w:rsidRDefault="00A438C8" w:rsidP="00A7556D">
            <w:pPr>
              <w:pStyle w:val="aff6"/>
              <w:widowControl w:val="0"/>
              <w:ind w:firstLine="0"/>
              <w:rPr>
                <w:sz w:val="20"/>
                <w:szCs w:val="20"/>
                <w:lang w:val="ru-RU"/>
              </w:rPr>
            </w:pPr>
            <w:r w:rsidRPr="00A438C8">
              <w:rPr>
                <w:sz w:val="20"/>
                <w:szCs w:val="20"/>
                <w:lang w:val="ru-RU"/>
              </w:rPr>
              <w:t>7</w:t>
            </w:r>
            <w:r w:rsidRPr="002D2A4F">
              <w:rPr>
                <w:sz w:val="20"/>
                <w:szCs w:val="20"/>
                <w:lang w:val="ru-RU"/>
              </w:rPr>
              <w:t>. Решения о видах создаваемых спортивных объектов органы местного самоуправления принимают сам</w:t>
            </w:r>
            <w:r w:rsidRPr="002D2A4F">
              <w:rPr>
                <w:sz w:val="20"/>
                <w:szCs w:val="20"/>
                <w:lang w:val="ru-RU"/>
              </w:rPr>
              <w:t>о</w:t>
            </w:r>
            <w:r w:rsidRPr="002D2A4F">
              <w:rPr>
                <w:sz w:val="20"/>
                <w:szCs w:val="20"/>
                <w:lang w:val="ru-RU"/>
              </w:rPr>
              <w:t>стоятельно, исходя из предпочтений местного населения, имеющихся финансовых ресурсов, включая вн</w:t>
            </w:r>
            <w:r w:rsidRPr="002D2A4F">
              <w:rPr>
                <w:sz w:val="20"/>
                <w:szCs w:val="20"/>
                <w:lang w:val="ru-RU"/>
              </w:rPr>
              <w:t>е</w:t>
            </w:r>
            <w:r w:rsidRPr="002D2A4F">
              <w:rPr>
                <w:sz w:val="20"/>
                <w:szCs w:val="20"/>
                <w:lang w:val="ru-RU"/>
              </w:rPr>
              <w:t>бюджетные источники финансирования, наличия предложений от субъектов предпринимательской де</w:t>
            </w:r>
            <w:r w:rsidRPr="002D2A4F">
              <w:rPr>
                <w:sz w:val="20"/>
                <w:szCs w:val="20"/>
                <w:lang w:val="ru-RU"/>
              </w:rPr>
              <w:t>я</w:t>
            </w:r>
            <w:r w:rsidRPr="002D2A4F">
              <w:rPr>
                <w:sz w:val="20"/>
                <w:szCs w:val="20"/>
                <w:lang w:val="ru-RU"/>
              </w:rPr>
              <w:t>тельности в рамках государственно-частного партнерства.</w:t>
            </w:r>
          </w:p>
          <w:p w:rsidR="00A438C8" w:rsidRDefault="00A438C8" w:rsidP="00A7556D">
            <w:pPr>
              <w:pStyle w:val="aff6"/>
              <w:widowControl w:val="0"/>
              <w:ind w:firstLine="0"/>
              <w:rPr>
                <w:sz w:val="20"/>
                <w:szCs w:val="20"/>
                <w:lang w:val="ru-RU"/>
              </w:rPr>
            </w:pPr>
            <w:r w:rsidRPr="00A438C8">
              <w:rPr>
                <w:sz w:val="20"/>
                <w:szCs w:val="20"/>
                <w:lang w:val="ru-RU"/>
              </w:rPr>
              <w:t>8</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на трибунах спорти</w:t>
            </w:r>
            <w:r w:rsidRPr="00AF0A34">
              <w:rPr>
                <w:sz w:val="20"/>
                <w:szCs w:val="20"/>
                <w:lang w:val="ru-RU"/>
              </w:rPr>
              <w:t>в</w:t>
            </w:r>
            <w:r w:rsidRPr="00AF0A34">
              <w:rPr>
                <w:sz w:val="20"/>
                <w:szCs w:val="20"/>
                <w:lang w:val="ru-RU"/>
              </w:rPr>
              <w:t>но-зрелищных сооружений со стационарными местами</w:t>
            </w:r>
            <w:r>
              <w:rPr>
                <w:sz w:val="20"/>
                <w:szCs w:val="20"/>
                <w:lang w:val="ru-RU"/>
              </w:rPr>
              <w:t>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w:t>
            </w:r>
            <w:r w:rsidRPr="00AF0A34">
              <w:rPr>
                <w:sz w:val="20"/>
                <w:szCs w:val="20"/>
                <w:lang w:val="ru-RU"/>
              </w:rPr>
              <w:t>с</w:t>
            </w:r>
            <w:r w:rsidRPr="00AF0A34">
              <w:rPr>
                <w:sz w:val="20"/>
                <w:szCs w:val="20"/>
                <w:lang w:val="ru-RU"/>
              </w:rPr>
              <w:t>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w:t>
            </w:r>
            <w:r w:rsidRPr="00AF0A34">
              <w:rPr>
                <w:sz w:val="20"/>
                <w:szCs w:val="20"/>
                <w:lang w:val="ru-RU"/>
              </w:rPr>
              <w:t>ы</w:t>
            </w:r>
            <w:r w:rsidRPr="00AF0A34">
              <w:rPr>
                <w:sz w:val="20"/>
                <w:szCs w:val="20"/>
                <w:lang w:val="ru-RU"/>
              </w:rPr>
              <w:t xml:space="preserve">шимости </w:t>
            </w:r>
            <w:proofErr w:type="spellStart"/>
            <w:r w:rsidRPr="00AF0A34">
              <w:rPr>
                <w:sz w:val="20"/>
                <w:szCs w:val="20"/>
                <w:lang w:val="ru-RU"/>
              </w:rPr>
              <w:t>аудиокомментирования</w:t>
            </w:r>
            <w:proofErr w:type="spellEnd"/>
            <w:r w:rsidRPr="00680879">
              <w:rPr>
                <w:sz w:val="20"/>
                <w:szCs w:val="20"/>
                <w:lang w:val="ru-RU"/>
              </w:rPr>
              <w:t>.</w:t>
            </w:r>
          </w:p>
          <w:p w:rsidR="00A438C8" w:rsidRPr="0042120E" w:rsidRDefault="00A438C8" w:rsidP="00A7556D">
            <w:pPr>
              <w:pStyle w:val="aff6"/>
              <w:widowControl w:val="0"/>
              <w:ind w:firstLine="0"/>
              <w:rPr>
                <w:sz w:val="20"/>
                <w:szCs w:val="20"/>
                <w:lang w:val="ru-RU"/>
              </w:rPr>
            </w:pPr>
            <w:r w:rsidRPr="00131155">
              <w:rPr>
                <w:sz w:val="20"/>
                <w:szCs w:val="20"/>
                <w:lang w:val="ru-RU"/>
              </w:rPr>
              <w:t>9</w:t>
            </w:r>
            <w:r w:rsidRPr="00C32BD9">
              <w:rPr>
                <w:sz w:val="20"/>
                <w:szCs w:val="20"/>
                <w:lang w:val="ru-RU"/>
              </w:rPr>
              <w:t xml:space="preserve">. Потребность в площадях земельных участков для объектов </w:t>
            </w:r>
            <w:r>
              <w:rPr>
                <w:sz w:val="20"/>
                <w:szCs w:val="20"/>
                <w:lang w:val="ru-RU"/>
              </w:rPr>
              <w:t>местного</w:t>
            </w:r>
            <w:r w:rsidRPr="00C32BD9">
              <w:rPr>
                <w:sz w:val="20"/>
                <w:szCs w:val="20"/>
                <w:lang w:val="ru-RU"/>
              </w:rPr>
              <w:t xml:space="preserve">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 Д к СП 42.13330.2016.</w:t>
            </w:r>
            <w:r w:rsidRPr="0042120E">
              <w:rPr>
                <w:sz w:val="20"/>
                <w:szCs w:val="20"/>
                <w:lang w:val="ru-RU"/>
              </w:rPr>
              <w:t xml:space="preserve"> В климатическом </w:t>
            </w:r>
            <w:r>
              <w:rPr>
                <w:sz w:val="20"/>
                <w:szCs w:val="20"/>
                <w:lang w:val="ru-RU"/>
              </w:rPr>
              <w:t>зоне</w:t>
            </w:r>
            <w:r w:rsidRPr="0042120E">
              <w:rPr>
                <w:sz w:val="20"/>
                <w:szCs w:val="20"/>
                <w:lang w:val="ru-RU"/>
              </w:rPr>
              <w:t xml:space="preserve"> </w:t>
            </w:r>
            <w:r w:rsidRPr="009030C1">
              <w:rPr>
                <w:sz w:val="20"/>
                <w:szCs w:val="20"/>
              </w:rPr>
              <w:t>I</w:t>
            </w:r>
            <w:r w:rsidRPr="0042120E">
              <w:rPr>
                <w:sz w:val="20"/>
                <w:szCs w:val="20"/>
                <w:lang w:val="ru-RU"/>
              </w:rPr>
              <w:t>Д размеры земельных участков допускается уменьшать до 50%.</w:t>
            </w:r>
          </w:p>
        </w:tc>
      </w:tr>
    </w:tbl>
    <w:p w:rsidR="00BE3CD5" w:rsidRPr="00B90C87" w:rsidRDefault="00BE3CD5" w:rsidP="00BE3CD5">
      <w:pPr>
        <w:keepNext/>
        <w:spacing w:before="120"/>
        <w:jc w:val="right"/>
        <w:rPr>
          <w:b/>
          <w:i/>
        </w:rPr>
      </w:pPr>
      <w:bookmarkStart w:id="84" w:name="OLE_LINK859"/>
      <w:bookmarkStart w:id="85" w:name="OLE_LINK202"/>
      <w:bookmarkStart w:id="86" w:name="OLE_LINK206"/>
      <w:bookmarkStart w:id="87" w:name="OLE_LINK1006"/>
      <w:bookmarkStart w:id="88" w:name="OLE_LINK1007"/>
      <w:bookmarkEnd w:id="69"/>
      <w:bookmarkEnd w:id="70"/>
      <w:bookmarkEnd w:id="77"/>
      <w:bookmarkEnd w:id="78"/>
      <w:bookmarkEnd w:id="79"/>
      <w:bookmarkEnd w:id="80"/>
      <w:bookmarkEnd w:id="81"/>
      <w:bookmarkEnd w:id="82"/>
      <w:r w:rsidRPr="00B90C87">
        <w:rPr>
          <w:b/>
          <w:i/>
        </w:rPr>
        <w:t>Таблица 1.</w:t>
      </w:r>
      <w:r w:rsidR="00960257">
        <w:rPr>
          <w:b/>
          <w:i/>
        </w:rPr>
        <w:t>5</w:t>
      </w:r>
    </w:p>
    <w:p w:rsidR="00BE3CD5" w:rsidRDefault="00206EB2"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Объект</w:t>
      </w:r>
      <w:r w:rsidR="00960257">
        <w:rPr>
          <w:rFonts w:ascii="Times New Roman" w:hAnsi="Times New Roman"/>
          <w:sz w:val="24"/>
          <w:szCs w:val="24"/>
        </w:rPr>
        <w:t>ы</w:t>
      </w:r>
      <w:r w:rsidR="00BE3CD5" w:rsidRPr="00206EB2">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45"/>
        <w:gridCol w:w="3260"/>
        <w:gridCol w:w="2835"/>
        <w:gridCol w:w="1843"/>
      </w:tblGrid>
      <w:tr w:rsidR="00960257" w:rsidRPr="00B90C87" w:rsidTr="00EE6EFE">
        <w:trPr>
          <w:tblHeader/>
        </w:trPr>
        <w:tc>
          <w:tcPr>
            <w:tcW w:w="154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89" w:name="_Hlk107508902"/>
            <w:r w:rsidRPr="00B90C87">
              <w:rPr>
                <w:b/>
                <w:i/>
                <w:sz w:val="20"/>
                <w:szCs w:val="20"/>
                <w:lang w:val="ru-RU"/>
              </w:rPr>
              <w:t>Наименование вида объекта</w:t>
            </w:r>
          </w:p>
        </w:tc>
        <w:tc>
          <w:tcPr>
            <w:tcW w:w="3260"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w:t>
            </w:r>
            <w:r w:rsidRPr="00B90C87">
              <w:rPr>
                <w:b/>
                <w:i/>
                <w:sz w:val="20"/>
                <w:szCs w:val="20"/>
                <w:lang w:val="ru-RU"/>
              </w:rPr>
              <w:t>е</w:t>
            </w:r>
            <w:r w:rsidRPr="00B90C87">
              <w:rPr>
                <w:b/>
                <w:i/>
                <w:sz w:val="20"/>
                <w:szCs w:val="20"/>
                <w:lang w:val="ru-RU"/>
              </w:rPr>
              <w:t>ния</w:t>
            </w:r>
          </w:p>
        </w:tc>
        <w:tc>
          <w:tcPr>
            <w:tcW w:w="1843"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Значение расче</w:t>
            </w:r>
            <w:r w:rsidRPr="00B90C87">
              <w:rPr>
                <w:b/>
                <w:i/>
                <w:sz w:val="20"/>
                <w:szCs w:val="20"/>
                <w:lang w:val="ru-RU"/>
              </w:rPr>
              <w:t>т</w:t>
            </w:r>
            <w:r w:rsidRPr="00B90C87">
              <w:rPr>
                <w:b/>
                <w:i/>
                <w:sz w:val="20"/>
                <w:szCs w:val="20"/>
                <w:lang w:val="ru-RU"/>
              </w:rPr>
              <w:t>ного показателя</w:t>
            </w:r>
          </w:p>
        </w:tc>
      </w:tr>
      <w:tr w:rsidR="00960257" w:rsidRPr="00B90C87" w:rsidTr="00EE6EFE">
        <w:trPr>
          <w:trHeight w:val="36"/>
        </w:trPr>
        <w:tc>
          <w:tcPr>
            <w:tcW w:w="1545"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накопл</w:t>
            </w:r>
            <w:r w:rsidRPr="00B90C87">
              <w:rPr>
                <w:sz w:val="20"/>
                <w:szCs w:val="20"/>
                <w:lang w:val="ru-RU"/>
              </w:rPr>
              <w:t>е</w:t>
            </w:r>
            <w:r w:rsidRPr="00B90C87">
              <w:rPr>
                <w:sz w:val="20"/>
                <w:szCs w:val="20"/>
                <w:lang w:val="ru-RU"/>
              </w:rPr>
              <w:t>ния отходов</w:t>
            </w: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rsidR="00960257" w:rsidRPr="00B90C87" w:rsidRDefault="00960257" w:rsidP="00EE6EFE">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w:t>
            </w:r>
            <w:r>
              <w:rPr>
                <w:sz w:val="20"/>
                <w:szCs w:val="20"/>
                <w:lang w:val="ru-RU"/>
              </w:rPr>
              <w:t>ы</w:t>
            </w:r>
            <w:r>
              <w:rPr>
                <w:sz w:val="20"/>
                <w:szCs w:val="20"/>
                <w:lang w:val="ru-RU"/>
              </w:rPr>
              <w:t>ми площадками, %</w:t>
            </w:r>
          </w:p>
        </w:tc>
        <w:tc>
          <w:tcPr>
            <w:tcW w:w="1843" w:type="dxa"/>
          </w:tcPr>
          <w:p w:rsidR="00960257" w:rsidRPr="00B90C87" w:rsidRDefault="00960257" w:rsidP="00EE6EFE">
            <w:pPr>
              <w:pStyle w:val="aff6"/>
              <w:widowControl w:val="0"/>
              <w:ind w:firstLine="0"/>
              <w:jc w:val="center"/>
              <w:rPr>
                <w:sz w:val="20"/>
                <w:szCs w:val="20"/>
                <w:lang w:val="ru-RU"/>
              </w:rPr>
            </w:pPr>
            <w:r w:rsidRPr="00B90C87">
              <w:rPr>
                <w:sz w:val="20"/>
                <w:szCs w:val="20"/>
                <w:lang w:val="ru-RU"/>
              </w:rPr>
              <w:t>100</w:t>
            </w:r>
          </w:p>
        </w:tc>
      </w:tr>
      <w:tr w:rsidR="00960257" w:rsidRPr="00B90C87" w:rsidTr="00EE6EFE">
        <w:tc>
          <w:tcPr>
            <w:tcW w:w="1545"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w:t>
            </w:r>
            <w:r w:rsidRPr="00B90C87">
              <w:rPr>
                <w:sz w:val="20"/>
                <w:szCs w:val="20"/>
                <w:lang w:val="ru-RU"/>
              </w:rPr>
              <w:t>ь</w:t>
            </w:r>
            <w:r w:rsidRPr="00B90C87">
              <w:rPr>
                <w:sz w:val="20"/>
                <w:szCs w:val="20"/>
                <w:lang w:val="ru-RU"/>
              </w:rPr>
              <w:t>ной доступности</w:t>
            </w:r>
          </w:p>
        </w:tc>
        <w:tc>
          <w:tcPr>
            <w:tcW w:w="2835" w:type="dxa"/>
          </w:tcPr>
          <w:p w:rsidR="00960257" w:rsidRPr="00B90C87" w:rsidRDefault="00960257" w:rsidP="00EE6EFE">
            <w:pPr>
              <w:pStyle w:val="Default"/>
              <w:rPr>
                <w:sz w:val="20"/>
                <w:szCs w:val="20"/>
              </w:rPr>
            </w:pPr>
            <w:r w:rsidRPr="00B90C87">
              <w:rPr>
                <w:sz w:val="20"/>
                <w:szCs w:val="20"/>
              </w:rPr>
              <w:t xml:space="preserve">Пешеходная доступность, м </w:t>
            </w:r>
          </w:p>
        </w:tc>
        <w:tc>
          <w:tcPr>
            <w:tcW w:w="1843" w:type="dxa"/>
          </w:tcPr>
          <w:p w:rsidR="00960257" w:rsidRPr="00B90C87" w:rsidRDefault="00960257" w:rsidP="00EE6EFE">
            <w:pPr>
              <w:pStyle w:val="Default"/>
              <w:jc w:val="center"/>
              <w:rPr>
                <w:sz w:val="20"/>
                <w:szCs w:val="20"/>
              </w:rPr>
            </w:pPr>
            <w:r w:rsidRPr="00B90C87">
              <w:rPr>
                <w:sz w:val="20"/>
                <w:szCs w:val="20"/>
              </w:rPr>
              <w:t>100</w:t>
            </w:r>
          </w:p>
        </w:tc>
      </w:tr>
      <w:tr w:rsidR="00960257" w:rsidRPr="00B90C87" w:rsidTr="00EE6EFE">
        <w:tc>
          <w:tcPr>
            <w:tcW w:w="9483" w:type="dxa"/>
            <w:gridSpan w:val="4"/>
            <w:shd w:val="clear" w:color="auto" w:fill="F2F2F2" w:themeFill="background1" w:themeFillShade="F2"/>
          </w:tcPr>
          <w:p w:rsidR="00960257" w:rsidRDefault="00960257" w:rsidP="00EE6EFE">
            <w:pPr>
              <w:pStyle w:val="Default"/>
              <w:rPr>
                <w:b/>
                <w:sz w:val="20"/>
                <w:szCs w:val="20"/>
              </w:rPr>
            </w:pPr>
            <w:r w:rsidRPr="00B90C87">
              <w:rPr>
                <w:b/>
                <w:sz w:val="20"/>
                <w:szCs w:val="20"/>
              </w:rPr>
              <w:t>Примечани</w:t>
            </w:r>
            <w:r>
              <w:rPr>
                <w:b/>
                <w:sz w:val="20"/>
                <w:szCs w:val="20"/>
              </w:rPr>
              <w:t>е</w:t>
            </w:r>
            <w:r w:rsidRPr="00B90C87">
              <w:rPr>
                <w:b/>
                <w:sz w:val="20"/>
                <w:szCs w:val="20"/>
              </w:rPr>
              <w:t>:</w:t>
            </w:r>
          </w:p>
          <w:p w:rsidR="00960257" w:rsidRPr="00B90C87" w:rsidRDefault="00960257" w:rsidP="00EE6EFE">
            <w:pPr>
              <w:pStyle w:val="Default"/>
              <w:rPr>
                <w:sz w:val="20"/>
                <w:szCs w:val="20"/>
              </w:rPr>
            </w:pPr>
            <w:r>
              <w:rPr>
                <w:sz w:val="20"/>
                <w:szCs w:val="20"/>
              </w:rPr>
              <w:t xml:space="preserve">1. </w:t>
            </w:r>
            <w:r w:rsidRPr="00520D77">
              <w:rPr>
                <w:sz w:val="20"/>
                <w:szCs w:val="20"/>
              </w:rPr>
              <w:t>Для определения числа устанавливаемых контейнеров (мусоросборников) следует исходить из численн</w:t>
            </w:r>
            <w:r w:rsidRPr="00520D77">
              <w:rPr>
                <w:sz w:val="20"/>
                <w:szCs w:val="20"/>
              </w:rPr>
              <w:t>о</w:t>
            </w:r>
            <w:r w:rsidRPr="00520D77">
              <w:rPr>
                <w:sz w:val="20"/>
                <w:szCs w:val="20"/>
              </w:rPr>
              <w:t xml:space="preserve">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0D77">
              <w:rPr>
                <w:sz w:val="20"/>
                <w:szCs w:val="20"/>
              </w:rPr>
              <w:t>Бконт</w:t>
            </w:r>
            <w:proofErr w:type="spellEnd"/>
            <w:r w:rsidRPr="00520D77">
              <w:rPr>
                <w:sz w:val="20"/>
                <w:szCs w:val="20"/>
              </w:rPr>
              <w:t xml:space="preserve"> = </w:t>
            </w:r>
            <w:proofErr w:type="spellStart"/>
            <w:r w:rsidRPr="00520D77">
              <w:rPr>
                <w:sz w:val="20"/>
                <w:szCs w:val="20"/>
              </w:rPr>
              <w:t>Пгод</w:t>
            </w:r>
            <w:proofErr w:type="spellEnd"/>
            <w:r w:rsidRPr="00520D77">
              <w:rPr>
                <w:sz w:val="20"/>
                <w:szCs w:val="20"/>
              </w:rPr>
              <w:t xml:space="preserve"> × t × К / (365 × V), где </w:t>
            </w:r>
            <w:proofErr w:type="spellStart"/>
            <w:r w:rsidRPr="00520D77">
              <w:rPr>
                <w:sz w:val="20"/>
                <w:szCs w:val="20"/>
              </w:rPr>
              <w:t>Пгод</w:t>
            </w:r>
            <w:proofErr w:type="spellEnd"/>
            <w:r w:rsidRPr="00520D77">
              <w:rPr>
                <w:sz w:val="20"/>
                <w:szCs w:val="20"/>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Pr>
                <w:sz w:val="20"/>
                <w:szCs w:val="20"/>
              </w:rPr>
              <w:t>.</w:t>
            </w:r>
          </w:p>
        </w:tc>
      </w:tr>
    </w:tbl>
    <w:p w:rsidR="00FB7B60" w:rsidRPr="00A87EC2" w:rsidRDefault="00FB7B60" w:rsidP="00BB39C6">
      <w:pPr>
        <w:keepNext/>
        <w:spacing w:before="120"/>
        <w:jc w:val="right"/>
        <w:rPr>
          <w:b/>
          <w:i/>
        </w:rPr>
      </w:pPr>
      <w:bookmarkStart w:id="90" w:name="OLE_LINK1057"/>
      <w:bookmarkStart w:id="91" w:name="OLE_LINK1058"/>
      <w:bookmarkEnd w:id="84"/>
      <w:bookmarkEnd w:id="85"/>
      <w:bookmarkEnd w:id="86"/>
      <w:bookmarkEnd w:id="89"/>
      <w:r w:rsidRPr="00A87EC2">
        <w:rPr>
          <w:b/>
          <w:i/>
        </w:rPr>
        <w:t>Таблица 1.</w:t>
      </w:r>
      <w:r w:rsidR="00483ABF">
        <w:rPr>
          <w:b/>
          <w:i/>
        </w:rPr>
        <w:t>6</w:t>
      </w:r>
    </w:p>
    <w:p w:rsidR="00FB7B60" w:rsidRPr="00206EB2" w:rsidRDefault="00FB7B60"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90"/>
          <w:bookmarkEnd w:id="91"/>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w:t>
            </w:r>
            <w:r w:rsidRPr="00A87EC2">
              <w:rPr>
                <w:b/>
                <w:i/>
                <w:sz w:val="20"/>
                <w:szCs w:val="20"/>
                <w:lang w:val="ru-RU"/>
              </w:rPr>
              <w:t>и</w:t>
            </w:r>
            <w:r w:rsidRPr="00A87EC2">
              <w:rPr>
                <w:b/>
                <w:i/>
                <w:sz w:val="20"/>
                <w:szCs w:val="20"/>
                <w:lang w:val="ru-RU"/>
              </w:rPr>
              <w:t>ница измерения</w:t>
            </w:r>
          </w:p>
        </w:tc>
        <w:tc>
          <w:tcPr>
            <w:tcW w:w="1276"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6"/>
              <w:ind w:firstLine="0"/>
              <w:jc w:val="left"/>
              <w:rPr>
                <w:sz w:val="20"/>
                <w:szCs w:val="20"/>
                <w:lang w:val="ru-RU"/>
              </w:rPr>
            </w:pPr>
            <w:r w:rsidRPr="00A87EC2">
              <w:rPr>
                <w:sz w:val="20"/>
                <w:szCs w:val="20"/>
                <w:lang w:val="ru-RU"/>
              </w:rPr>
              <w:t>Кладбище традиц</w:t>
            </w:r>
            <w:r w:rsidRPr="00A87EC2">
              <w:rPr>
                <w:sz w:val="20"/>
                <w:szCs w:val="20"/>
                <w:lang w:val="ru-RU"/>
              </w:rPr>
              <w:t>и</w:t>
            </w:r>
            <w:r w:rsidRPr="00A87EC2">
              <w:rPr>
                <w:sz w:val="20"/>
                <w:szCs w:val="20"/>
                <w:lang w:val="ru-RU"/>
              </w:rPr>
              <w:lastRenderedPageBreak/>
              <w:t>онного захоронения</w:t>
            </w:r>
          </w:p>
        </w:tc>
        <w:tc>
          <w:tcPr>
            <w:tcW w:w="4111"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Расчетный показатель минимально допустим</w:t>
            </w:r>
            <w:r w:rsidRPr="00A87EC2">
              <w:rPr>
                <w:sz w:val="20"/>
                <w:szCs w:val="20"/>
                <w:lang w:val="ru-RU"/>
              </w:rPr>
              <w:t>о</w:t>
            </w:r>
            <w:r w:rsidRPr="00A87EC2">
              <w:rPr>
                <w:sz w:val="20"/>
                <w:szCs w:val="20"/>
                <w:lang w:val="ru-RU"/>
              </w:rPr>
              <w:lastRenderedPageBreak/>
              <w:t>го уровня обеспеченности</w:t>
            </w:r>
          </w:p>
        </w:tc>
        <w:tc>
          <w:tcPr>
            <w:tcW w:w="2169"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Размер земельного уч</w:t>
            </w:r>
            <w:r w:rsidRPr="00A87EC2">
              <w:rPr>
                <w:sz w:val="20"/>
                <w:szCs w:val="20"/>
                <w:lang w:val="ru-RU"/>
              </w:rPr>
              <w:t>а</w:t>
            </w:r>
            <w:r w:rsidRPr="00A87EC2">
              <w:rPr>
                <w:sz w:val="20"/>
                <w:szCs w:val="20"/>
                <w:lang w:val="ru-RU"/>
              </w:rPr>
              <w:lastRenderedPageBreak/>
              <w:t>стка, га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6"/>
              <w:ind w:firstLine="0"/>
              <w:jc w:val="center"/>
              <w:rPr>
                <w:sz w:val="20"/>
                <w:szCs w:val="20"/>
                <w:lang w:val="ru-RU"/>
              </w:rPr>
            </w:pPr>
            <w:r w:rsidRPr="00A87EC2">
              <w:rPr>
                <w:sz w:val="20"/>
                <w:szCs w:val="20"/>
                <w:lang w:val="ru-RU"/>
              </w:rPr>
              <w:lastRenderedPageBreak/>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6"/>
              <w:ind w:firstLine="0"/>
              <w:jc w:val="left"/>
              <w:rPr>
                <w:sz w:val="20"/>
                <w:szCs w:val="20"/>
                <w:lang w:val="ru-RU"/>
              </w:rPr>
            </w:pPr>
          </w:p>
        </w:tc>
        <w:tc>
          <w:tcPr>
            <w:tcW w:w="4111" w:type="dxa"/>
          </w:tcPr>
          <w:p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903D2A" w:rsidRPr="00A87EC2" w:rsidRDefault="00903D2A" w:rsidP="00903D2A">
            <w:pPr>
              <w:pStyle w:val="aff6"/>
              <w:ind w:firstLine="0"/>
              <w:jc w:val="left"/>
              <w:rPr>
                <w:sz w:val="20"/>
                <w:szCs w:val="20"/>
                <w:lang w:val="ru-RU"/>
              </w:rPr>
            </w:pPr>
            <w:r w:rsidRPr="00A87EC2">
              <w:rPr>
                <w:sz w:val="20"/>
                <w:szCs w:val="20"/>
                <w:lang w:val="ru-RU"/>
              </w:rPr>
              <w:t>Размер земельного уч</w:t>
            </w:r>
            <w:r w:rsidRPr="00A87EC2">
              <w:rPr>
                <w:sz w:val="20"/>
                <w:szCs w:val="20"/>
                <w:lang w:val="ru-RU"/>
              </w:rPr>
              <w:t>а</w:t>
            </w:r>
            <w:r w:rsidRPr="00A87EC2">
              <w:rPr>
                <w:sz w:val="20"/>
                <w:szCs w:val="20"/>
                <w:lang w:val="ru-RU"/>
              </w:rPr>
              <w:t xml:space="preserve">стка, га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rsidTr="00543E4E">
        <w:tc>
          <w:tcPr>
            <w:tcW w:w="1828" w:type="dxa"/>
            <w:vMerge/>
            <w:shd w:val="clear" w:color="auto" w:fill="F2F2F2" w:themeFill="background1" w:themeFillShade="F2"/>
          </w:tcPr>
          <w:p w:rsidR="00903D2A" w:rsidRPr="00903D2A" w:rsidRDefault="00903D2A" w:rsidP="00903D2A">
            <w:pPr>
              <w:pStyle w:val="aff6"/>
              <w:ind w:firstLine="0"/>
              <w:jc w:val="left"/>
              <w:rPr>
                <w:sz w:val="20"/>
                <w:szCs w:val="20"/>
                <w:lang w:val="ru-RU"/>
              </w:rPr>
            </w:pP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rsidTr="00543E4E">
        <w:tc>
          <w:tcPr>
            <w:tcW w:w="9384" w:type="dxa"/>
            <w:gridSpan w:val="4"/>
            <w:shd w:val="clear" w:color="auto" w:fill="F2F2F2" w:themeFill="background1" w:themeFillShade="F2"/>
          </w:tcPr>
          <w:p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FF31C5" w:rsidRPr="00A87EC2" w:rsidRDefault="00FF31C5" w:rsidP="00FF31C5">
      <w:pPr>
        <w:spacing w:before="120"/>
        <w:jc w:val="right"/>
        <w:rPr>
          <w:b/>
          <w:i/>
        </w:rPr>
      </w:pPr>
      <w:bookmarkStart w:id="92" w:name="OLE_LINK952"/>
      <w:bookmarkStart w:id="93" w:name="OLE_LINK953"/>
      <w:bookmarkStart w:id="94" w:name="OLE_LINK449"/>
      <w:bookmarkStart w:id="95" w:name="OLE_LINK675"/>
      <w:bookmarkStart w:id="96" w:name="OLE_LINK676"/>
      <w:bookmarkStart w:id="97" w:name="OLE_LINK935"/>
      <w:bookmarkStart w:id="98" w:name="OLE_LINK448"/>
      <w:bookmarkEnd w:id="87"/>
      <w:bookmarkEnd w:id="88"/>
      <w:r w:rsidRPr="00A87EC2">
        <w:rPr>
          <w:b/>
          <w:i/>
        </w:rPr>
        <w:t>Таблица</w:t>
      </w:r>
      <w:r w:rsidR="00696433" w:rsidRPr="00A87EC2">
        <w:rPr>
          <w:b/>
          <w:i/>
        </w:rPr>
        <w:t xml:space="preserve"> 1.</w:t>
      </w:r>
      <w:r w:rsidR="00483ABF">
        <w:rPr>
          <w:b/>
          <w:i/>
        </w:rPr>
        <w:t>7</w:t>
      </w:r>
    </w:p>
    <w:p w:rsidR="00FF31C5" w:rsidRPr="00206EB2" w:rsidRDefault="00FF31C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культуры и искусства</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650"/>
        <w:gridCol w:w="2268"/>
        <w:gridCol w:w="1560"/>
        <w:gridCol w:w="993"/>
      </w:tblGrid>
      <w:tr w:rsidR="00696433" w:rsidRPr="00A87EC2" w:rsidTr="003D0668">
        <w:trPr>
          <w:cantSplit/>
          <w:tblHeader/>
        </w:trPr>
        <w:tc>
          <w:tcPr>
            <w:tcW w:w="1871" w:type="dxa"/>
            <w:shd w:val="clear" w:color="auto" w:fill="D9D9D9" w:themeFill="background1" w:themeFillShade="D9"/>
          </w:tcPr>
          <w:bookmarkEnd w:id="92"/>
          <w:bookmarkEnd w:id="93"/>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2650"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един</w:t>
            </w:r>
            <w:r w:rsidRPr="00A87EC2">
              <w:rPr>
                <w:b/>
                <w:i/>
                <w:sz w:val="20"/>
                <w:szCs w:val="20"/>
                <w:lang w:val="ru-RU"/>
              </w:rPr>
              <w:t>и</w:t>
            </w:r>
            <w:r w:rsidRPr="00A87EC2">
              <w:rPr>
                <w:b/>
                <w:i/>
                <w:sz w:val="20"/>
                <w:szCs w:val="20"/>
                <w:lang w:val="ru-RU"/>
              </w:rPr>
              <w:t>ца измерения</w:t>
            </w:r>
          </w:p>
        </w:tc>
        <w:tc>
          <w:tcPr>
            <w:tcW w:w="2553" w:type="dxa"/>
            <w:gridSpan w:val="2"/>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w:t>
            </w:r>
            <w:r w:rsidRPr="00A87EC2">
              <w:rPr>
                <w:b/>
                <w:i/>
                <w:sz w:val="20"/>
                <w:szCs w:val="20"/>
                <w:lang w:val="ru-RU"/>
              </w:rPr>
              <w:t>а</w:t>
            </w:r>
            <w:r w:rsidRPr="00A87EC2">
              <w:rPr>
                <w:b/>
                <w:i/>
                <w:sz w:val="20"/>
                <w:szCs w:val="20"/>
                <w:lang w:val="ru-RU"/>
              </w:rPr>
              <w:t>зателя</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2650" w:type="dxa"/>
          </w:tcPr>
          <w:p w:rsidR="003D0668" w:rsidRPr="00A87EC2" w:rsidRDefault="003D0668" w:rsidP="00131A82">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BB39C6">
            <w:pPr>
              <w:pStyle w:val="aff6"/>
              <w:ind w:firstLine="0"/>
              <w:rPr>
                <w:sz w:val="20"/>
                <w:szCs w:val="20"/>
              </w:rPr>
            </w:pPr>
            <w:r w:rsidRPr="00A87EC2">
              <w:rPr>
                <w:sz w:val="20"/>
                <w:szCs w:val="20"/>
                <w:lang w:val="ru-RU"/>
              </w:rPr>
              <w:t xml:space="preserve">Количество точек </w:t>
            </w:r>
            <w:r>
              <w:rPr>
                <w:sz w:val="20"/>
                <w:szCs w:val="20"/>
                <w:lang w:val="ru-RU"/>
              </w:rPr>
              <w:t>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696433">
            <w:pPr>
              <w:pStyle w:val="aff6"/>
              <w:ind w:firstLine="0"/>
              <w:jc w:val="center"/>
              <w:rPr>
                <w:sz w:val="20"/>
                <w:szCs w:val="20"/>
                <w:lang w:val="ru-RU"/>
              </w:rPr>
            </w:pPr>
            <w:r w:rsidRPr="00A87EC2">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3D0668">
            <w:pPr>
              <w:pStyle w:val="aff6"/>
              <w:ind w:firstLine="0"/>
              <w:rPr>
                <w:sz w:val="20"/>
                <w:szCs w:val="20"/>
                <w:lang w:val="ru-RU"/>
              </w:rPr>
            </w:pPr>
            <w:bookmarkStart w:id="99" w:name="OLE_LINK497"/>
            <w:bookmarkStart w:id="100" w:name="OLE_LINK498"/>
            <w:r w:rsidRPr="00C85A47">
              <w:rPr>
                <w:sz w:val="20"/>
                <w:szCs w:val="20"/>
                <w:lang w:val="ru-RU"/>
              </w:rPr>
              <w:t xml:space="preserve">Общедоступная </w:t>
            </w:r>
            <w:bookmarkStart w:id="101" w:name="OLE_LINK639"/>
            <w:bookmarkStart w:id="102" w:name="OLE_LINK640"/>
            <w:bookmarkStart w:id="103"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99"/>
            <w:bookmarkEnd w:id="100"/>
            <w:bookmarkEnd w:id="101"/>
            <w:bookmarkEnd w:id="102"/>
            <w:bookmarkEnd w:id="103"/>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3D0668">
            <w:pPr>
              <w:pStyle w:val="aff6"/>
              <w:ind w:firstLine="0"/>
              <w:rPr>
                <w:sz w:val="20"/>
                <w:szCs w:val="20"/>
              </w:rPr>
            </w:pPr>
            <w:r>
              <w:rPr>
                <w:sz w:val="20"/>
                <w:szCs w:val="20"/>
                <w:lang w:val="ru-RU"/>
              </w:rPr>
              <w:t>Количество объектов 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A87EC2" w:rsidRDefault="003D0668" w:rsidP="003D0668">
            <w:pPr>
              <w:pStyle w:val="aff6"/>
              <w:ind w:firstLine="0"/>
              <w:rPr>
                <w:sz w:val="20"/>
                <w:szCs w:val="20"/>
                <w:lang w:val="ru-RU"/>
              </w:rPr>
            </w:pPr>
            <w:bookmarkStart w:id="104" w:name="OLE_LINK642"/>
            <w:bookmarkStart w:id="105" w:name="OLE_LINK643"/>
            <w:bookmarkStart w:id="106" w:name="OLE_LINK649"/>
            <w:r w:rsidRPr="00C85A47">
              <w:rPr>
                <w:sz w:val="20"/>
                <w:szCs w:val="20"/>
                <w:lang w:val="ru-RU"/>
              </w:rPr>
              <w:t>Филиал общедо</w:t>
            </w:r>
            <w:r w:rsidRPr="00C85A47">
              <w:rPr>
                <w:sz w:val="20"/>
                <w:szCs w:val="20"/>
                <w:lang w:val="ru-RU"/>
              </w:rPr>
              <w:t>с</w:t>
            </w:r>
            <w:r w:rsidRPr="00C85A47">
              <w:rPr>
                <w:sz w:val="20"/>
                <w:szCs w:val="20"/>
                <w:lang w:val="ru-RU"/>
              </w:rPr>
              <w:t>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104"/>
            <w:bookmarkEnd w:id="105"/>
            <w:bookmarkEnd w:id="106"/>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Default="003D0668" w:rsidP="003D0668">
            <w:pPr>
              <w:pStyle w:val="aff6"/>
              <w:ind w:firstLine="0"/>
              <w:rPr>
                <w:sz w:val="20"/>
                <w:szCs w:val="20"/>
                <w:lang w:val="ru-RU"/>
              </w:rPr>
            </w:pPr>
            <w:r>
              <w:rPr>
                <w:sz w:val="20"/>
                <w:szCs w:val="20"/>
                <w:lang w:val="ru-RU"/>
              </w:rPr>
              <w:t>Количество объектов на 1000 жителей сельского поселения, без учета чи</w:t>
            </w:r>
            <w:r>
              <w:rPr>
                <w:sz w:val="20"/>
                <w:szCs w:val="20"/>
                <w:lang w:val="ru-RU"/>
              </w:rPr>
              <w:t>с</w:t>
            </w:r>
            <w:r>
              <w:rPr>
                <w:sz w:val="20"/>
                <w:szCs w:val="20"/>
                <w:lang w:val="ru-RU"/>
              </w:rPr>
              <w:t>ленности населения а</w:t>
            </w:r>
            <w:r>
              <w:rPr>
                <w:sz w:val="20"/>
                <w:szCs w:val="20"/>
                <w:lang w:val="ru-RU"/>
              </w:rPr>
              <w:t>д</w:t>
            </w:r>
            <w:r>
              <w:rPr>
                <w:sz w:val="20"/>
                <w:szCs w:val="20"/>
                <w:lang w:val="ru-RU"/>
              </w:rPr>
              <w:t>министративного центра сельского поселения, ед.</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A87EC2" w:rsidRDefault="001E7AB6" w:rsidP="003D0668">
            <w:pPr>
              <w:pStyle w:val="aff6"/>
              <w:ind w:firstLine="0"/>
              <w:jc w:val="left"/>
              <w:rPr>
                <w:sz w:val="20"/>
                <w:szCs w:val="20"/>
                <w:lang w:val="ru-RU"/>
              </w:rPr>
            </w:pPr>
            <w:r w:rsidRPr="003D0668">
              <w:rPr>
                <w:sz w:val="20"/>
                <w:szCs w:val="20"/>
                <w:lang w:val="ru-RU"/>
              </w:rPr>
              <w:t>Дом культуры (клуб)</w:t>
            </w:r>
          </w:p>
        </w:tc>
        <w:tc>
          <w:tcPr>
            <w:tcW w:w="2650" w:type="dxa"/>
            <w:vMerge w:val="restart"/>
          </w:tcPr>
          <w:p w:rsidR="001E7AB6" w:rsidRPr="00A87EC2" w:rsidRDefault="001E7AB6"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1E7AB6" w:rsidRPr="00B90C87" w:rsidRDefault="001E7AB6" w:rsidP="003D0668">
            <w:pPr>
              <w:pStyle w:val="aff6"/>
              <w:ind w:firstLine="0"/>
              <w:jc w:val="left"/>
              <w:rPr>
                <w:sz w:val="20"/>
                <w:szCs w:val="20"/>
              </w:rPr>
            </w:pPr>
            <w:r w:rsidRPr="00B90C87">
              <w:rPr>
                <w:sz w:val="20"/>
                <w:szCs w:val="20"/>
                <w:lang w:val="ru-RU"/>
              </w:rPr>
              <w:t xml:space="preserve">Количество объектов на сельское поселение, ед. </w:t>
            </w:r>
            <w:r w:rsidRPr="00B90C87">
              <w:rPr>
                <w:sz w:val="20"/>
                <w:szCs w:val="20"/>
              </w:rPr>
              <w:t>[1]</w:t>
            </w:r>
          </w:p>
        </w:tc>
        <w:tc>
          <w:tcPr>
            <w:tcW w:w="2553" w:type="dxa"/>
            <w:gridSpan w:val="2"/>
          </w:tcPr>
          <w:p w:rsidR="001E7AB6" w:rsidRDefault="001E7AB6" w:rsidP="003D0668">
            <w:pPr>
              <w:pStyle w:val="aff6"/>
              <w:ind w:firstLine="0"/>
              <w:jc w:val="center"/>
              <w:rPr>
                <w:sz w:val="20"/>
                <w:szCs w:val="20"/>
                <w:lang w:val="ru-RU"/>
              </w:rPr>
            </w:pP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val="restart"/>
          </w:tcPr>
          <w:p w:rsidR="001E7AB6" w:rsidRPr="00B90C87" w:rsidRDefault="001E7AB6" w:rsidP="003D0668">
            <w:pPr>
              <w:pStyle w:val="aff6"/>
              <w:ind w:firstLine="0"/>
              <w:jc w:val="left"/>
              <w:rPr>
                <w:sz w:val="20"/>
                <w:szCs w:val="20"/>
                <w:lang w:val="ru-RU"/>
              </w:rPr>
            </w:pPr>
            <w:r w:rsidRPr="00B90C87">
              <w:rPr>
                <w:sz w:val="20"/>
                <w:szCs w:val="20"/>
                <w:lang w:val="ru-RU"/>
              </w:rPr>
              <w:t xml:space="preserve">Количество посадочных мест, мест/1000 чел. </w:t>
            </w:r>
            <w:r w:rsidRPr="00B90C87">
              <w:rPr>
                <w:sz w:val="20"/>
                <w:szCs w:val="20"/>
              </w:rPr>
              <w:t>[2]</w:t>
            </w:r>
            <w:r w:rsidRPr="00B90C87">
              <w:rPr>
                <w:sz w:val="20"/>
                <w:szCs w:val="20"/>
                <w:lang w:val="ru-RU"/>
              </w:rPr>
              <w:t xml:space="preserve"> [3]</w:t>
            </w:r>
          </w:p>
        </w:tc>
        <w:tc>
          <w:tcPr>
            <w:tcW w:w="1560" w:type="dxa"/>
          </w:tcPr>
          <w:p w:rsidR="001E7AB6" w:rsidRPr="003D0668" w:rsidRDefault="001E7AB6" w:rsidP="003D0668">
            <w:pPr>
              <w:pStyle w:val="aff6"/>
              <w:ind w:firstLine="0"/>
              <w:jc w:val="center"/>
              <w:rPr>
                <w:sz w:val="20"/>
                <w:szCs w:val="20"/>
                <w:lang w:val="ru-RU"/>
              </w:rPr>
            </w:pPr>
            <w:r>
              <w:rPr>
                <w:sz w:val="20"/>
                <w:szCs w:val="20"/>
                <w:lang w:val="ru-RU"/>
              </w:rPr>
              <w:t>численность н</w:t>
            </w:r>
            <w:r>
              <w:rPr>
                <w:sz w:val="20"/>
                <w:szCs w:val="20"/>
                <w:lang w:val="ru-RU"/>
              </w:rPr>
              <w:t>а</w:t>
            </w:r>
            <w:r>
              <w:rPr>
                <w:sz w:val="20"/>
                <w:szCs w:val="20"/>
                <w:lang w:val="ru-RU"/>
              </w:rPr>
              <w:t>селения сельск</w:t>
            </w:r>
            <w:r>
              <w:rPr>
                <w:sz w:val="20"/>
                <w:szCs w:val="20"/>
                <w:lang w:val="ru-RU"/>
              </w:rPr>
              <w:t>о</w:t>
            </w:r>
            <w:r>
              <w:rPr>
                <w:sz w:val="20"/>
                <w:szCs w:val="20"/>
                <w:lang w:val="ru-RU"/>
              </w:rPr>
              <w:t>го поселения, чел.</w:t>
            </w:r>
          </w:p>
        </w:tc>
        <w:tc>
          <w:tcPr>
            <w:tcW w:w="993" w:type="dxa"/>
          </w:tcPr>
          <w:p w:rsidR="001E7AB6" w:rsidRDefault="001E7AB6" w:rsidP="003D0668">
            <w:pPr>
              <w:pStyle w:val="aff6"/>
              <w:ind w:firstLine="0"/>
              <w:jc w:val="center"/>
              <w:rPr>
                <w:sz w:val="20"/>
                <w:szCs w:val="20"/>
                <w:lang w:val="ru-RU"/>
              </w:rPr>
            </w:pPr>
            <w:r>
              <w:rPr>
                <w:sz w:val="20"/>
                <w:szCs w:val="20"/>
                <w:lang w:val="ru-RU"/>
              </w:rPr>
              <w:t>количес</w:t>
            </w:r>
            <w:r>
              <w:rPr>
                <w:sz w:val="20"/>
                <w:szCs w:val="20"/>
                <w:lang w:val="ru-RU"/>
              </w:rPr>
              <w:t>т</w:t>
            </w:r>
            <w:r>
              <w:rPr>
                <w:sz w:val="20"/>
                <w:szCs w:val="20"/>
                <w:lang w:val="ru-RU"/>
              </w:rPr>
              <w:t>во мест</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до 500 чел.</w:t>
            </w:r>
          </w:p>
        </w:tc>
        <w:tc>
          <w:tcPr>
            <w:tcW w:w="993" w:type="dxa"/>
          </w:tcPr>
          <w:p w:rsidR="001E7AB6" w:rsidRDefault="001E7AB6" w:rsidP="003D0668">
            <w:pPr>
              <w:pStyle w:val="aff6"/>
              <w:ind w:firstLine="0"/>
              <w:jc w:val="center"/>
              <w:rPr>
                <w:sz w:val="20"/>
                <w:szCs w:val="20"/>
                <w:lang w:val="ru-RU"/>
              </w:rPr>
            </w:pPr>
            <w:r>
              <w:rPr>
                <w:sz w:val="20"/>
                <w:szCs w:val="20"/>
                <w:lang w:val="ru-RU"/>
              </w:rPr>
              <w:t>до 100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 до 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1000 до 1999 чел.</w:t>
            </w:r>
          </w:p>
        </w:tc>
        <w:tc>
          <w:tcPr>
            <w:tcW w:w="993" w:type="dxa"/>
          </w:tcPr>
          <w:p w:rsidR="001E7AB6" w:rsidRDefault="001E7AB6" w:rsidP="003D0668">
            <w:pPr>
              <w:pStyle w:val="aff6"/>
              <w:ind w:firstLine="0"/>
              <w:jc w:val="center"/>
              <w:rPr>
                <w:sz w:val="20"/>
                <w:szCs w:val="20"/>
                <w:lang w:val="ru-RU"/>
              </w:rPr>
            </w:pPr>
            <w:r>
              <w:rPr>
                <w:sz w:val="20"/>
                <w:szCs w:val="20"/>
                <w:lang w:val="ru-RU"/>
              </w:rPr>
              <w:t>200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2000 до 2999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3000 до 4999 чел.</w:t>
            </w:r>
          </w:p>
        </w:tc>
        <w:tc>
          <w:tcPr>
            <w:tcW w:w="993" w:type="dxa"/>
          </w:tcPr>
          <w:p w:rsidR="001E7AB6" w:rsidRDefault="001E7AB6" w:rsidP="003D0668">
            <w:pPr>
              <w:pStyle w:val="aff6"/>
              <w:ind w:firstLine="0"/>
              <w:jc w:val="center"/>
              <w:rPr>
                <w:sz w:val="20"/>
                <w:szCs w:val="20"/>
                <w:lang w:val="ru-RU"/>
              </w:rPr>
            </w:pPr>
            <w:r>
              <w:rPr>
                <w:sz w:val="20"/>
                <w:szCs w:val="20"/>
                <w:lang w:val="ru-RU"/>
              </w:rPr>
              <w:t>85</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5000 до 6999 чле.</w:t>
            </w:r>
          </w:p>
        </w:tc>
        <w:tc>
          <w:tcPr>
            <w:tcW w:w="993" w:type="dxa"/>
          </w:tcPr>
          <w:p w:rsidR="001E7AB6" w:rsidRDefault="001E7AB6" w:rsidP="003D0668">
            <w:pPr>
              <w:pStyle w:val="aff6"/>
              <w:ind w:firstLine="0"/>
              <w:jc w:val="center"/>
              <w:rPr>
                <w:sz w:val="20"/>
                <w:szCs w:val="20"/>
                <w:lang w:val="ru-RU"/>
              </w:rPr>
            </w:pPr>
            <w:r>
              <w:rPr>
                <w:sz w:val="20"/>
                <w:szCs w:val="20"/>
                <w:lang w:val="ru-RU"/>
              </w:rPr>
              <w:t>80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val="restart"/>
          </w:tcPr>
          <w:p w:rsidR="001E7AB6" w:rsidRPr="00A87EC2" w:rsidRDefault="001E7AB6" w:rsidP="001E7AB6">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Транспортная досту</w:t>
            </w:r>
            <w:r w:rsidRPr="00B90C87">
              <w:rPr>
                <w:sz w:val="20"/>
                <w:szCs w:val="20"/>
                <w:lang w:val="ru-RU"/>
              </w:rPr>
              <w:t>п</w:t>
            </w:r>
            <w:r w:rsidRPr="00B90C87">
              <w:rPr>
                <w:sz w:val="20"/>
                <w:szCs w:val="20"/>
                <w:lang w:val="ru-RU"/>
              </w:rPr>
              <w:t>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tcPr>
          <w:p w:rsidR="001E7AB6" w:rsidRPr="00A87EC2" w:rsidRDefault="001E7AB6" w:rsidP="001E7AB6">
            <w:pPr>
              <w:pStyle w:val="aff6"/>
              <w:ind w:firstLine="0"/>
              <w:rPr>
                <w:sz w:val="20"/>
                <w:szCs w:val="20"/>
                <w:lang w:val="ru-RU"/>
              </w:rPr>
            </w:pP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П</w:t>
            </w:r>
            <w:r w:rsidRPr="00B90C87">
              <w:rPr>
                <w:sz w:val="20"/>
                <w:szCs w:val="20"/>
              </w:rPr>
              <w:t xml:space="preserve">ешеходная (шаговая) </w:t>
            </w:r>
            <w:r w:rsidRPr="00B90C87">
              <w:rPr>
                <w:sz w:val="20"/>
                <w:szCs w:val="20"/>
                <w:lang w:val="ru-RU"/>
              </w:rPr>
              <w:t>доступность,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B90C87" w:rsidRDefault="001E7AB6" w:rsidP="001E7AB6">
            <w:pPr>
              <w:pStyle w:val="aff6"/>
              <w:ind w:firstLine="0"/>
              <w:jc w:val="left"/>
              <w:rPr>
                <w:sz w:val="20"/>
                <w:szCs w:val="20"/>
                <w:lang w:val="ru-RU"/>
              </w:rPr>
            </w:pPr>
            <w:r w:rsidRPr="00B90C87">
              <w:rPr>
                <w:sz w:val="20"/>
                <w:szCs w:val="20"/>
                <w:lang w:val="ru-RU"/>
              </w:rPr>
              <w:t>Филиал сельского дома культуры (кл</w:t>
            </w:r>
            <w:r w:rsidRPr="00B90C87">
              <w:rPr>
                <w:sz w:val="20"/>
                <w:szCs w:val="20"/>
                <w:lang w:val="ru-RU"/>
              </w:rPr>
              <w:t>у</w:t>
            </w:r>
            <w:r w:rsidRPr="00B90C87">
              <w:rPr>
                <w:sz w:val="20"/>
                <w:szCs w:val="20"/>
                <w:lang w:val="ru-RU"/>
              </w:rPr>
              <w:t>ба)</w:t>
            </w: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Количество объектов на 1000 жителей сельского поселения, без учета чи</w:t>
            </w:r>
            <w:r w:rsidRPr="00B90C87">
              <w:rPr>
                <w:sz w:val="20"/>
                <w:szCs w:val="20"/>
                <w:lang w:val="ru-RU"/>
              </w:rPr>
              <w:t>с</w:t>
            </w:r>
            <w:r w:rsidRPr="00B90C87">
              <w:rPr>
                <w:sz w:val="20"/>
                <w:szCs w:val="20"/>
                <w:lang w:val="ru-RU"/>
              </w:rPr>
              <w:t>ленности населения а</w:t>
            </w:r>
            <w:r w:rsidRPr="00B90C87">
              <w:rPr>
                <w:sz w:val="20"/>
                <w:szCs w:val="20"/>
                <w:lang w:val="ru-RU"/>
              </w:rPr>
              <w:t>д</w:t>
            </w:r>
            <w:r w:rsidRPr="00B90C87">
              <w:rPr>
                <w:sz w:val="20"/>
                <w:szCs w:val="20"/>
                <w:lang w:val="ru-RU"/>
              </w:rPr>
              <w:t>министративного центра сельского поселения, ед.</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1</w:t>
            </w:r>
          </w:p>
        </w:tc>
      </w:tr>
      <w:tr w:rsidR="001E7AB6" w:rsidRPr="00A87EC2" w:rsidTr="003F479A">
        <w:trPr>
          <w:cantSplit/>
        </w:trPr>
        <w:tc>
          <w:tcPr>
            <w:tcW w:w="1871" w:type="dxa"/>
            <w:vMerge/>
            <w:shd w:val="clear" w:color="auto" w:fill="F2F2F2" w:themeFill="background1" w:themeFillShade="F2"/>
          </w:tcPr>
          <w:p w:rsidR="001E7AB6" w:rsidRPr="00B90C87" w:rsidRDefault="001E7AB6" w:rsidP="001E7AB6">
            <w:pPr>
              <w:pStyle w:val="aff6"/>
              <w:ind w:firstLine="0"/>
              <w:jc w:val="left"/>
              <w:rPr>
                <w:sz w:val="20"/>
                <w:szCs w:val="20"/>
                <w:lang w:val="ru-RU"/>
              </w:rPr>
            </w:pP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территориальной доступн</w:t>
            </w:r>
            <w:r w:rsidRPr="00B90C87">
              <w:rPr>
                <w:sz w:val="20"/>
                <w:szCs w:val="20"/>
                <w:lang w:val="ru-RU"/>
              </w:rPr>
              <w:t>о</w:t>
            </w:r>
            <w:r w:rsidRPr="00B90C87">
              <w:rPr>
                <w:sz w:val="20"/>
                <w:szCs w:val="20"/>
                <w:lang w:val="ru-RU"/>
              </w:rPr>
              <w:t>сти</w:t>
            </w:r>
          </w:p>
        </w:tc>
        <w:tc>
          <w:tcPr>
            <w:tcW w:w="4821" w:type="dxa"/>
            <w:gridSpan w:val="3"/>
          </w:tcPr>
          <w:p w:rsidR="001E7AB6" w:rsidRPr="00B90C87" w:rsidRDefault="001E7AB6" w:rsidP="001E7AB6">
            <w:pPr>
              <w:pStyle w:val="aff6"/>
              <w:ind w:firstLine="0"/>
              <w:jc w:val="center"/>
              <w:rPr>
                <w:sz w:val="20"/>
                <w:szCs w:val="20"/>
                <w:lang w:val="ru-RU"/>
              </w:rPr>
            </w:pPr>
            <w:r w:rsidRPr="00B90C87">
              <w:rPr>
                <w:sz w:val="20"/>
                <w:szCs w:val="20"/>
                <w:lang w:val="ru-RU"/>
              </w:rPr>
              <w:t>Не нормируется</w:t>
            </w:r>
          </w:p>
        </w:tc>
      </w:tr>
      <w:tr w:rsidR="001E7AB6" w:rsidRPr="00A87EC2" w:rsidTr="003D0668">
        <w:trPr>
          <w:cantSplit/>
        </w:trPr>
        <w:tc>
          <w:tcPr>
            <w:tcW w:w="9342" w:type="dxa"/>
            <w:gridSpan w:val="5"/>
            <w:shd w:val="clear" w:color="auto" w:fill="F2F2F2" w:themeFill="background1" w:themeFillShade="F2"/>
          </w:tcPr>
          <w:p w:rsidR="00490C1F" w:rsidRPr="00490C1F" w:rsidRDefault="00490C1F" w:rsidP="001E7AB6">
            <w:pPr>
              <w:pStyle w:val="aff6"/>
              <w:ind w:firstLine="0"/>
              <w:jc w:val="left"/>
              <w:rPr>
                <w:b/>
                <w:bCs/>
                <w:sz w:val="20"/>
                <w:szCs w:val="20"/>
                <w:lang w:val="ru-RU"/>
              </w:rPr>
            </w:pPr>
            <w:bookmarkStart w:id="107" w:name="_Hlk490400162"/>
            <w:r w:rsidRPr="00490C1F">
              <w:rPr>
                <w:b/>
                <w:bCs/>
                <w:sz w:val="20"/>
                <w:szCs w:val="20"/>
                <w:lang w:val="ru-RU"/>
              </w:rPr>
              <w:t>Примечания:</w:t>
            </w:r>
          </w:p>
          <w:p w:rsidR="001E7AB6" w:rsidRPr="00BB39C6" w:rsidRDefault="001E7AB6" w:rsidP="001E7AB6">
            <w:pPr>
              <w:pStyle w:val="aff6"/>
              <w:ind w:firstLine="0"/>
              <w:jc w:val="left"/>
              <w:rPr>
                <w:sz w:val="20"/>
                <w:szCs w:val="20"/>
                <w:lang w:val="ru-RU"/>
              </w:rPr>
            </w:pPr>
            <w:r w:rsidRPr="00BB39C6">
              <w:rPr>
                <w:sz w:val="20"/>
                <w:szCs w:val="20"/>
                <w:lang w:val="ru-RU"/>
              </w:rPr>
              <w:t xml:space="preserve">1. </w:t>
            </w:r>
            <w:r w:rsidRPr="00A87EC2">
              <w:rPr>
                <w:sz w:val="20"/>
                <w:szCs w:val="20"/>
                <w:lang w:val="ru-RU"/>
              </w:rPr>
              <w:t>Точка доступа к полнотекстовым информационным ресурсам</w:t>
            </w:r>
            <w:r>
              <w:rPr>
                <w:sz w:val="20"/>
                <w:szCs w:val="20"/>
                <w:lang w:val="ru-RU"/>
              </w:rPr>
              <w:t>, о</w:t>
            </w:r>
            <w:r w:rsidRPr="003D0668">
              <w:rPr>
                <w:sz w:val="20"/>
                <w:szCs w:val="20"/>
                <w:lang w:val="ru-RU"/>
              </w:rPr>
              <w:t>бщедоступная библиотека с детским о</w:t>
            </w:r>
            <w:r w:rsidRPr="003D0668">
              <w:rPr>
                <w:sz w:val="20"/>
                <w:szCs w:val="20"/>
                <w:lang w:val="ru-RU"/>
              </w:rPr>
              <w:t>т</w:t>
            </w:r>
            <w:r w:rsidRPr="003D0668">
              <w:rPr>
                <w:sz w:val="20"/>
                <w:szCs w:val="20"/>
                <w:lang w:val="ru-RU"/>
              </w:rPr>
              <w:t>делением</w:t>
            </w:r>
            <w:r>
              <w:rPr>
                <w:sz w:val="20"/>
                <w:szCs w:val="20"/>
                <w:lang w:val="ru-RU"/>
              </w:rPr>
              <w:t>,</w:t>
            </w:r>
            <w:r w:rsidRPr="003D0668">
              <w:rPr>
                <w:sz w:val="20"/>
                <w:szCs w:val="20"/>
                <w:lang w:val="ru-RU"/>
              </w:rPr>
              <w:t xml:space="preserve"> </w:t>
            </w:r>
            <w:r>
              <w:rPr>
                <w:sz w:val="20"/>
                <w:szCs w:val="20"/>
                <w:lang w:val="ru-RU"/>
              </w:rPr>
              <w:t>д</w:t>
            </w:r>
            <w:r w:rsidRPr="00BB39C6">
              <w:rPr>
                <w:sz w:val="20"/>
                <w:szCs w:val="20"/>
                <w:lang w:val="ru-RU"/>
              </w:rPr>
              <w:t>ом культуры размещается в административном центре сельского поселения.</w:t>
            </w:r>
          </w:p>
          <w:p w:rsidR="001E7AB6" w:rsidRPr="00BB39C6" w:rsidRDefault="001E7AB6" w:rsidP="001E7AB6">
            <w:pPr>
              <w:pStyle w:val="aff6"/>
              <w:ind w:firstLine="0"/>
              <w:jc w:val="left"/>
              <w:rPr>
                <w:sz w:val="20"/>
                <w:szCs w:val="20"/>
                <w:lang w:val="ru-RU"/>
              </w:rPr>
            </w:pPr>
            <w:r w:rsidRPr="00BB39C6">
              <w:rPr>
                <w:sz w:val="20"/>
                <w:szCs w:val="20"/>
                <w:lang w:val="ru-RU"/>
              </w:rPr>
              <w:t>2. Число посадочных мест устанавливается на совокупное количество учреждений клубного типа в мун</w:t>
            </w:r>
            <w:r w:rsidRPr="00BB39C6">
              <w:rPr>
                <w:sz w:val="20"/>
                <w:szCs w:val="20"/>
                <w:lang w:val="ru-RU"/>
              </w:rPr>
              <w:t>и</w:t>
            </w:r>
            <w:r w:rsidRPr="00BB39C6">
              <w:rPr>
                <w:sz w:val="20"/>
                <w:szCs w:val="20"/>
                <w:lang w:val="ru-RU"/>
              </w:rPr>
              <w:t>ципальном образовании.</w:t>
            </w:r>
          </w:p>
          <w:p w:rsidR="001E7AB6" w:rsidRDefault="001E7AB6" w:rsidP="001E7AB6">
            <w:pPr>
              <w:pStyle w:val="aff6"/>
              <w:ind w:firstLine="0"/>
              <w:jc w:val="left"/>
              <w:rPr>
                <w:sz w:val="20"/>
                <w:szCs w:val="20"/>
                <w:lang w:val="ru-RU"/>
              </w:rPr>
            </w:pPr>
            <w:r w:rsidRPr="00BB39C6">
              <w:rPr>
                <w:sz w:val="20"/>
                <w:szCs w:val="20"/>
                <w:lang w:val="ru-RU"/>
              </w:rPr>
              <w:t xml:space="preserve">3. </w:t>
            </w:r>
            <w:r w:rsidR="00483ABF" w:rsidRPr="00AF0A34">
              <w:rPr>
                <w:sz w:val="20"/>
                <w:szCs w:val="20"/>
                <w:lang w:val="ru-RU"/>
              </w:rPr>
              <w:t>В соответствии с п. 8.1.5 СП 59.13330.</w:t>
            </w:r>
            <w:r w:rsidR="00483ABF">
              <w:rPr>
                <w:sz w:val="20"/>
                <w:szCs w:val="20"/>
                <w:lang w:val="ru-RU"/>
              </w:rPr>
              <w:t>2020</w:t>
            </w:r>
            <w:r w:rsidR="00483ABF" w:rsidRPr="00AF0A34">
              <w:rPr>
                <w:sz w:val="20"/>
                <w:szCs w:val="20"/>
                <w:lang w:val="ru-RU"/>
              </w:rPr>
              <w:t xml:space="preserve"> минимальная доля мест для инвалидов </w:t>
            </w:r>
            <w:r w:rsidR="00483ABF" w:rsidRPr="00BB39C6">
              <w:rPr>
                <w:sz w:val="20"/>
                <w:szCs w:val="20"/>
                <w:lang w:val="ru-RU"/>
              </w:rPr>
              <w:t>в зрительных залах и других зрелищных объектах со стационарными местами</w:t>
            </w:r>
            <w:r w:rsidR="00483ABF">
              <w:rPr>
                <w:sz w:val="20"/>
                <w:szCs w:val="20"/>
                <w:lang w:val="ru-RU"/>
              </w:rPr>
              <w:t xml:space="preserve"> –</w:t>
            </w:r>
            <w:r w:rsidR="00483ABF" w:rsidRPr="00AF0A34">
              <w:rPr>
                <w:sz w:val="20"/>
                <w:szCs w:val="20"/>
                <w:lang w:val="ru-RU"/>
              </w:rPr>
              <w:t xml:space="preserve"> 5%, в том числе для инвалидов, передвигающи</w:t>
            </w:r>
            <w:r w:rsidR="00483ABF" w:rsidRPr="00AF0A34">
              <w:rPr>
                <w:sz w:val="20"/>
                <w:szCs w:val="20"/>
                <w:lang w:val="ru-RU"/>
              </w:rPr>
              <w:t>х</w:t>
            </w:r>
            <w:r w:rsidR="00483ABF" w:rsidRPr="00AF0A34">
              <w:rPr>
                <w:sz w:val="20"/>
                <w:szCs w:val="20"/>
                <w:lang w:val="ru-RU"/>
              </w:rPr>
              <w:t xml:space="preserve">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00483ABF" w:rsidRPr="00AF0A34">
              <w:rPr>
                <w:sz w:val="20"/>
                <w:szCs w:val="20"/>
                <w:lang w:val="ru-RU"/>
              </w:rPr>
              <w:t>аудиокомментирования</w:t>
            </w:r>
            <w:proofErr w:type="spellEnd"/>
            <w:r w:rsidR="00483ABF">
              <w:rPr>
                <w:sz w:val="20"/>
                <w:szCs w:val="20"/>
                <w:lang w:val="ru-RU"/>
              </w:rPr>
              <w:t>.</w:t>
            </w:r>
          </w:p>
        </w:tc>
      </w:tr>
    </w:tbl>
    <w:p w:rsidR="00507D32" w:rsidRPr="00B90C87" w:rsidRDefault="00507D32" w:rsidP="00507D32">
      <w:pPr>
        <w:keepNext/>
        <w:spacing w:before="120"/>
        <w:jc w:val="right"/>
        <w:rPr>
          <w:b/>
          <w:i/>
        </w:rPr>
      </w:pPr>
      <w:bookmarkStart w:id="108" w:name="OLE_LINK1099"/>
      <w:bookmarkStart w:id="109" w:name="OLE_LINK948"/>
      <w:bookmarkEnd w:id="94"/>
      <w:bookmarkEnd w:id="95"/>
      <w:bookmarkEnd w:id="96"/>
      <w:bookmarkEnd w:id="97"/>
      <w:bookmarkEnd w:id="98"/>
      <w:bookmarkEnd w:id="107"/>
      <w:r w:rsidRPr="00B90C87">
        <w:rPr>
          <w:b/>
          <w:i/>
        </w:rPr>
        <w:t>Таблица 1.</w:t>
      </w:r>
      <w:r w:rsidR="00483ABF">
        <w:rPr>
          <w:b/>
          <w:i/>
        </w:rPr>
        <w:t>8</w:t>
      </w:r>
    </w:p>
    <w:p w:rsidR="00507D32" w:rsidRPr="00206EB2" w:rsidRDefault="00206EB2"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 xml:space="preserve">Объекты </w:t>
      </w:r>
      <w:r w:rsidR="00507D32" w:rsidRPr="00206EB2">
        <w:rPr>
          <w:rFonts w:ascii="Times New Roman" w:hAnsi="Times New Roman"/>
          <w:sz w:val="24"/>
          <w:szCs w:val="24"/>
        </w:rPr>
        <w:t>местного значения сельского поселения в области благоустройства и озеленения территории поселения</w:t>
      </w:r>
    </w:p>
    <w:tbl>
      <w:tblPr>
        <w:tblStyle w:val="af1"/>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2934"/>
        <w:gridCol w:w="1984"/>
        <w:gridCol w:w="2268"/>
      </w:tblGrid>
      <w:tr w:rsidR="00507D32" w:rsidRPr="00B90C87" w:rsidTr="002721E6">
        <w:trPr>
          <w:cantSplit/>
          <w:tblHeader/>
        </w:trPr>
        <w:tc>
          <w:tcPr>
            <w:tcW w:w="2013"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bookmarkStart w:id="110" w:name="OLE_LINK507"/>
            <w:bookmarkStart w:id="111" w:name="OLE_LINK508"/>
            <w:r w:rsidRPr="00B90C87">
              <w:rPr>
                <w:b/>
                <w:i/>
                <w:sz w:val="20"/>
                <w:szCs w:val="20"/>
                <w:lang w:val="ru-RU"/>
              </w:rPr>
              <w:t>Наименование вида объекта</w:t>
            </w:r>
          </w:p>
        </w:tc>
        <w:tc>
          <w:tcPr>
            <w:tcW w:w="293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Тип расчетного показателя</w:t>
            </w:r>
          </w:p>
        </w:tc>
        <w:tc>
          <w:tcPr>
            <w:tcW w:w="198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Наименование ра</w:t>
            </w:r>
            <w:r w:rsidRPr="00B90C87">
              <w:rPr>
                <w:b/>
                <w:i/>
                <w:sz w:val="20"/>
                <w:szCs w:val="20"/>
                <w:lang w:val="ru-RU"/>
              </w:rPr>
              <w:t>с</w:t>
            </w:r>
            <w:r w:rsidRPr="00B90C87">
              <w:rPr>
                <w:b/>
                <w:i/>
                <w:sz w:val="20"/>
                <w:szCs w:val="20"/>
                <w:lang w:val="ru-RU"/>
              </w:rPr>
              <w:t>четного показателя, единица измерения</w:t>
            </w:r>
          </w:p>
        </w:tc>
        <w:tc>
          <w:tcPr>
            <w:tcW w:w="2268"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Значение расчетного показателя</w:t>
            </w:r>
          </w:p>
        </w:tc>
      </w:tr>
      <w:tr w:rsidR="00507D32" w:rsidRPr="00B90C87" w:rsidTr="002721E6">
        <w:trPr>
          <w:cantSplit/>
        </w:trPr>
        <w:tc>
          <w:tcPr>
            <w:tcW w:w="2013" w:type="dxa"/>
            <w:vMerge w:val="restart"/>
            <w:shd w:val="clear" w:color="auto" w:fill="F2F2F2" w:themeFill="background1" w:themeFillShade="F2"/>
          </w:tcPr>
          <w:p w:rsidR="00507D32" w:rsidRPr="00B90C87" w:rsidRDefault="00483ABF" w:rsidP="002721E6">
            <w:pPr>
              <w:pStyle w:val="aff6"/>
              <w:ind w:firstLine="0"/>
              <w:jc w:val="left"/>
              <w:rPr>
                <w:sz w:val="20"/>
                <w:szCs w:val="20"/>
                <w:lang w:val="ru-RU"/>
              </w:rPr>
            </w:pPr>
            <w:r w:rsidRPr="00EB0AF0">
              <w:rPr>
                <w:sz w:val="20"/>
                <w:szCs w:val="20"/>
                <w:lang w:val="ru-RU"/>
              </w:rPr>
              <w:t>Озелененные террит</w:t>
            </w:r>
            <w:r w:rsidRPr="00EB0AF0">
              <w:rPr>
                <w:sz w:val="20"/>
                <w:szCs w:val="20"/>
                <w:lang w:val="ru-RU"/>
              </w:rPr>
              <w:t>о</w:t>
            </w:r>
            <w:r w:rsidRPr="00EB0AF0">
              <w:rPr>
                <w:sz w:val="20"/>
                <w:szCs w:val="20"/>
                <w:lang w:val="ru-RU"/>
              </w:rPr>
              <w:t>рии общего пользов</w:t>
            </w:r>
            <w:r w:rsidRPr="00EB0AF0">
              <w:rPr>
                <w:sz w:val="20"/>
                <w:szCs w:val="20"/>
                <w:lang w:val="ru-RU"/>
              </w:rPr>
              <w:t>а</w:t>
            </w:r>
            <w:r w:rsidRPr="00EB0AF0">
              <w:rPr>
                <w:sz w:val="20"/>
                <w:szCs w:val="20"/>
                <w:lang w:val="ru-RU"/>
              </w:rPr>
              <w:t>ния</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Площадь территории, </w:t>
            </w:r>
            <w:bookmarkStart w:id="112" w:name="OLE_LINK573"/>
            <w:bookmarkStart w:id="113" w:name="OLE_LINK574"/>
            <w:bookmarkStart w:id="114" w:name="OLE_LINK575"/>
            <w:r w:rsidR="00483ABF">
              <w:rPr>
                <w:sz w:val="20"/>
                <w:szCs w:val="20"/>
                <w:lang w:val="ru-RU"/>
              </w:rPr>
              <w:t xml:space="preserve">кв. </w:t>
            </w:r>
            <w:r w:rsidRPr="00B90C87">
              <w:rPr>
                <w:sz w:val="20"/>
                <w:szCs w:val="20"/>
                <w:lang w:val="ru-RU"/>
              </w:rPr>
              <w:t>м/чел.</w:t>
            </w:r>
            <w:bookmarkEnd w:id="112"/>
            <w:bookmarkEnd w:id="113"/>
            <w:bookmarkEnd w:id="114"/>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12</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Транспортная до</w:t>
            </w:r>
            <w:r w:rsidRPr="00B90C87">
              <w:rPr>
                <w:sz w:val="20"/>
                <w:szCs w:val="20"/>
                <w:lang w:val="ru-RU"/>
              </w:rPr>
              <w:t>с</w:t>
            </w:r>
            <w:r w:rsidRPr="00B90C87">
              <w:rPr>
                <w:sz w:val="20"/>
                <w:szCs w:val="20"/>
                <w:lang w:val="ru-RU"/>
              </w:rPr>
              <w:t>тупность, мин.</w:t>
            </w:r>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15</w:t>
            </w:r>
          </w:p>
        </w:tc>
      </w:tr>
      <w:tr w:rsidR="00507D32" w:rsidRPr="00B90C87" w:rsidTr="002721E6">
        <w:trPr>
          <w:cantSplit/>
          <w:trHeight w:val="138"/>
        </w:trPr>
        <w:tc>
          <w:tcPr>
            <w:tcW w:w="2013" w:type="dxa"/>
            <w:vMerge w:val="restart"/>
            <w:shd w:val="clear" w:color="auto" w:fill="F2F2F2" w:themeFill="background1" w:themeFillShade="F2"/>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Площадки </w:t>
            </w:r>
            <w:r w:rsidRPr="00507D32">
              <w:rPr>
                <w:sz w:val="20"/>
                <w:szCs w:val="20"/>
                <w:lang w:val="ru-RU"/>
              </w:rPr>
              <w:t>дворового благоустройства</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Площадь территории, % от площади кварт</w:t>
            </w:r>
            <w:r w:rsidRPr="00B90C87">
              <w:rPr>
                <w:sz w:val="20"/>
                <w:szCs w:val="20"/>
                <w:lang w:val="ru-RU"/>
              </w:rPr>
              <w:t>а</w:t>
            </w:r>
            <w:r w:rsidRPr="00B90C87">
              <w:rPr>
                <w:sz w:val="20"/>
                <w:szCs w:val="20"/>
                <w:lang w:val="ru-RU"/>
              </w:rPr>
              <w:t>ла (микрорайона)</w:t>
            </w:r>
          </w:p>
        </w:tc>
        <w:tc>
          <w:tcPr>
            <w:tcW w:w="2268" w:type="dxa"/>
          </w:tcPr>
          <w:p w:rsidR="00507D32" w:rsidRPr="00D321BF" w:rsidRDefault="00507D32" w:rsidP="002721E6">
            <w:pPr>
              <w:ind w:firstLine="0"/>
              <w:jc w:val="center"/>
              <w:rPr>
                <w:rFonts w:cs="Times New Roman"/>
                <w:b/>
                <w:bCs/>
              </w:rPr>
            </w:pPr>
            <w:r w:rsidRPr="00B90C87">
              <w:rPr>
                <w:sz w:val="20"/>
                <w:szCs w:val="20"/>
              </w:rPr>
              <w:t>10</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Пешеходная досту</w:t>
            </w:r>
            <w:r w:rsidRPr="00B90C87">
              <w:rPr>
                <w:sz w:val="20"/>
                <w:szCs w:val="20"/>
                <w:lang w:val="ru-RU"/>
              </w:rPr>
              <w:t>п</w:t>
            </w:r>
            <w:r w:rsidRPr="00B90C87">
              <w:rPr>
                <w:sz w:val="20"/>
                <w:szCs w:val="20"/>
                <w:lang w:val="ru-RU"/>
              </w:rPr>
              <w:t>ность</w:t>
            </w:r>
          </w:p>
        </w:tc>
        <w:tc>
          <w:tcPr>
            <w:tcW w:w="2268" w:type="dxa"/>
          </w:tcPr>
          <w:p w:rsidR="00507D32" w:rsidRPr="00B90C87" w:rsidRDefault="00507D32" w:rsidP="002721E6">
            <w:pPr>
              <w:pStyle w:val="Default"/>
              <w:jc w:val="center"/>
              <w:rPr>
                <w:sz w:val="20"/>
                <w:szCs w:val="20"/>
              </w:rPr>
            </w:pPr>
            <w:r w:rsidRPr="00B90C87">
              <w:rPr>
                <w:sz w:val="20"/>
                <w:szCs w:val="20"/>
              </w:rPr>
              <w:t>в границах квартала, микрорайона</w:t>
            </w:r>
          </w:p>
        </w:tc>
      </w:tr>
    </w:tbl>
    <w:p w:rsidR="00FF5FD8" w:rsidRPr="00A87EC2" w:rsidRDefault="00FF5FD8" w:rsidP="005423BE">
      <w:pPr>
        <w:keepNext/>
        <w:spacing w:before="120"/>
        <w:jc w:val="right"/>
        <w:rPr>
          <w:b/>
          <w:i/>
        </w:rPr>
      </w:pPr>
      <w:bookmarkStart w:id="115" w:name="OLE_LINK1032"/>
      <w:bookmarkStart w:id="116" w:name="OLE_LINK1033"/>
      <w:bookmarkEnd w:id="108"/>
      <w:bookmarkEnd w:id="110"/>
      <w:bookmarkEnd w:id="111"/>
      <w:r w:rsidRPr="00A87EC2">
        <w:rPr>
          <w:b/>
          <w:i/>
        </w:rPr>
        <w:lastRenderedPageBreak/>
        <w:t>Таблица</w:t>
      </w:r>
      <w:r w:rsidR="0035334D" w:rsidRPr="00A87EC2">
        <w:rPr>
          <w:b/>
          <w:i/>
        </w:rPr>
        <w:t xml:space="preserve"> 1.</w:t>
      </w:r>
      <w:r w:rsidR="002721E6">
        <w:rPr>
          <w:b/>
          <w:i/>
        </w:rPr>
        <w:t>9</w:t>
      </w:r>
    </w:p>
    <w:p w:rsidR="00FF5FD8" w:rsidRDefault="00FF5FD8"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r w:rsidR="00032992" w:rsidRPr="00206EB2">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268"/>
        <w:gridCol w:w="1984"/>
        <w:gridCol w:w="3686"/>
      </w:tblGrid>
      <w:tr w:rsidR="00131155" w:rsidRPr="00903F22" w:rsidTr="00EE6EFE">
        <w:trPr>
          <w:cantSplit/>
          <w:tblHeader/>
        </w:trPr>
        <w:tc>
          <w:tcPr>
            <w:tcW w:w="1403"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984"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3686" w:type="dxa"/>
            <w:shd w:val="clear" w:color="auto" w:fill="D9D9D9" w:themeFill="background1" w:themeFillShade="D9"/>
          </w:tcPr>
          <w:p w:rsidR="00131155" w:rsidRPr="00903F22" w:rsidRDefault="00131155" w:rsidP="00EE6EFE">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посадо</w:t>
            </w:r>
            <w:r>
              <w:rPr>
                <w:bCs/>
                <w:sz w:val="20"/>
                <w:szCs w:val="20"/>
                <w:lang w:val="ru-RU"/>
              </w:rPr>
              <w:t>ч</w:t>
            </w:r>
            <w:r>
              <w:rPr>
                <w:bCs/>
                <w:sz w:val="20"/>
                <w:szCs w:val="20"/>
                <w:lang w:val="ru-RU"/>
              </w:rPr>
              <w:t xml:space="preserve">ных </w:t>
            </w:r>
            <w:r w:rsidRPr="00903F22">
              <w:rPr>
                <w:bCs/>
                <w:sz w:val="20"/>
                <w:szCs w:val="20"/>
                <w:lang w:val="ru-RU"/>
              </w:rPr>
              <w:t>мест на 1 тыс. чел.</w:t>
            </w:r>
          </w:p>
        </w:tc>
        <w:tc>
          <w:tcPr>
            <w:tcW w:w="3686" w:type="dxa"/>
          </w:tcPr>
          <w:p w:rsidR="00131155" w:rsidRPr="00903F22" w:rsidRDefault="00131155" w:rsidP="00EE6EFE">
            <w:pPr>
              <w:pStyle w:val="Default"/>
              <w:jc w:val="center"/>
              <w:rPr>
                <w:sz w:val="20"/>
                <w:szCs w:val="20"/>
              </w:rPr>
            </w:pPr>
            <w:r>
              <w:rPr>
                <w:sz w:val="20"/>
                <w:szCs w:val="20"/>
              </w:rPr>
              <w:t>40</w:t>
            </w:r>
          </w:p>
        </w:tc>
      </w:tr>
      <w:tr w:rsidR="00131155" w:rsidRPr="00903F22" w:rsidTr="00E26866">
        <w:trPr>
          <w:cantSplit/>
        </w:trPr>
        <w:tc>
          <w:tcPr>
            <w:tcW w:w="1403" w:type="dxa"/>
            <w:vMerge/>
            <w:shd w:val="clear" w:color="auto" w:fill="F2F2F2" w:themeFill="background1" w:themeFillShade="F2"/>
          </w:tcPr>
          <w:p w:rsidR="00131155" w:rsidRPr="00903F22" w:rsidRDefault="00131155" w:rsidP="00EE6EFE">
            <w:pPr>
              <w:pStyle w:val="aff6"/>
              <w:ind w:firstLine="0"/>
              <w:jc w:val="left"/>
              <w:rPr>
                <w:sz w:val="20"/>
                <w:szCs w:val="20"/>
                <w:lang w:val="ru-RU"/>
              </w:rPr>
            </w:pPr>
          </w:p>
        </w:tc>
        <w:tc>
          <w:tcPr>
            <w:tcW w:w="2268" w:type="dxa"/>
          </w:tcPr>
          <w:p w:rsidR="00131155" w:rsidRPr="00903F22" w:rsidRDefault="00131155"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131155" w:rsidRPr="00903F22" w:rsidRDefault="00131155"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131155" w:rsidRPr="00903F22" w:rsidRDefault="00131155" w:rsidP="00EE6EFE">
            <w:pPr>
              <w:pStyle w:val="Default"/>
              <w:jc w:val="center"/>
              <w:rPr>
                <w:sz w:val="20"/>
                <w:szCs w:val="20"/>
              </w:rPr>
            </w:pPr>
            <w:r>
              <w:rPr>
                <w:sz w:val="20"/>
                <w:szCs w:val="20"/>
              </w:rPr>
              <w:t>2000</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торговли</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tcPr>
          <w:p w:rsidR="00131155" w:rsidRPr="00F202C2" w:rsidRDefault="00131155" w:rsidP="00EE6EFE">
            <w:pPr>
              <w:pStyle w:val="Default"/>
              <w:jc w:val="center"/>
              <w:rPr>
                <w:sz w:val="20"/>
                <w:szCs w:val="20"/>
              </w:rPr>
            </w:pPr>
            <w:r>
              <w:rPr>
                <w:sz w:val="20"/>
                <w:szCs w:val="20"/>
              </w:rPr>
              <w:t xml:space="preserve">Нормативы устанавливаются </w:t>
            </w:r>
            <w:r w:rsidRPr="004719F7">
              <w:rPr>
                <w:sz w:val="20"/>
                <w:szCs w:val="20"/>
              </w:rPr>
              <w:t>Министе</w:t>
            </w:r>
            <w:r w:rsidRPr="004719F7">
              <w:rPr>
                <w:sz w:val="20"/>
                <w:szCs w:val="20"/>
              </w:rPr>
              <w:t>р</w:t>
            </w:r>
            <w:r w:rsidRPr="004719F7">
              <w:rPr>
                <w:sz w:val="20"/>
                <w:szCs w:val="20"/>
              </w:rPr>
              <w:t>ством экономики</w:t>
            </w:r>
            <w:r>
              <w:rPr>
                <w:sz w:val="20"/>
                <w:szCs w:val="20"/>
              </w:rPr>
              <w:t xml:space="preserve"> </w:t>
            </w:r>
            <w:r w:rsidRPr="004719F7">
              <w:rPr>
                <w:sz w:val="20"/>
                <w:szCs w:val="20"/>
              </w:rPr>
              <w:t>Республики Тыва</w:t>
            </w:r>
          </w:p>
        </w:tc>
      </w:tr>
      <w:tr w:rsidR="002854B1" w:rsidRPr="00903F22" w:rsidTr="006A7002">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2854B1" w:rsidRPr="00903F22" w:rsidTr="00946CB8">
        <w:trPr>
          <w:cantSplit/>
        </w:trPr>
        <w:tc>
          <w:tcPr>
            <w:tcW w:w="1403" w:type="dxa"/>
            <w:vMerge w:val="restart"/>
            <w:shd w:val="clear" w:color="auto" w:fill="F2F2F2" w:themeFill="background1" w:themeFillShade="F2"/>
          </w:tcPr>
          <w:p w:rsidR="002854B1" w:rsidRPr="00903F22" w:rsidRDefault="002854B1" w:rsidP="00EE6EFE">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2268" w:type="dxa"/>
          </w:tcPr>
          <w:p w:rsidR="002854B1" w:rsidRPr="00903F22" w:rsidRDefault="002854B1"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2854B1" w:rsidRPr="00903F22" w:rsidRDefault="002854B1" w:rsidP="00EE6EFE">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3686" w:type="dxa"/>
          </w:tcPr>
          <w:p w:rsidR="002854B1" w:rsidRPr="00903F22" w:rsidRDefault="002854B1" w:rsidP="00EE6EFE">
            <w:pPr>
              <w:pStyle w:val="Default"/>
              <w:jc w:val="center"/>
              <w:rPr>
                <w:sz w:val="20"/>
                <w:szCs w:val="20"/>
              </w:rPr>
            </w:pPr>
            <w:r>
              <w:rPr>
                <w:sz w:val="20"/>
                <w:szCs w:val="20"/>
              </w:rPr>
              <w:t>7</w:t>
            </w:r>
          </w:p>
        </w:tc>
      </w:tr>
      <w:tr w:rsidR="002854B1" w:rsidRPr="00903F22" w:rsidTr="0081460A">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131155" w:rsidRPr="00903F22" w:rsidTr="00EE6EFE">
        <w:trPr>
          <w:cantSplit/>
        </w:trPr>
        <w:tc>
          <w:tcPr>
            <w:tcW w:w="9341" w:type="dxa"/>
            <w:gridSpan w:val="4"/>
            <w:shd w:val="clear" w:color="auto" w:fill="F2F2F2" w:themeFill="background1" w:themeFillShade="F2"/>
          </w:tcPr>
          <w:p w:rsidR="00131155" w:rsidRPr="00F51B5B" w:rsidRDefault="00131155" w:rsidP="00EE6EFE">
            <w:pPr>
              <w:pStyle w:val="Default"/>
              <w:rPr>
                <w:b/>
                <w:sz w:val="20"/>
                <w:szCs w:val="20"/>
              </w:rPr>
            </w:pPr>
            <w:r w:rsidRPr="00F51B5B">
              <w:rPr>
                <w:b/>
                <w:sz w:val="20"/>
                <w:szCs w:val="20"/>
              </w:rPr>
              <w:t>Примечани</w:t>
            </w:r>
            <w:r>
              <w:rPr>
                <w:b/>
                <w:sz w:val="20"/>
                <w:szCs w:val="20"/>
              </w:rPr>
              <w:t>е</w:t>
            </w:r>
            <w:r w:rsidRPr="00F51B5B">
              <w:rPr>
                <w:b/>
                <w:sz w:val="20"/>
                <w:szCs w:val="20"/>
              </w:rPr>
              <w:t>:</w:t>
            </w:r>
          </w:p>
          <w:p w:rsidR="00131155" w:rsidRPr="00186E24" w:rsidRDefault="00131155" w:rsidP="00EE6EFE">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rsidR="008734D4" w:rsidRPr="00B60BA7" w:rsidRDefault="008734D4" w:rsidP="008734D4">
      <w:pPr>
        <w:keepNext/>
        <w:spacing w:before="120"/>
        <w:jc w:val="right"/>
        <w:rPr>
          <w:b/>
          <w:i/>
        </w:rPr>
      </w:pPr>
      <w:bookmarkStart w:id="117" w:name="OLE_LINK969"/>
      <w:bookmarkStart w:id="118" w:name="OLE_LINK970"/>
      <w:bookmarkEnd w:id="115"/>
      <w:bookmarkEnd w:id="116"/>
      <w:r w:rsidRPr="00B60BA7">
        <w:rPr>
          <w:b/>
          <w:i/>
        </w:rPr>
        <w:t>Таблица 1.</w:t>
      </w:r>
      <w:r w:rsidR="002721E6">
        <w:rPr>
          <w:b/>
          <w:i/>
        </w:rPr>
        <w:t>10</w:t>
      </w:r>
    </w:p>
    <w:p w:rsidR="008734D4" w:rsidRPr="00206EB2" w:rsidRDefault="00AE5B43"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206EB2">
        <w:rPr>
          <w:rFonts w:ascii="Times New Roman" w:hAnsi="Times New Roman"/>
          <w:sz w:val="24"/>
          <w:szCs w:val="24"/>
        </w:rPr>
        <w:t xml:space="preserve"> местного значения сельского поселения в области жилищного строительства </w:t>
      </w:r>
    </w:p>
    <w:tbl>
      <w:tblPr>
        <w:tblW w:w="94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1873"/>
        <w:gridCol w:w="3231"/>
        <w:gridCol w:w="3169"/>
      </w:tblGrid>
      <w:tr w:rsidR="008734D4" w:rsidRPr="00B60BA7" w:rsidTr="003F479A">
        <w:trPr>
          <w:trHeight w:val="202"/>
          <w:jc w:val="center"/>
        </w:trPr>
        <w:tc>
          <w:tcPr>
            <w:tcW w:w="1182"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1873" w:type="dxa"/>
            <w:shd w:val="clear" w:color="auto" w:fill="D9D9D9" w:themeFill="background1" w:themeFillShade="D9"/>
          </w:tcPr>
          <w:p w:rsidR="008734D4" w:rsidRPr="00B60BA7" w:rsidRDefault="008734D4" w:rsidP="003F479A">
            <w:pPr>
              <w:pStyle w:val="Default"/>
              <w:keepNext/>
              <w:jc w:val="center"/>
              <w:rPr>
                <w:b/>
                <w:bCs/>
                <w:i/>
                <w:sz w:val="20"/>
                <w:szCs w:val="20"/>
              </w:rPr>
            </w:pPr>
            <w:r w:rsidRPr="00B60BA7">
              <w:rPr>
                <w:b/>
                <w:i/>
                <w:sz w:val="20"/>
                <w:szCs w:val="20"/>
              </w:rPr>
              <w:t>Тип расчетного показателя</w:t>
            </w:r>
          </w:p>
        </w:tc>
        <w:tc>
          <w:tcPr>
            <w:tcW w:w="3231"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Наименование расчетного показ</w:t>
            </w:r>
            <w:r w:rsidRPr="00B60BA7">
              <w:rPr>
                <w:b/>
                <w:bCs/>
                <w:i/>
                <w:sz w:val="20"/>
                <w:szCs w:val="20"/>
              </w:rPr>
              <w:t>а</w:t>
            </w:r>
            <w:r w:rsidRPr="00B60BA7">
              <w:rPr>
                <w:b/>
                <w:bCs/>
                <w:i/>
                <w:sz w:val="20"/>
                <w:szCs w:val="20"/>
              </w:rPr>
              <w:t>теля, единица измерения</w:t>
            </w:r>
          </w:p>
        </w:tc>
        <w:tc>
          <w:tcPr>
            <w:tcW w:w="3169"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Значение расчетного показателя</w:t>
            </w:r>
          </w:p>
        </w:tc>
      </w:tr>
      <w:tr w:rsidR="008734D4" w:rsidRPr="00B60BA7" w:rsidTr="003F479A">
        <w:trPr>
          <w:trHeight w:val="549"/>
          <w:jc w:val="center"/>
        </w:trPr>
        <w:tc>
          <w:tcPr>
            <w:tcW w:w="1182" w:type="dxa"/>
            <w:vMerge w:val="restart"/>
            <w:shd w:val="clear" w:color="auto" w:fill="F2F2F2" w:themeFill="background1" w:themeFillShade="F2"/>
          </w:tcPr>
          <w:p w:rsidR="008734D4" w:rsidRPr="00B60BA7" w:rsidRDefault="008734D4" w:rsidP="003F479A">
            <w:pPr>
              <w:pStyle w:val="Default"/>
              <w:rPr>
                <w:sz w:val="20"/>
                <w:szCs w:val="20"/>
              </w:rPr>
            </w:pPr>
            <w:r w:rsidRPr="00B60BA7">
              <w:rPr>
                <w:sz w:val="20"/>
                <w:szCs w:val="20"/>
              </w:rPr>
              <w:t>Жилые п</w:t>
            </w:r>
            <w:r w:rsidRPr="00B60BA7">
              <w:rPr>
                <w:sz w:val="20"/>
                <w:szCs w:val="20"/>
              </w:rPr>
              <w:t>о</w:t>
            </w:r>
            <w:r w:rsidRPr="00B60BA7">
              <w:rPr>
                <w:sz w:val="20"/>
                <w:szCs w:val="20"/>
              </w:rPr>
              <w:t xml:space="preserve">мещения </w:t>
            </w: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минимально допустимого уровня обеспеченности</w:t>
            </w:r>
          </w:p>
        </w:tc>
        <w:tc>
          <w:tcPr>
            <w:tcW w:w="3231" w:type="dxa"/>
          </w:tcPr>
          <w:p w:rsidR="008734D4" w:rsidRPr="00B60BA7" w:rsidRDefault="008734D4" w:rsidP="003F479A">
            <w:pPr>
              <w:pStyle w:val="Default"/>
              <w:rPr>
                <w:sz w:val="20"/>
                <w:szCs w:val="20"/>
              </w:rPr>
            </w:pPr>
            <w:r w:rsidRPr="00B60BA7">
              <w:rPr>
                <w:sz w:val="20"/>
                <w:szCs w:val="20"/>
              </w:rPr>
              <w:t>Норма предоставления площади жилого помещения по договору с</w:t>
            </w:r>
            <w:r w:rsidRPr="00B60BA7">
              <w:rPr>
                <w:sz w:val="20"/>
                <w:szCs w:val="20"/>
              </w:rPr>
              <w:t>о</w:t>
            </w:r>
            <w:r w:rsidRPr="00B60BA7">
              <w:rPr>
                <w:sz w:val="20"/>
                <w:szCs w:val="20"/>
              </w:rPr>
              <w:t xml:space="preserve">циального найма, </w:t>
            </w:r>
            <w:r w:rsidR="00131155">
              <w:rPr>
                <w:sz w:val="20"/>
                <w:szCs w:val="20"/>
              </w:rPr>
              <w:t xml:space="preserve">кв. </w:t>
            </w:r>
            <w:r w:rsidRPr="00B60BA7">
              <w:rPr>
                <w:sz w:val="20"/>
                <w:szCs w:val="20"/>
              </w:rPr>
              <w:t>м общей пл</w:t>
            </w:r>
            <w:r w:rsidRPr="00B60BA7">
              <w:rPr>
                <w:sz w:val="20"/>
                <w:szCs w:val="20"/>
              </w:rPr>
              <w:t>о</w:t>
            </w:r>
            <w:r w:rsidRPr="00B60BA7">
              <w:rPr>
                <w:sz w:val="20"/>
                <w:szCs w:val="20"/>
              </w:rPr>
              <w:t>щади жилых помещений на человека</w:t>
            </w:r>
          </w:p>
        </w:tc>
        <w:tc>
          <w:tcPr>
            <w:tcW w:w="3169" w:type="dxa"/>
          </w:tcPr>
          <w:p w:rsidR="008734D4" w:rsidRPr="00B60BA7" w:rsidRDefault="008734D4" w:rsidP="003F479A">
            <w:pPr>
              <w:pStyle w:val="Default"/>
              <w:jc w:val="center"/>
              <w:rPr>
                <w:sz w:val="20"/>
                <w:szCs w:val="20"/>
              </w:rPr>
            </w:pPr>
            <w:r w:rsidRPr="00B60BA7">
              <w:rPr>
                <w:sz w:val="20"/>
                <w:szCs w:val="20"/>
              </w:rPr>
              <w:t>В соответствии с нормативными актами органов местного сам</w:t>
            </w:r>
            <w:r w:rsidRPr="00B60BA7">
              <w:rPr>
                <w:sz w:val="20"/>
                <w:szCs w:val="20"/>
              </w:rPr>
              <w:t>о</w:t>
            </w:r>
            <w:r w:rsidRPr="00B60BA7">
              <w:rPr>
                <w:sz w:val="20"/>
                <w:szCs w:val="20"/>
              </w:rPr>
              <w:t>управления</w:t>
            </w:r>
          </w:p>
        </w:tc>
      </w:tr>
      <w:tr w:rsidR="008734D4" w:rsidRPr="00B60BA7" w:rsidTr="003F479A">
        <w:trPr>
          <w:trHeight w:val="320"/>
          <w:jc w:val="center"/>
        </w:trPr>
        <w:tc>
          <w:tcPr>
            <w:tcW w:w="1182" w:type="dxa"/>
            <w:vMerge/>
            <w:shd w:val="clear" w:color="auto" w:fill="F2F2F2" w:themeFill="background1" w:themeFillShade="F2"/>
          </w:tcPr>
          <w:p w:rsidR="008734D4" w:rsidRPr="00B60BA7" w:rsidRDefault="008734D4" w:rsidP="003F479A">
            <w:pPr>
              <w:pStyle w:val="Default"/>
              <w:rPr>
                <w:sz w:val="20"/>
                <w:szCs w:val="20"/>
              </w:rPr>
            </w:pP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максимально допустимого уровня территориальной доступности</w:t>
            </w:r>
          </w:p>
        </w:tc>
        <w:tc>
          <w:tcPr>
            <w:tcW w:w="6400" w:type="dxa"/>
            <w:gridSpan w:val="2"/>
          </w:tcPr>
          <w:p w:rsidR="008734D4" w:rsidRPr="00B60BA7" w:rsidRDefault="008734D4" w:rsidP="003F479A">
            <w:pPr>
              <w:pStyle w:val="Default"/>
              <w:jc w:val="center"/>
              <w:rPr>
                <w:sz w:val="20"/>
                <w:szCs w:val="20"/>
              </w:rPr>
            </w:pPr>
            <w:r w:rsidRPr="00B60BA7">
              <w:rPr>
                <w:sz w:val="20"/>
                <w:szCs w:val="20"/>
              </w:rPr>
              <w:t>Не нормируется</w:t>
            </w:r>
          </w:p>
        </w:tc>
      </w:tr>
    </w:tbl>
    <w:p w:rsidR="00BD6CB5" w:rsidRPr="00A87EC2" w:rsidRDefault="00BD6CB5" w:rsidP="00955DC9">
      <w:pPr>
        <w:keepNext/>
        <w:spacing w:before="120"/>
        <w:jc w:val="right"/>
        <w:rPr>
          <w:b/>
          <w:i/>
        </w:rPr>
      </w:pPr>
      <w:bookmarkStart w:id="119" w:name="OLE_LINK1019"/>
      <w:bookmarkStart w:id="120" w:name="OLE_LINK1020"/>
      <w:bookmarkEnd w:id="109"/>
      <w:r w:rsidRPr="00A87EC2">
        <w:rPr>
          <w:b/>
          <w:i/>
        </w:rPr>
        <w:t>Таблица</w:t>
      </w:r>
      <w:r w:rsidR="00F57FFD" w:rsidRPr="00A87EC2">
        <w:rPr>
          <w:b/>
          <w:i/>
        </w:rPr>
        <w:t xml:space="preserve"> 1.</w:t>
      </w:r>
      <w:r w:rsidR="002721E6">
        <w:rPr>
          <w:b/>
          <w:i/>
        </w:rPr>
        <w:t>11</w:t>
      </w:r>
    </w:p>
    <w:p w:rsidR="00BD6CB5" w:rsidRPr="00206EB2" w:rsidRDefault="00BD6CB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w:t>
      </w:r>
      <w:r w:rsidR="00131155">
        <w:rPr>
          <w:rFonts w:ascii="Times New Roman" w:hAnsi="Times New Roman"/>
          <w:sz w:val="24"/>
          <w:szCs w:val="24"/>
        </w:rPr>
        <w:t xml:space="preserve"> иных</w:t>
      </w:r>
      <w:r w:rsidRPr="00206EB2">
        <w:rPr>
          <w:rFonts w:ascii="Times New Roman" w:hAnsi="Times New Roman"/>
          <w:sz w:val="24"/>
          <w:szCs w:val="24"/>
        </w:rPr>
        <w:t xml:space="preserve"> област</w:t>
      </w:r>
      <w:r w:rsidR="00131155">
        <w:rPr>
          <w:rFonts w:ascii="Times New Roman" w:hAnsi="Times New Roman"/>
          <w:sz w:val="24"/>
          <w:szCs w:val="24"/>
        </w:rPr>
        <w:t>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19"/>
          <w:bookmarkEnd w:id="120"/>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4068"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w:t>
            </w:r>
            <w:r w:rsidRPr="00A87EC2">
              <w:rPr>
                <w:b/>
                <w:i/>
                <w:sz w:val="20"/>
                <w:szCs w:val="20"/>
                <w:lang w:val="ru-RU"/>
              </w:rPr>
              <w:t>е</w:t>
            </w:r>
            <w:r w:rsidRPr="00A87EC2">
              <w:rPr>
                <w:b/>
                <w:i/>
                <w:sz w:val="20"/>
                <w:szCs w:val="20"/>
                <w:lang w:val="ru-RU"/>
              </w:rPr>
              <w:t>рения</w:t>
            </w:r>
          </w:p>
        </w:tc>
        <w:tc>
          <w:tcPr>
            <w:tcW w:w="1460"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w:t>
            </w:r>
            <w:r w:rsidRPr="00A87EC2">
              <w:rPr>
                <w:b/>
                <w:i/>
                <w:sz w:val="20"/>
                <w:szCs w:val="20"/>
                <w:lang w:val="ru-RU"/>
              </w:rPr>
              <w:t>с</w:t>
            </w:r>
            <w:r w:rsidRPr="00A87EC2">
              <w:rPr>
                <w:b/>
                <w:i/>
                <w:sz w:val="20"/>
                <w:szCs w:val="20"/>
                <w:lang w:val="ru-RU"/>
              </w:rPr>
              <w:t>четного пок</w:t>
            </w:r>
            <w:r w:rsidRPr="00A87EC2">
              <w:rPr>
                <w:b/>
                <w:i/>
                <w:sz w:val="20"/>
                <w:szCs w:val="20"/>
                <w:lang w:val="ru-RU"/>
              </w:rPr>
              <w:t>а</w:t>
            </w:r>
            <w:r w:rsidRPr="00A87EC2">
              <w:rPr>
                <w:b/>
                <w:i/>
                <w:sz w:val="20"/>
                <w:szCs w:val="20"/>
                <w:lang w:val="ru-RU"/>
              </w:rPr>
              <w:t>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6"/>
              <w:ind w:firstLine="0"/>
              <w:jc w:val="left"/>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 xml:space="preserve">тивное здание </w:t>
            </w:r>
            <w:r w:rsidRPr="00A87EC2">
              <w:rPr>
                <w:sz w:val="20"/>
                <w:szCs w:val="20"/>
                <w:lang w:val="ru-RU"/>
              </w:rPr>
              <w:lastRenderedPageBreak/>
              <w:t>органа мес</w:t>
            </w:r>
            <w:r w:rsidRPr="00A87EC2">
              <w:rPr>
                <w:sz w:val="20"/>
                <w:szCs w:val="20"/>
                <w:lang w:val="ru-RU"/>
              </w:rPr>
              <w:t>т</w:t>
            </w:r>
            <w:r w:rsidRPr="00A87EC2">
              <w:rPr>
                <w:sz w:val="20"/>
                <w:szCs w:val="20"/>
                <w:lang w:val="ru-RU"/>
              </w:rPr>
              <w:t>ного сам</w:t>
            </w:r>
            <w:r w:rsidRPr="00A87EC2">
              <w:rPr>
                <w:sz w:val="20"/>
                <w:szCs w:val="20"/>
                <w:lang w:val="ru-RU"/>
              </w:rPr>
              <w:t>о</w:t>
            </w:r>
            <w:r w:rsidRPr="00A87EC2">
              <w:rPr>
                <w:sz w:val="20"/>
                <w:szCs w:val="20"/>
                <w:lang w:val="ru-RU"/>
              </w:rPr>
              <w:t>управления</w:t>
            </w:r>
          </w:p>
        </w:tc>
        <w:tc>
          <w:tcPr>
            <w:tcW w:w="4068" w:type="dxa"/>
          </w:tcPr>
          <w:p w:rsidR="00F57FFD" w:rsidRPr="00A87EC2" w:rsidRDefault="00F57FFD" w:rsidP="00F57FFD">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rsidR="00F57FFD" w:rsidRPr="00E82A3E" w:rsidRDefault="00F57FFD" w:rsidP="0036204C">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36204C">
              <w:rPr>
                <w:sz w:val="20"/>
                <w:szCs w:val="20"/>
                <w:lang w:val="ru-RU"/>
              </w:rPr>
              <w:t>сельское поселение</w:t>
            </w:r>
            <w:r w:rsidR="00E82A3E">
              <w:rPr>
                <w:sz w:val="20"/>
                <w:szCs w:val="20"/>
                <w:lang w:val="ru-RU"/>
              </w:rPr>
              <w:t>, ед.</w:t>
            </w:r>
          </w:p>
        </w:tc>
        <w:tc>
          <w:tcPr>
            <w:tcW w:w="1460" w:type="dxa"/>
          </w:tcPr>
          <w:p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rsidTr="00543E4E">
        <w:trPr>
          <w:cantSplit/>
        </w:trPr>
        <w:tc>
          <w:tcPr>
            <w:tcW w:w="1304" w:type="dxa"/>
            <w:vMerge/>
            <w:shd w:val="clear" w:color="auto" w:fill="F2F2F2" w:themeFill="background1" w:themeFillShade="F2"/>
          </w:tcPr>
          <w:p w:rsidR="00E82A3E" w:rsidRPr="00A87EC2" w:rsidRDefault="00E82A3E" w:rsidP="00F57FFD">
            <w:pPr>
              <w:pStyle w:val="aff6"/>
              <w:ind w:firstLine="0"/>
              <w:jc w:val="left"/>
              <w:rPr>
                <w:sz w:val="20"/>
                <w:szCs w:val="20"/>
                <w:lang w:val="ru-RU"/>
              </w:rPr>
            </w:pPr>
          </w:p>
        </w:tc>
        <w:tc>
          <w:tcPr>
            <w:tcW w:w="4068" w:type="dxa"/>
          </w:tcPr>
          <w:p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0E0C6F" w:rsidRPr="00A87EC2" w:rsidTr="000E0C6F">
        <w:trPr>
          <w:cantSplit/>
          <w:trHeight w:val="819"/>
        </w:trPr>
        <w:tc>
          <w:tcPr>
            <w:tcW w:w="1304" w:type="dxa"/>
            <w:vMerge w:val="restart"/>
            <w:shd w:val="clear" w:color="auto" w:fill="F2F2F2" w:themeFill="background1" w:themeFillShade="F2"/>
          </w:tcPr>
          <w:p w:rsidR="000E0C6F" w:rsidRPr="00A87EC2" w:rsidRDefault="000E0C6F" w:rsidP="000E0C6F">
            <w:pPr>
              <w:pStyle w:val="aff6"/>
              <w:ind w:firstLine="0"/>
              <w:jc w:val="left"/>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4068" w:type="dxa"/>
          </w:tcPr>
          <w:p w:rsidR="000E0C6F" w:rsidRPr="00A87EC2" w:rsidRDefault="000E0C6F" w:rsidP="000E0C6F">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обеспеченности</w:t>
            </w:r>
          </w:p>
        </w:tc>
        <w:tc>
          <w:tcPr>
            <w:tcW w:w="2509" w:type="dxa"/>
          </w:tcPr>
          <w:p w:rsidR="000E0C6F" w:rsidRPr="00E82A3E" w:rsidRDefault="000E0C6F" w:rsidP="000E0C6F">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rsidR="000E0C6F" w:rsidRPr="00A87EC2" w:rsidRDefault="000E0C6F" w:rsidP="000E0C6F">
            <w:pPr>
              <w:pStyle w:val="aff6"/>
              <w:ind w:firstLine="0"/>
              <w:jc w:val="center"/>
              <w:rPr>
                <w:sz w:val="20"/>
                <w:szCs w:val="20"/>
                <w:lang w:val="ru-RU"/>
              </w:rPr>
            </w:pPr>
            <w:r>
              <w:rPr>
                <w:sz w:val="20"/>
                <w:szCs w:val="20"/>
                <w:lang w:val="ru-RU"/>
              </w:rPr>
              <w:t>1</w:t>
            </w:r>
          </w:p>
        </w:tc>
      </w:tr>
      <w:tr w:rsidR="000E0C6F" w:rsidRPr="00A87EC2" w:rsidTr="00F00032">
        <w:trPr>
          <w:cantSplit/>
        </w:trPr>
        <w:tc>
          <w:tcPr>
            <w:tcW w:w="1304" w:type="dxa"/>
            <w:vMerge/>
            <w:shd w:val="clear" w:color="auto" w:fill="F2F2F2" w:themeFill="background1" w:themeFillShade="F2"/>
          </w:tcPr>
          <w:p w:rsidR="000E0C6F" w:rsidRDefault="000E0C6F" w:rsidP="000E0C6F">
            <w:pPr>
              <w:pStyle w:val="aff6"/>
              <w:ind w:firstLine="0"/>
              <w:jc w:val="left"/>
              <w:rPr>
                <w:sz w:val="20"/>
                <w:szCs w:val="20"/>
                <w:lang w:val="ru-RU"/>
              </w:rPr>
            </w:pPr>
          </w:p>
        </w:tc>
        <w:tc>
          <w:tcPr>
            <w:tcW w:w="4068" w:type="dxa"/>
          </w:tcPr>
          <w:p w:rsidR="000E0C6F" w:rsidRPr="00BE7242" w:rsidRDefault="000E0C6F" w:rsidP="000E0C6F">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969" w:type="dxa"/>
            <w:gridSpan w:val="2"/>
          </w:tcPr>
          <w:p w:rsidR="000E0C6F" w:rsidRDefault="000E0C6F" w:rsidP="000E0C6F">
            <w:pPr>
              <w:pStyle w:val="aff6"/>
              <w:ind w:firstLine="0"/>
              <w:jc w:val="center"/>
              <w:rPr>
                <w:sz w:val="20"/>
                <w:szCs w:val="20"/>
                <w:lang w:val="ru-RU"/>
              </w:rPr>
            </w:pPr>
            <w:r>
              <w:rPr>
                <w:sz w:val="20"/>
                <w:szCs w:val="20"/>
                <w:lang w:val="ru-RU"/>
              </w:rPr>
              <w:t>Не нормируется</w:t>
            </w:r>
          </w:p>
        </w:tc>
      </w:tr>
      <w:tr w:rsidR="000E0C6F" w:rsidRPr="00A87EC2" w:rsidTr="00461A65">
        <w:trPr>
          <w:cantSplit/>
        </w:trPr>
        <w:tc>
          <w:tcPr>
            <w:tcW w:w="9341" w:type="dxa"/>
            <w:gridSpan w:val="4"/>
            <w:shd w:val="clear" w:color="auto" w:fill="F2F2F2" w:themeFill="background1" w:themeFillShade="F2"/>
          </w:tcPr>
          <w:p w:rsidR="000E0C6F" w:rsidRPr="00265A08" w:rsidRDefault="000E0C6F" w:rsidP="000E0C6F">
            <w:pPr>
              <w:pStyle w:val="aff6"/>
              <w:ind w:firstLine="0"/>
              <w:rPr>
                <w:b/>
                <w:bCs/>
                <w:sz w:val="20"/>
                <w:szCs w:val="20"/>
                <w:lang w:val="ru-RU"/>
              </w:rPr>
            </w:pPr>
            <w:r w:rsidRPr="00265A08">
              <w:rPr>
                <w:b/>
                <w:bCs/>
                <w:sz w:val="20"/>
                <w:szCs w:val="20"/>
                <w:lang w:val="ru-RU"/>
              </w:rPr>
              <w:t>Примечание:</w:t>
            </w:r>
          </w:p>
          <w:p w:rsidR="000E0C6F" w:rsidRDefault="000E0C6F" w:rsidP="000E0C6F">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w:t>
            </w:r>
            <w:r w:rsidRPr="006E7849">
              <w:rPr>
                <w:sz w:val="20"/>
                <w:szCs w:val="20"/>
                <w:lang w:val="ru-RU"/>
              </w:rPr>
              <w:t>а</w:t>
            </w:r>
            <w:r w:rsidRPr="006E7849">
              <w:rPr>
                <w:sz w:val="20"/>
                <w:szCs w:val="20"/>
                <w:lang w:val="ru-RU"/>
              </w:rPr>
              <w:t>селенных пунктов</w:t>
            </w:r>
            <w:r>
              <w:rPr>
                <w:sz w:val="20"/>
                <w:szCs w:val="20"/>
                <w:lang w:val="ru-RU"/>
              </w:rPr>
              <w:t>.</w:t>
            </w:r>
          </w:p>
        </w:tc>
      </w:tr>
    </w:tbl>
    <w:p w:rsidR="00AE7667" w:rsidRDefault="00AE7667">
      <w:pPr>
        <w:spacing w:after="200" w:line="276" w:lineRule="auto"/>
        <w:ind w:firstLine="0"/>
        <w:jc w:val="left"/>
      </w:pPr>
      <w:bookmarkStart w:id="121" w:name="_Toc513541977"/>
      <w:bookmarkEnd w:id="117"/>
      <w:bookmarkEnd w:id="118"/>
    </w:p>
    <w:p w:rsidR="00AE7667" w:rsidRDefault="00AE7667">
      <w:pPr>
        <w:spacing w:after="200" w:line="276" w:lineRule="auto"/>
        <w:ind w:firstLine="0"/>
        <w:jc w:val="left"/>
      </w:pPr>
      <w:r>
        <w:br w:type="page"/>
      </w:r>
    </w:p>
    <w:p w:rsidR="00AE7667" w:rsidRPr="004C1FA8" w:rsidRDefault="00AE7667" w:rsidP="00AE7667">
      <w:pPr>
        <w:pStyle w:val="20"/>
        <w:numPr>
          <w:ilvl w:val="1"/>
          <w:numId w:val="13"/>
        </w:numPr>
        <w:ind w:left="0" w:firstLine="0"/>
        <w:rPr>
          <w:rFonts w:cs="Times New Roman"/>
        </w:rPr>
      </w:pPr>
      <w:bookmarkStart w:id="122" w:name="_Toc107515386"/>
      <w:r w:rsidRPr="004C1FA8">
        <w:rPr>
          <w:rFonts w:cs="Times New Roman"/>
        </w:rPr>
        <w:lastRenderedPageBreak/>
        <w:t>Приложения к основной части</w:t>
      </w:r>
      <w:bookmarkEnd w:id="122"/>
    </w:p>
    <w:p w:rsidR="00AE7667" w:rsidRDefault="00AE7667" w:rsidP="00AE7667">
      <w:pPr>
        <w:pStyle w:val="3"/>
        <w:numPr>
          <w:ilvl w:val="2"/>
          <w:numId w:val="13"/>
        </w:numPr>
        <w:ind w:left="0" w:hanging="11"/>
      </w:pPr>
      <w:bookmarkStart w:id="123" w:name="_Toc84513417"/>
      <w:bookmarkStart w:id="124" w:name="_Toc106281702"/>
      <w:bookmarkStart w:id="125" w:name="_Toc107313479"/>
      <w:bookmarkStart w:id="126" w:name="_Toc107515387"/>
      <w:r w:rsidRPr="00903F22">
        <w:t>Перечень нормативно-правовых актов и иных документов</w:t>
      </w:r>
      <w:bookmarkEnd w:id="123"/>
      <w:bookmarkEnd w:id="124"/>
      <w:bookmarkEnd w:id="125"/>
      <w:bookmarkEnd w:id="126"/>
    </w:p>
    <w:p w:rsidR="00AE7667" w:rsidRDefault="00AE7667" w:rsidP="00AE7667">
      <w:pPr>
        <w:pStyle w:val="aff6"/>
        <w:rPr>
          <w:lang w:val="ru-RU"/>
        </w:rPr>
      </w:pPr>
      <w:r>
        <w:rPr>
          <w:lang w:val="ru-RU"/>
        </w:rPr>
        <w:t>Модельные МНГП сельских поселений</w:t>
      </w:r>
      <w:r w:rsidRPr="00A87EC2">
        <w:rPr>
          <w:lang w:val="ru-RU"/>
        </w:rPr>
        <w:t xml:space="preserve"> разработаны в соответствии с законод</w:t>
      </w:r>
      <w:r w:rsidRPr="00A87EC2">
        <w:rPr>
          <w:lang w:val="ru-RU"/>
        </w:rPr>
        <w:t>а</w:t>
      </w:r>
      <w:r w:rsidRPr="00A87EC2">
        <w:rPr>
          <w:lang w:val="ru-RU"/>
        </w:rPr>
        <w:t xml:space="preserve">тельством Российской Федерации и </w:t>
      </w:r>
      <w:r>
        <w:rPr>
          <w:lang w:val="ru-RU"/>
        </w:rPr>
        <w:t>Республики Тыва</w:t>
      </w:r>
      <w:r w:rsidRPr="00A87EC2">
        <w:rPr>
          <w:lang w:val="ru-RU"/>
        </w:rPr>
        <w:t>, нормативно-правовыми и норм</w:t>
      </w:r>
      <w:r w:rsidRPr="00A87EC2">
        <w:rPr>
          <w:lang w:val="ru-RU"/>
        </w:rPr>
        <w:t>а</w:t>
      </w:r>
      <w:r w:rsidRPr="00A87EC2">
        <w:rPr>
          <w:lang w:val="ru-RU"/>
        </w:rPr>
        <w:t>тивно-техническими документами.</w:t>
      </w:r>
    </w:p>
    <w:p w:rsidR="00AE7667" w:rsidRPr="00903F22" w:rsidRDefault="00AE7667" w:rsidP="00AE7667">
      <w:pPr>
        <w:pStyle w:val="4"/>
      </w:pPr>
      <w:r w:rsidRPr="00903F22">
        <w:t>Федеральные законы</w:t>
      </w:r>
    </w:p>
    <w:p w:rsidR="00AE7667" w:rsidRPr="00273E2F" w:rsidRDefault="00AE7667" w:rsidP="00DB2951">
      <w:pPr>
        <w:pStyle w:val="affb"/>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rsidR="00AE7667" w:rsidRDefault="00AE7667" w:rsidP="00DB2951">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rsidR="00AE7667" w:rsidRDefault="00AE7667" w:rsidP="00DB2951">
      <w:pPr>
        <w:pStyle w:val="affb"/>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rsidR="00AE7667" w:rsidRPr="009932B0" w:rsidRDefault="00AE7667" w:rsidP="00AE7667">
      <w:pPr>
        <w:pStyle w:val="4"/>
      </w:pPr>
      <w:bookmarkStart w:id="127" w:name="_Toc490405857"/>
      <w:r w:rsidRPr="009932B0">
        <w:t>Иные нормативные акты Российской Федерации</w:t>
      </w:r>
      <w:bookmarkEnd w:id="127"/>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w:t>
      </w:r>
      <w:r w:rsidRPr="00A75563">
        <w:rPr>
          <w:rFonts w:eastAsia="Times New Roman" w:cs="Arial"/>
          <w:bCs/>
          <w:szCs w:val="26"/>
        </w:rPr>
        <w:t>а</w:t>
      </w:r>
      <w:r w:rsidRPr="00A75563">
        <w:rPr>
          <w:rFonts w:eastAsia="Times New Roman" w:cs="Arial"/>
          <w:bCs/>
          <w:szCs w:val="26"/>
        </w:rPr>
        <w:t>вил), в результате применения которых на обязательной основе обеспечивается с</w:t>
      </w:r>
      <w:r w:rsidRPr="00A75563">
        <w:rPr>
          <w:rFonts w:eastAsia="Times New Roman" w:cs="Arial"/>
          <w:bCs/>
          <w:szCs w:val="26"/>
        </w:rPr>
        <w:t>о</w:t>
      </w:r>
      <w:r w:rsidRPr="00A75563">
        <w:rPr>
          <w:rFonts w:eastAsia="Times New Roman" w:cs="Arial"/>
          <w:bCs/>
          <w:szCs w:val="26"/>
        </w:rPr>
        <w:t>блюдение</w:t>
      </w:r>
      <w:r w:rsidRPr="00EE1E8C">
        <w:rPr>
          <w:rFonts w:eastAsia="Times New Roman" w:cs="Arial"/>
          <w:bCs/>
          <w:szCs w:val="26"/>
        </w:rPr>
        <w:t xml:space="preserve"> требований Федерального закона «Технический регламент о безопасн</w:t>
      </w:r>
      <w:r w:rsidRPr="00EE1E8C">
        <w:rPr>
          <w:rFonts w:eastAsia="Times New Roman" w:cs="Arial"/>
          <w:bCs/>
          <w:szCs w:val="26"/>
        </w:rPr>
        <w:t>о</w:t>
      </w:r>
      <w:r w:rsidRPr="00EE1E8C">
        <w:rPr>
          <w:rFonts w:eastAsia="Times New Roman" w:cs="Arial"/>
          <w:bCs/>
          <w:szCs w:val="26"/>
        </w:rPr>
        <w:t>сти зданий и сооружений», и о признании утратившим силу постановления Прав</w:t>
      </w:r>
      <w:r w:rsidRPr="00EE1E8C">
        <w:rPr>
          <w:rFonts w:eastAsia="Times New Roman" w:cs="Arial"/>
          <w:bCs/>
          <w:szCs w:val="26"/>
        </w:rPr>
        <w:t>и</w:t>
      </w:r>
      <w:r w:rsidRPr="00EE1E8C">
        <w:rPr>
          <w:rFonts w:eastAsia="Times New Roman" w:cs="Arial"/>
          <w:bCs/>
          <w:szCs w:val="26"/>
        </w:rPr>
        <w:t xml:space="preserve">тельства Российской Федерации от 4 июля 2020 г. </w:t>
      </w:r>
      <w:r>
        <w:rPr>
          <w:rFonts w:eastAsia="Times New Roman" w:cs="Arial"/>
          <w:bCs/>
          <w:szCs w:val="26"/>
        </w:rPr>
        <w:t>№ </w:t>
      </w:r>
      <w:r w:rsidRPr="00EE1E8C">
        <w:rPr>
          <w:rFonts w:eastAsia="Times New Roman" w:cs="Arial"/>
          <w:bCs/>
          <w:szCs w:val="26"/>
        </w:rPr>
        <w:t>985».</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w:t>
      </w:r>
      <w:r w:rsidRPr="00A75563">
        <w:rPr>
          <w:rFonts w:eastAsia="Times New Roman" w:cs="Arial"/>
          <w:bCs/>
          <w:szCs w:val="26"/>
        </w:rPr>
        <w:t>е</w:t>
      </w:r>
      <w:r w:rsidRPr="00A75563">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A75563">
        <w:rPr>
          <w:rFonts w:eastAsia="Times New Roman" w:cs="Arial"/>
          <w:bCs/>
          <w:szCs w:val="26"/>
        </w:rPr>
        <w:t>е</w:t>
      </w:r>
      <w:r w:rsidRPr="00A75563">
        <w:rPr>
          <w:rFonts w:eastAsia="Times New Roman" w:cs="Arial"/>
          <w:bCs/>
          <w:szCs w:val="26"/>
        </w:rPr>
        <w:t>ления услугами организаций культуры».</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w:t>
      </w:r>
      <w:r w:rsidRPr="00A75563">
        <w:rPr>
          <w:rFonts w:eastAsia="Times New Roman" w:cs="Arial"/>
          <w:bCs/>
          <w:szCs w:val="26"/>
        </w:rPr>
        <w:t>и</w:t>
      </w:r>
      <w:r w:rsidRPr="00A75563">
        <w:rPr>
          <w:rFonts w:eastAsia="Times New Roman" w:cs="Arial"/>
          <w:bCs/>
          <w:szCs w:val="26"/>
        </w:rPr>
        <w:t>ческих рекомендаций по подготовке нормативов градостроительного проектиров</w:t>
      </w:r>
      <w:r w:rsidRPr="00A75563">
        <w:rPr>
          <w:rFonts w:eastAsia="Times New Roman" w:cs="Arial"/>
          <w:bCs/>
          <w:szCs w:val="26"/>
        </w:rPr>
        <w:t>а</w:t>
      </w:r>
      <w:r w:rsidRPr="00A75563">
        <w:rPr>
          <w:rFonts w:eastAsia="Times New Roman" w:cs="Arial"/>
          <w:bCs/>
          <w:szCs w:val="26"/>
        </w:rPr>
        <w:t>ния».</w:t>
      </w:r>
    </w:p>
    <w:p w:rsidR="00AE7667" w:rsidRPr="00AF2D2B" w:rsidRDefault="00AE7667" w:rsidP="00AE7667">
      <w:pPr>
        <w:pStyle w:val="4"/>
      </w:pPr>
      <w:r w:rsidRPr="00903F22">
        <w:t xml:space="preserve">Нормативные акты </w:t>
      </w:r>
      <w:r>
        <w:t>Республики Тыва</w:t>
      </w:r>
    </w:p>
    <w:p w:rsidR="00AE7667" w:rsidRPr="007C5028" w:rsidRDefault="00AE7667" w:rsidP="00DB2951">
      <w:pPr>
        <w:pStyle w:val="affb"/>
        <w:numPr>
          <w:ilvl w:val="0"/>
          <w:numId w:val="15"/>
        </w:numPr>
        <w:rPr>
          <w:rFonts w:eastAsia="Times New Roman" w:cs="Arial"/>
          <w:bCs/>
          <w:szCs w:val="26"/>
        </w:rPr>
      </w:pPr>
      <w:bookmarkStart w:id="128" w:name="OLE_LINK221"/>
      <w:bookmarkStart w:id="129" w:name="OLE_LINK213"/>
      <w:bookmarkStart w:id="130" w:name="OLE_LINK214"/>
      <w:bookmarkStart w:id="131" w:name="OLE_LINK215"/>
      <w:bookmarkStart w:id="132" w:name="OLE_LINK756"/>
      <w:bookmarkStart w:id="133" w:name="OLE_LINK158"/>
      <w:bookmarkStart w:id="134"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rsidR="00AE7667" w:rsidRPr="007C5028" w:rsidRDefault="00AE7667" w:rsidP="00DB2951">
      <w:pPr>
        <w:pStyle w:val="affb"/>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w:t>
      </w:r>
      <w:r w:rsidRPr="007C5028">
        <w:rPr>
          <w:rFonts w:eastAsia="Times New Roman" w:cs="Arial"/>
          <w:bCs/>
          <w:szCs w:val="26"/>
        </w:rPr>
        <w:t>и</w:t>
      </w:r>
      <w:r w:rsidRPr="007C5028">
        <w:rPr>
          <w:rFonts w:eastAsia="Times New Roman" w:cs="Arial"/>
          <w:bCs/>
          <w:szCs w:val="26"/>
        </w:rPr>
        <w:t>нистративно-территориальном устройстве Республики Тыва</w:t>
      </w:r>
      <w:r>
        <w:rPr>
          <w:rFonts w:eastAsia="Times New Roman" w:cs="Arial"/>
          <w:bCs/>
          <w:szCs w:val="26"/>
        </w:rPr>
        <w:t>».</w:t>
      </w:r>
    </w:p>
    <w:p w:rsidR="00AE7667" w:rsidRPr="00600202" w:rsidRDefault="00AE7667" w:rsidP="00DB2951">
      <w:pPr>
        <w:pStyle w:val="affb"/>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w:t>
      </w:r>
      <w:r w:rsidRPr="00600202">
        <w:rPr>
          <w:rFonts w:eastAsia="Times New Roman" w:cs="Arial"/>
          <w:bCs/>
          <w:szCs w:val="26"/>
        </w:rPr>
        <w:t>б</w:t>
      </w:r>
      <w:r w:rsidRPr="00600202">
        <w:rPr>
          <w:rFonts w:eastAsia="Times New Roman" w:cs="Arial"/>
          <w:bCs/>
          <w:szCs w:val="26"/>
        </w:rPr>
        <w:t>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rsidR="00AE7667" w:rsidRPr="00536984" w:rsidRDefault="00AE7667" w:rsidP="00DB2951">
      <w:pPr>
        <w:pStyle w:val="affb"/>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w:t>
      </w:r>
      <w:r w:rsidRPr="00536984">
        <w:rPr>
          <w:rFonts w:eastAsia="Times New Roman" w:cs="Arial"/>
          <w:bCs/>
          <w:szCs w:val="26"/>
        </w:rPr>
        <w:t>о</w:t>
      </w:r>
      <w:r w:rsidRPr="00536984">
        <w:rPr>
          <w:rFonts w:eastAsia="Times New Roman" w:cs="Arial"/>
          <w:bCs/>
          <w:szCs w:val="26"/>
        </w:rPr>
        <w:t>строительной деятельности в Республике Тыва».</w:t>
      </w:r>
    </w:p>
    <w:p w:rsidR="00AE7667" w:rsidRPr="00A75563" w:rsidRDefault="00AE7667" w:rsidP="00AE7667">
      <w:pPr>
        <w:pStyle w:val="4"/>
      </w:pPr>
      <w:bookmarkStart w:id="135" w:name="_Toc529548351"/>
      <w:bookmarkStart w:id="136" w:name="_Toc489889957"/>
      <w:bookmarkEnd w:id="128"/>
      <w:bookmarkEnd w:id="129"/>
      <w:bookmarkEnd w:id="130"/>
      <w:bookmarkEnd w:id="131"/>
      <w:bookmarkEnd w:id="132"/>
      <w:bookmarkEnd w:id="133"/>
      <w:bookmarkEnd w:id="134"/>
      <w:r w:rsidRPr="00A75563">
        <w:lastRenderedPageBreak/>
        <w:t>Своды правил по проектированию и строительству (СП)</w:t>
      </w:r>
      <w:bookmarkEnd w:id="135"/>
    </w:p>
    <w:p w:rsidR="00AE7667" w:rsidRPr="004D674D" w:rsidRDefault="00AE7667" w:rsidP="00DB2951">
      <w:pPr>
        <w:pStyle w:val="affb"/>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bookmarkStart w:id="137"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4D674D">
        <w:rPr>
          <w:szCs w:val="24"/>
        </w:rPr>
        <w:t>пр</w:t>
      </w:r>
      <w:proofErr w:type="spellEnd"/>
      <w:r w:rsidRPr="004D674D">
        <w:rPr>
          <w:szCs w:val="24"/>
        </w:rPr>
        <w:t>) (ред. от 23.12.2019).</w:t>
      </w:r>
      <w:bookmarkEnd w:id="137"/>
    </w:p>
    <w:p w:rsidR="00AE7667" w:rsidRPr="004D674D" w:rsidRDefault="00AE7667" w:rsidP="00DB2951">
      <w:pPr>
        <w:pStyle w:val="affb"/>
        <w:numPr>
          <w:ilvl w:val="0"/>
          <w:numId w:val="15"/>
        </w:numPr>
        <w:rPr>
          <w:szCs w:val="24"/>
        </w:rPr>
      </w:pPr>
      <w:r w:rsidRPr="004D674D">
        <w:rPr>
          <w:szCs w:val="24"/>
        </w:rPr>
        <w:t>СП 42.13330.2016 «Градостроительство. Планировка и застройка городских и сел</w:t>
      </w:r>
      <w:r w:rsidRPr="004D674D">
        <w:rPr>
          <w:szCs w:val="24"/>
        </w:rPr>
        <w:t>ь</w:t>
      </w:r>
      <w:r w:rsidRPr="004D674D">
        <w:rPr>
          <w:szCs w:val="24"/>
        </w:rPr>
        <w:t>ских поселений. Актуализированная редакция СНиП 2.07.01-89*» (утв. Приказом Минстроя России от 30.12.2016 № 1034/</w:t>
      </w:r>
      <w:proofErr w:type="spellStart"/>
      <w:r w:rsidRPr="004D674D">
        <w:rPr>
          <w:szCs w:val="24"/>
        </w:rPr>
        <w:t>пр</w:t>
      </w:r>
      <w:proofErr w:type="spellEnd"/>
      <w:r w:rsidRPr="004D674D">
        <w:rPr>
          <w:szCs w:val="24"/>
        </w:rPr>
        <w:t>, в ред. от 10.02.2017).</w:t>
      </w:r>
    </w:p>
    <w:p w:rsidR="00AE7667" w:rsidRPr="004D674D" w:rsidRDefault="00AE7667" w:rsidP="00DB2951">
      <w:pPr>
        <w:pStyle w:val="affb"/>
        <w:numPr>
          <w:ilvl w:val="0"/>
          <w:numId w:val="15"/>
        </w:numPr>
        <w:rPr>
          <w:szCs w:val="24"/>
        </w:rPr>
      </w:pPr>
      <w:r w:rsidRPr="004D674D">
        <w:rPr>
          <w:szCs w:val="24"/>
        </w:rPr>
        <w:t>СП 42-101-2003 «Общие положения по проектированию и строительству газора</w:t>
      </w:r>
      <w:r w:rsidRPr="004D674D">
        <w:rPr>
          <w:szCs w:val="24"/>
        </w:rPr>
        <w:t>с</w:t>
      </w:r>
      <w:r w:rsidRPr="004D674D">
        <w:rPr>
          <w:szCs w:val="24"/>
        </w:rPr>
        <w:t>пределительных систем из металлических и полиэтиленовых труб» (принят и вв</w:t>
      </w:r>
      <w:r w:rsidRPr="004D674D">
        <w:rPr>
          <w:szCs w:val="24"/>
        </w:rPr>
        <w:t>е</w:t>
      </w:r>
      <w:r w:rsidRPr="004D674D">
        <w:rPr>
          <w:szCs w:val="24"/>
        </w:rPr>
        <w:t>ден в действие решением Межведомственного координационного совета по вопр</w:t>
      </w:r>
      <w:r w:rsidRPr="004D674D">
        <w:rPr>
          <w:szCs w:val="24"/>
        </w:rPr>
        <w:t>о</w:t>
      </w:r>
      <w:r w:rsidRPr="004D674D">
        <w:rPr>
          <w:szCs w:val="24"/>
        </w:rPr>
        <w:t>сам технического совершенствования газораспределительных систем и других и</w:t>
      </w:r>
      <w:r w:rsidRPr="004D674D">
        <w:rPr>
          <w:szCs w:val="24"/>
        </w:rPr>
        <w:t>н</w:t>
      </w:r>
      <w:r w:rsidRPr="004D674D">
        <w:rPr>
          <w:szCs w:val="24"/>
        </w:rPr>
        <w:t>женерных коммуникаций, протокол от 8 июля 2003 г. № 32).</w:t>
      </w:r>
    </w:p>
    <w:p w:rsidR="00AE7667" w:rsidRPr="004D674D" w:rsidRDefault="00AE7667" w:rsidP="00DB2951">
      <w:pPr>
        <w:pStyle w:val="affb"/>
        <w:numPr>
          <w:ilvl w:val="0"/>
          <w:numId w:val="15"/>
        </w:numPr>
        <w:rPr>
          <w:szCs w:val="24"/>
        </w:rPr>
      </w:pPr>
      <w:r w:rsidRPr="004D674D">
        <w:rPr>
          <w:szCs w:val="24"/>
        </w:rPr>
        <w:t>СП 44.13330.2011 «Свод правил. Административные и бытовые здания. Актуал</w:t>
      </w:r>
      <w:r w:rsidRPr="004D674D">
        <w:rPr>
          <w:szCs w:val="24"/>
        </w:rPr>
        <w:t>и</w:t>
      </w:r>
      <w:r w:rsidRPr="004D674D">
        <w:rPr>
          <w:szCs w:val="24"/>
        </w:rPr>
        <w:t>зированная редакция СНиП 2.09.04-87» (утв. Приказом Минрегиона РФ от 27.12.2010 № 782) (ред. от 07.12.2021).</w:t>
      </w:r>
    </w:p>
    <w:p w:rsidR="00AE7667" w:rsidRPr="004D674D" w:rsidRDefault="00AE7667" w:rsidP="00DB2951">
      <w:pPr>
        <w:pStyle w:val="affb"/>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w:t>
      </w:r>
      <w:r w:rsidRPr="004D674D">
        <w:rPr>
          <w:szCs w:val="24"/>
        </w:rPr>
        <w:t>с</w:t>
      </w:r>
      <w:r w:rsidRPr="004D674D">
        <w:rPr>
          <w:szCs w:val="24"/>
        </w:rPr>
        <w:t>сии от 30.12.2020 № 904/</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131.13330.2018 «СНиП 23-01-99* Строительная климатология» (утв. Приказом Минстроя России от 28.11.2018 № 763/</w:t>
      </w:r>
      <w:proofErr w:type="spellStart"/>
      <w:r w:rsidRPr="004D674D">
        <w:rPr>
          <w:szCs w:val="24"/>
        </w:rPr>
        <w:t>пр</w:t>
      </w:r>
      <w:proofErr w:type="spellEnd"/>
      <w:r w:rsidRPr="004D674D">
        <w:rPr>
          <w:szCs w:val="24"/>
        </w:rPr>
        <w:t>).</w:t>
      </w:r>
    </w:p>
    <w:p w:rsidR="00AE7667" w:rsidRPr="0076231A" w:rsidRDefault="00AE7667" w:rsidP="00AE7667">
      <w:pPr>
        <w:pStyle w:val="4"/>
      </w:pPr>
      <w:bookmarkStart w:id="138" w:name="_Toc28011225"/>
      <w:r w:rsidRPr="0076231A">
        <w:t>Иные документы</w:t>
      </w:r>
      <w:bookmarkEnd w:id="138"/>
      <w:r w:rsidRPr="0076231A">
        <w:t xml:space="preserve"> </w:t>
      </w:r>
    </w:p>
    <w:p w:rsidR="00AE7667" w:rsidRPr="005E5CF0" w:rsidRDefault="00AE7667" w:rsidP="00DB2951">
      <w:pPr>
        <w:pStyle w:val="affb"/>
        <w:numPr>
          <w:ilvl w:val="0"/>
          <w:numId w:val="15"/>
        </w:numPr>
        <w:rPr>
          <w:szCs w:val="24"/>
        </w:rPr>
      </w:pPr>
      <w:bookmarkStart w:id="139"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39"/>
    <w:p w:rsidR="00AE7667" w:rsidRPr="00FF6AFE" w:rsidRDefault="00AE7667" w:rsidP="00DB2951">
      <w:pPr>
        <w:pStyle w:val="affb"/>
        <w:numPr>
          <w:ilvl w:val="0"/>
          <w:numId w:val="15"/>
        </w:numPr>
        <w:rPr>
          <w:rFonts w:eastAsia="Times New Roman" w:cs="Arial"/>
          <w:bCs/>
          <w:szCs w:val="26"/>
        </w:rPr>
      </w:pPr>
      <w:r w:rsidRPr="005E5CF0">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w:t>
      </w:r>
      <w:r w:rsidRPr="005E5CF0">
        <w:rPr>
          <w:szCs w:val="24"/>
        </w:rPr>
        <w:t>е</w:t>
      </w:r>
      <w:r w:rsidRPr="005E5CF0">
        <w:rPr>
          <w:szCs w:val="24"/>
        </w:rPr>
        <w:t xml:space="preserve">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rsidR="00AE7667" w:rsidRPr="00903F22" w:rsidRDefault="00AE7667" w:rsidP="00AE7667">
      <w:pPr>
        <w:pStyle w:val="4"/>
      </w:pPr>
      <w:r w:rsidRPr="00903F22">
        <w:t>Интернет-источники</w:t>
      </w:r>
      <w:bookmarkEnd w:id="136"/>
    </w:p>
    <w:p w:rsidR="00AE7667" w:rsidRPr="005E5CF0" w:rsidRDefault="00AE7667" w:rsidP="00DB2951">
      <w:pPr>
        <w:pStyle w:val="affb"/>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rsidR="00AE7667" w:rsidRDefault="00AE7667" w:rsidP="00DB2951">
      <w:pPr>
        <w:pStyle w:val="affb"/>
        <w:numPr>
          <w:ilvl w:val="0"/>
          <w:numId w:val="15"/>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rsidR="00AE7667" w:rsidRDefault="00AE7667" w:rsidP="00AE7667">
      <w:pPr>
        <w:pStyle w:val="3"/>
        <w:numPr>
          <w:ilvl w:val="2"/>
          <w:numId w:val="13"/>
        </w:numPr>
        <w:ind w:left="0" w:hanging="11"/>
      </w:pPr>
      <w:bookmarkStart w:id="140" w:name="_Toc491920230"/>
      <w:bookmarkStart w:id="141" w:name="_Toc84513418"/>
      <w:bookmarkStart w:id="142" w:name="_Toc88055626"/>
      <w:bookmarkStart w:id="143" w:name="_Toc106281703"/>
      <w:bookmarkStart w:id="144" w:name="_Toc107313480"/>
      <w:bookmarkStart w:id="145" w:name="_Toc10751538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40"/>
      <w:bookmarkEnd w:id="141"/>
      <w:bookmarkEnd w:id="142"/>
      <w:bookmarkEnd w:id="143"/>
      <w:bookmarkEnd w:id="144"/>
      <w:bookmarkEnd w:id="145"/>
    </w:p>
    <w:p w:rsidR="00AE7667" w:rsidRPr="00926FA2" w:rsidRDefault="00AE7667" w:rsidP="00AE7667">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926FA2">
        <w:rPr>
          <w:lang w:val="ru-RU"/>
        </w:rPr>
        <w:t>к</w:t>
      </w:r>
      <w:r w:rsidRPr="00926FA2">
        <w:rPr>
          <w:lang w:val="ru-RU"/>
        </w:rPr>
        <w:lastRenderedPageBreak/>
        <w:t>тивные элементы (дорожное полотно, дорожное покрытие и подобные элементы) и д</w:t>
      </w:r>
      <w:r w:rsidRPr="00926FA2">
        <w:rPr>
          <w:lang w:val="ru-RU"/>
        </w:rPr>
        <w:t>о</w:t>
      </w:r>
      <w:r w:rsidRPr="00926FA2">
        <w:rPr>
          <w:lang w:val="ru-RU"/>
        </w:rPr>
        <w:t>рожные сооружения, являющиеся ее технологической частью, – защитные дорожные с</w:t>
      </w:r>
      <w:r w:rsidRPr="00926FA2">
        <w:rPr>
          <w:lang w:val="ru-RU"/>
        </w:rPr>
        <w:t>о</w:t>
      </w:r>
      <w:r w:rsidRPr="00926FA2">
        <w:rPr>
          <w:lang w:val="ru-RU"/>
        </w:rPr>
        <w:t>оружения, искусственные дорожные сооружения, производственные объекты, элементы обустройства автомобильных дорог.</w:t>
      </w:r>
      <w:bookmarkStart w:id="146" w:name="_Hlk46155763"/>
      <w:r w:rsidRPr="00926FA2">
        <w:rPr>
          <w:b/>
          <w:lang w:val="ru-RU"/>
        </w:rPr>
        <w:t xml:space="preserve"> </w:t>
      </w:r>
    </w:p>
    <w:bookmarkEnd w:id="146"/>
    <w:p w:rsidR="00AE7667" w:rsidRPr="00926FA2" w:rsidRDefault="00AE7667" w:rsidP="00AE7667">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w:t>
      </w:r>
      <w:r w:rsidRPr="00926FA2">
        <w:rPr>
          <w:rFonts w:cs="Times New Roman"/>
          <w:szCs w:val="24"/>
        </w:rPr>
        <w:t>я</w:t>
      </w:r>
      <w:r w:rsidRPr="00926FA2">
        <w:rPr>
          <w:rFonts w:cs="Times New Roman"/>
          <w:szCs w:val="24"/>
        </w:rPr>
        <w:t>тий, установленного правилами благоустройства территории муниципального образов</w:t>
      </w:r>
      <w:r w:rsidRPr="00926FA2">
        <w:rPr>
          <w:rFonts w:cs="Times New Roman"/>
          <w:szCs w:val="24"/>
        </w:rPr>
        <w:t>а</w:t>
      </w:r>
      <w:r w:rsidRPr="00926FA2">
        <w:rPr>
          <w:rFonts w:cs="Times New Roman"/>
          <w:szCs w:val="24"/>
        </w:rPr>
        <w:t>ния, направленная на обеспечение и повышение комфортности условий проживания гр</w:t>
      </w:r>
      <w:r w:rsidRPr="00926FA2">
        <w:rPr>
          <w:rFonts w:cs="Times New Roman"/>
          <w:szCs w:val="24"/>
        </w:rPr>
        <w:t>а</w:t>
      </w:r>
      <w:r w:rsidRPr="00926FA2">
        <w:rPr>
          <w:rFonts w:cs="Times New Roman"/>
          <w:szCs w:val="24"/>
        </w:rPr>
        <w:t>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w:t>
      </w:r>
      <w:r w:rsidRPr="00926FA2">
        <w:rPr>
          <w:rFonts w:cs="Times New Roman"/>
          <w:szCs w:val="24"/>
        </w:rPr>
        <w:t>о</w:t>
      </w:r>
      <w:r w:rsidRPr="00926FA2">
        <w:rPr>
          <w:rFonts w:cs="Times New Roman"/>
          <w:szCs w:val="24"/>
        </w:rPr>
        <w:t>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E7667" w:rsidRPr="00926FA2" w:rsidRDefault="00AE7667" w:rsidP="00AE7667">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E7667" w:rsidRPr="00926FA2" w:rsidRDefault="00AE7667" w:rsidP="00AE7667">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E7667" w:rsidRPr="00926FA2" w:rsidRDefault="00AE7667" w:rsidP="00AE7667">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w:t>
      </w:r>
      <w:r w:rsidRPr="00926FA2">
        <w:rPr>
          <w:rFonts w:cs="Times New Roman"/>
          <w:szCs w:val="24"/>
        </w:rPr>
        <w:t>а</w:t>
      </w:r>
      <w:r w:rsidRPr="00926FA2">
        <w:rPr>
          <w:rFonts w:cs="Times New Roman"/>
          <w:szCs w:val="24"/>
        </w:rPr>
        <w:t>ния) – документы территориального планирования, документы градостроительного зон</w:t>
      </w:r>
      <w:r w:rsidRPr="00926FA2">
        <w:rPr>
          <w:rFonts w:cs="Times New Roman"/>
          <w:szCs w:val="24"/>
        </w:rPr>
        <w:t>и</w:t>
      </w:r>
      <w:r w:rsidRPr="00926FA2">
        <w:rPr>
          <w:rFonts w:cs="Times New Roman"/>
          <w:szCs w:val="24"/>
        </w:rPr>
        <w:t>рования, документация по планировке территории.</w:t>
      </w:r>
    </w:p>
    <w:p w:rsidR="00AE7667" w:rsidRPr="00926FA2" w:rsidRDefault="00AE7667" w:rsidP="00AE7667">
      <w:pPr>
        <w:rPr>
          <w:rFonts w:cs="Times New Roman"/>
          <w:szCs w:val="28"/>
        </w:rPr>
      </w:pPr>
      <w:bookmarkStart w:id="147" w:name="_Hlk9885754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w:t>
      </w:r>
      <w:r w:rsidRPr="00926FA2">
        <w:rPr>
          <w:rFonts w:cs="Times New Roman"/>
          <w:szCs w:val="28"/>
        </w:rPr>
        <w:t>о</w:t>
      </w:r>
      <w:r w:rsidRPr="00926FA2">
        <w:rPr>
          <w:rFonts w:cs="Times New Roman"/>
          <w:szCs w:val="28"/>
        </w:rPr>
        <w:t>ляющие определить ее в качестве индивидуально определенной вещи. В случаях и в п</w:t>
      </w:r>
      <w:r w:rsidRPr="00926FA2">
        <w:rPr>
          <w:rFonts w:cs="Times New Roman"/>
          <w:szCs w:val="28"/>
        </w:rPr>
        <w:t>о</w:t>
      </w:r>
      <w:r w:rsidRPr="00926FA2">
        <w:rPr>
          <w:rFonts w:cs="Times New Roman"/>
          <w:szCs w:val="28"/>
        </w:rPr>
        <w:t>рядке, которые установлены федеральным законом, могут создаваться искусственные з</w:t>
      </w:r>
      <w:r w:rsidRPr="00926FA2">
        <w:rPr>
          <w:rFonts w:cs="Times New Roman"/>
          <w:szCs w:val="28"/>
        </w:rPr>
        <w:t>е</w:t>
      </w:r>
      <w:r w:rsidRPr="00926FA2">
        <w:rPr>
          <w:rFonts w:cs="Times New Roman"/>
          <w:szCs w:val="28"/>
        </w:rPr>
        <w:t>мельные участки.</w:t>
      </w:r>
    </w:p>
    <w:p w:rsidR="00AE7667" w:rsidRPr="00926FA2" w:rsidRDefault="00AE7667" w:rsidP="00AE7667">
      <w:pPr>
        <w:rPr>
          <w:rFonts w:cs="Times New Roman"/>
          <w:szCs w:val="28"/>
        </w:rPr>
      </w:pPr>
      <w:bookmarkStart w:id="148"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w:t>
      </w:r>
      <w:r w:rsidRPr="00926FA2">
        <w:rPr>
          <w:rFonts w:cs="Times New Roman"/>
          <w:szCs w:val="28"/>
        </w:rPr>
        <w:t>з</w:t>
      </w:r>
      <w:r w:rsidRPr="00926FA2">
        <w:rPr>
          <w:rFonts w:cs="Times New Roman"/>
          <w:szCs w:val="28"/>
        </w:rPr>
        <w:t>личного функционального назначения), не расчлененный улично-дорожной сетью, в гр</w:t>
      </w:r>
      <w:r w:rsidRPr="00926FA2">
        <w:rPr>
          <w:rFonts w:cs="Times New Roman"/>
          <w:szCs w:val="28"/>
        </w:rPr>
        <w:t>а</w:t>
      </w:r>
      <w:r w:rsidRPr="00926FA2">
        <w:rPr>
          <w:rFonts w:cs="Times New Roman"/>
          <w:szCs w:val="28"/>
        </w:rPr>
        <w:t>ницах красных линий улично-дорожной сети, полос отвода линейных объектов инжене</w:t>
      </w:r>
      <w:r w:rsidRPr="00926FA2">
        <w:rPr>
          <w:rFonts w:cs="Times New Roman"/>
          <w:szCs w:val="28"/>
        </w:rPr>
        <w:t>р</w:t>
      </w:r>
      <w:r w:rsidRPr="00926FA2">
        <w:rPr>
          <w:rFonts w:cs="Times New Roman"/>
          <w:szCs w:val="28"/>
        </w:rPr>
        <w:t>ной и транспортной инфраструктуры, территорий общего пользования.</w:t>
      </w:r>
    </w:p>
    <w:bookmarkEnd w:id="148"/>
    <w:p w:rsidR="00AE7667" w:rsidRPr="00521508" w:rsidRDefault="00AE7667" w:rsidP="00AE7667">
      <w:pPr>
        <w:rPr>
          <w:szCs w:val="24"/>
        </w:rPr>
      </w:pPr>
      <w:r w:rsidRPr="00521508">
        <w:rPr>
          <w:b/>
          <w:bCs/>
          <w:szCs w:val="24"/>
        </w:rPr>
        <w:t>Кожуун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rsidR="00AE7667" w:rsidRPr="00926FA2" w:rsidRDefault="00AE7667" w:rsidP="00AE7667">
      <w:pPr>
        <w:rPr>
          <w:rFonts w:cs="Times New Roman"/>
          <w:szCs w:val="28"/>
        </w:rPr>
      </w:pPr>
      <w:bookmarkStart w:id="149" w:name="_Hlk98857115"/>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w:t>
      </w:r>
      <w:r w:rsidRPr="00926FA2">
        <w:rPr>
          <w:rFonts w:cs="Times New Roman"/>
          <w:szCs w:val="28"/>
        </w:rPr>
        <w:t>е</w:t>
      </w:r>
      <w:r w:rsidRPr="00926FA2">
        <w:rPr>
          <w:rFonts w:cs="Times New Roman"/>
          <w:szCs w:val="28"/>
        </w:rPr>
        <w:t>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w:t>
      </w:r>
      <w:r w:rsidRPr="00926FA2">
        <w:rPr>
          <w:rFonts w:cs="Times New Roman"/>
          <w:szCs w:val="28"/>
        </w:rPr>
        <w:t>о</w:t>
      </w:r>
      <w:r w:rsidRPr="00926FA2">
        <w:rPr>
          <w:rFonts w:cs="Times New Roman"/>
          <w:szCs w:val="28"/>
        </w:rPr>
        <w:t>го внеуличного транспорта общего пользования, границ рекреационных зон.</w:t>
      </w:r>
    </w:p>
    <w:bookmarkEnd w:id="147"/>
    <w:bookmarkEnd w:id="149"/>
    <w:p w:rsidR="00AE7667" w:rsidRPr="00926FA2" w:rsidRDefault="00AE7667" w:rsidP="00AE7667">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w:t>
      </w:r>
      <w:r w:rsidRPr="00926FA2">
        <w:rPr>
          <w:lang w:val="ru-RU"/>
        </w:rPr>
        <w:t>о</w:t>
      </w:r>
      <w:r w:rsidRPr="00926FA2">
        <w:rPr>
          <w:lang w:val="ru-RU"/>
        </w:rPr>
        <w:t>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w:t>
      </w:r>
      <w:r w:rsidRPr="00926FA2">
        <w:rPr>
          <w:lang w:val="ru-RU"/>
        </w:rPr>
        <w:t>е</w:t>
      </w:r>
      <w:r w:rsidRPr="00926FA2">
        <w:rPr>
          <w:lang w:val="ru-RU"/>
        </w:rPr>
        <w:t>нению при подготовке документов территориального планирования, градостроительного зонирования, документации по планировке территории.</w:t>
      </w:r>
    </w:p>
    <w:p w:rsidR="00AE7667" w:rsidRPr="00926FA2" w:rsidRDefault="00AE7667" w:rsidP="00AE7667">
      <w:pPr>
        <w:pStyle w:val="aff6"/>
        <w:rPr>
          <w:lang w:val="ru-RU"/>
        </w:rPr>
      </w:pPr>
      <w:r w:rsidRPr="00926FA2">
        <w:rPr>
          <w:b/>
          <w:lang w:val="ru-RU"/>
        </w:rPr>
        <w:t xml:space="preserve">Объекты местного значения – </w:t>
      </w:r>
      <w:r w:rsidRPr="00926FA2">
        <w:rPr>
          <w:lang w:val="ru-RU"/>
        </w:rPr>
        <w:t>объекты капитального строительства, иные объе</w:t>
      </w:r>
      <w:r w:rsidRPr="00926FA2">
        <w:rPr>
          <w:lang w:val="ru-RU"/>
        </w:rPr>
        <w:t>к</w:t>
      </w:r>
      <w:r w:rsidRPr="00926FA2">
        <w:rPr>
          <w:lang w:val="ru-RU"/>
        </w:rPr>
        <w:t>ты, территории, которые необходимы для осуществления органами местного самоупра</w:t>
      </w:r>
      <w:r w:rsidRPr="00926FA2">
        <w:rPr>
          <w:lang w:val="ru-RU"/>
        </w:rPr>
        <w:t>в</w:t>
      </w:r>
      <w:r w:rsidRPr="00926FA2">
        <w:rPr>
          <w:lang w:val="ru-RU"/>
        </w:rPr>
        <w:t>ления полномочий по вопросам местного значения и в пределах переданных государс</w:t>
      </w:r>
      <w:r w:rsidRPr="00926FA2">
        <w:rPr>
          <w:lang w:val="ru-RU"/>
        </w:rPr>
        <w:t>т</w:t>
      </w:r>
      <w:r w:rsidRPr="00926FA2">
        <w:rPr>
          <w:lang w:val="ru-RU"/>
        </w:rPr>
        <w:t>венных полномочий в соответствии с федеральными законами, законом субъекта Росси</w:t>
      </w:r>
      <w:r w:rsidRPr="00926FA2">
        <w:rPr>
          <w:lang w:val="ru-RU"/>
        </w:rPr>
        <w:t>й</w:t>
      </w:r>
      <w:r w:rsidRPr="00926FA2">
        <w:rPr>
          <w:lang w:val="ru-RU"/>
        </w:rPr>
        <w:lastRenderedPageBreak/>
        <w:t>ской Федерации, уставами муниципальных образований и оказывают существенное вли</w:t>
      </w:r>
      <w:r w:rsidRPr="00926FA2">
        <w:rPr>
          <w:lang w:val="ru-RU"/>
        </w:rPr>
        <w:t>я</w:t>
      </w:r>
      <w:r w:rsidRPr="00926FA2">
        <w:rPr>
          <w:lang w:val="ru-RU"/>
        </w:rPr>
        <w:t xml:space="preserve">ние на социально-экономическое развитие муниципальных образований. </w:t>
      </w:r>
    </w:p>
    <w:p w:rsidR="00AE7667" w:rsidRPr="00926FA2" w:rsidRDefault="00AE7667" w:rsidP="00AE7667">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AE7667" w:rsidRPr="00926FA2" w:rsidRDefault="00AE7667" w:rsidP="00AE7667">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w:t>
      </w:r>
      <w:r w:rsidRPr="00926FA2">
        <w:rPr>
          <w:rFonts w:cs="Times New Roman"/>
          <w:szCs w:val="28"/>
        </w:rPr>
        <w:t>о</w:t>
      </w:r>
      <w:r w:rsidRPr="00926FA2">
        <w:rPr>
          <w:rFonts w:cs="Times New Roman"/>
          <w:szCs w:val="28"/>
        </w:rPr>
        <w:t>роги и (или) примыкающее к проезжей части и (или) тротуару, обочине, эстакаде или мо</w:t>
      </w:r>
      <w:r w:rsidRPr="00926FA2">
        <w:rPr>
          <w:rFonts w:cs="Times New Roman"/>
          <w:szCs w:val="28"/>
        </w:rPr>
        <w:t>с</w:t>
      </w:r>
      <w:r w:rsidRPr="00926FA2">
        <w:rPr>
          <w:rFonts w:cs="Times New Roman"/>
          <w:szCs w:val="28"/>
        </w:rPr>
        <w:t xml:space="preserve">ту либо являющееся частью </w:t>
      </w:r>
      <w:proofErr w:type="spellStart"/>
      <w:r w:rsidRPr="00926FA2">
        <w:rPr>
          <w:rFonts w:cs="Times New Roman"/>
          <w:szCs w:val="28"/>
        </w:rPr>
        <w:t>подэстакадных</w:t>
      </w:r>
      <w:proofErr w:type="spellEnd"/>
      <w:r w:rsidRPr="00926FA2">
        <w:rPr>
          <w:rFonts w:cs="Times New Roman"/>
          <w:szCs w:val="28"/>
        </w:rPr>
        <w:t xml:space="preserve"> или </w:t>
      </w:r>
      <w:proofErr w:type="spellStart"/>
      <w:r w:rsidRPr="00926FA2">
        <w:rPr>
          <w:rFonts w:cs="Times New Roman"/>
          <w:szCs w:val="28"/>
        </w:rPr>
        <w:t>подмостовых</w:t>
      </w:r>
      <w:proofErr w:type="spellEnd"/>
      <w:r w:rsidRPr="00926FA2">
        <w:rPr>
          <w:rFonts w:cs="Times New Roman"/>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w:t>
      </w:r>
      <w:r w:rsidRPr="00926FA2">
        <w:rPr>
          <w:rFonts w:cs="Times New Roman"/>
          <w:szCs w:val="28"/>
        </w:rPr>
        <w:t>н</w:t>
      </w:r>
      <w:r w:rsidRPr="00926FA2">
        <w:rPr>
          <w:rFonts w:cs="Times New Roman"/>
          <w:szCs w:val="28"/>
        </w:rPr>
        <w:t>ника или иного владельца автомобильной дороги, собственника земельного участка.</w:t>
      </w:r>
    </w:p>
    <w:p w:rsidR="00AE7667" w:rsidRPr="00926FA2" w:rsidRDefault="00AE7667" w:rsidP="00AE7667">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926FA2">
        <w:rPr>
          <w:szCs w:val="24"/>
        </w:rPr>
        <w:t>о</w:t>
      </w:r>
      <w:r w:rsidRPr="00926FA2">
        <w:rPr>
          <w:szCs w:val="24"/>
        </w:rPr>
        <w:t>щадку и (или) уличные тренажеры, турники.</w:t>
      </w:r>
    </w:p>
    <w:p w:rsidR="00AE7667" w:rsidRDefault="00AE7667" w:rsidP="00AE7667">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w:t>
      </w:r>
      <w:r w:rsidRPr="00926FA2">
        <w:rPr>
          <w:szCs w:val="24"/>
        </w:rPr>
        <w:t>в</w:t>
      </w:r>
      <w:r w:rsidRPr="00926FA2">
        <w:rPr>
          <w:szCs w:val="24"/>
        </w:rPr>
        <w:t>ный зал.</w:t>
      </w:r>
    </w:p>
    <w:p w:rsidR="00AE7667" w:rsidRPr="00274639" w:rsidRDefault="00AE7667" w:rsidP="00AE7667">
      <w:pPr>
        <w:rPr>
          <w:szCs w:val="24"/>
        </w:rPr>
      </w:pPr>
      <w:proofErr w:type="spellStart"/>
      <w:r w:rsidRPr="00521508">
        <w:rPr>
          <w:b/>
          <w:bCs/>
          <w:szCs w:val="24"/>
        </w:rPr>
        <w:t>С</w:t>
      </w:r>
      <w:r w:rsidRPr="00274639">
        <w:rPr>
          <w:b/>
          <w:bCs/>
          <w:szCs w:val="24"/>
        </w:rPr>
        <w:t>умон</w:t>
      </w:r>
      <w:proofErr w:type="spellEnd"/>
      <w:r w:rsidRPr="00274639">
        <w:rPr>
          <w:b/>
          <w:bCs/>
          <w:szCs w:val="24"/>
        </w:rPr>
        <w:t xml:space="preserve">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w:t>
      </w:r>
      <w:r w:rsidRPr="00274639">
        <w:rPr>
          <w:szCs w:val="24"/>
        </w:rPr>
        <w:t>о</w:t>
      </w:r>
      <w:r w:rsidRPr="00274639">
        <w:rPr>
          <w:szCs w:val="24"/>
        </w:rPr>
        <w:t>стоящая из одного или нескольких объединенных общей территорией сельских населе</w:t>
      </w:r>
      <w:r w:rsidRPr="00274639">
        <w:rPr>
          <w:szCs w:val="24"/>
        </w:rPr>
        <w:t>н</w:t>
      </w:r>
      <w:r w:rsidRPr="00274639">
        <w:rPr>
          <w:szCs w:val="24"/>
        </w:rPr>
        <w:t xml:space="preserve">ных пунктов, наименование, границы и административный центр которой совпадают с наименованием, границами и административным центром муниципального образования, наделенного статусом </w:t>
      </w:r>
      <w:proofErr w:type="spellStart"/>
      <w:r w:rsidRPr="00274639">
        <w:rPr>
          <w:szCs w:val="24"/>
        </w:rPr>
        <w:t>сумона</w:t>
      </w:r>
      <w:proofErr w:type="spellEnd"/>
      <w:r w:rsidRPr="00274639">
        <w:rPr>
          <w:szCs w:val="24"/>
        </w:rPr>
        <w:t>.</w:t>
      </w:r>
    </w:p>
    <w:p w:rsidR="00AE7667" w:rsidRDefault="00AE7667" w:rsidP="00AE7667">
      <w:pPr>
        <w:rPr>
          <w:szCs w:val="24"/>
        </w:rPr>
      </w:pPr>
      <w:r>
        <w:rPr>
          <w:szCs w:val="24"/>
        </w:rPr>
        <w:t>Иные понятия, используемые в настоящих нормативах, употребляются в значен</w:t>
      </w:r>
      <w:r>
        <w:rPr>
          <w:szCs w:val="24"/>
        </w:rPr>
        <w:t>и</w:t>
      </w:r>
      <w:r>
        <w:rPr>
          <w:szCs w:val="24"/>
        </w:rPr>
        <w:t>ях, соответствующих значениям, содержащимся в федеральном и региональном законод</w:t>
      </w:r>
      <w:r>
        <w:rPr>
          <w:szCs w:val="24"/>
        </w:rPr>
        <w:t>а</w:t>
      </w:r>
      <w:r>
        <w:rPr>
          <w:szCs w:val="24"/>
        </w:rPr>
        <w:t>тельстве.</w:t>
      </w:r>
    </w:p>
    <w:p w:rsidR="00AE7667" w:rsidRPr="00903F22" w:rsidRDefault="00AE7667" w:rsidP="00AE7667">
      <w:pPr>
        <w:pStyle w:val="3"/>
        <w:numPr>
          <w:ilvl w:val="2"/>
          <w:numId w:val="13"/>
        </w:numPr>
        <w:tabs>
          <w:tab w:val="num" w:pos="360"/>
        </w:tabs>
        <w:ind w:left="0" w:hanging="11"/>
      </w:pPr>
      <w:bookmarkStart w:id="150" w:name="_Toc84513419"/>
      <w:bookmarkStart w:id="151" w:name="_Toc88055627"/>
      <w:bookmarkStart w:id="152" w:name="_Toc106281704"/>
      <w:bookmarkStart w:id="153" w:name="_Toc107313481"/>
      <w:bookmarkStart w:id="154" w:name="_Toc107515389"/>
      <w:r w:rsidRPr="00903F22">
        <w:t xml:space="preserve">Перечень </w:t>
      </w:r>
      <w:r w:rsidRPr="00C92CDC">
        <w:t>используемых</w:t>
      </w:r>
      <w:r w:rsidRPr="00903F22">
        <w:t xml:space="preserve"> сокращений</w:t>
      </w:r>
      <w:bookmarkEnd w:id="150"/>
      <w:bookmarkEnd w:id="151"/>
      <w:bookmarkEnd w:id="152"/>
      <w:bookmarkEnd w:id="153"/>
      <w:bookmarkEnd w:id="154"/>
    </w:p>
    <w:p w:rsidR="00AE7667" w:rsidRDefault="00AE7667" w:rsidP="00AE7667">
      <w:pPr>
        <w:pStyle w:val="aff6"/>
        <w:spacing w:after="120"/>
        <w:rPr>
          <w:lang w:val="ru-RU"/>
        </w:rPr>
      </w:pPr>
      <w:r w:rsidRPr="00903F22">
        <w:rPr>
          <w:lang w:val="ru-RU"/>
        </w:rPr>
        <w:t xml:space="preserve">В </w:t>
      </w:r>
      <w:bookmarkStart w:id="155" w:name="_Hlk107515275"/>
      <w:r w:rsidR="003C0F01">
        <w:rPr>
          <w:lang w:val="ru-RU"/>
        </w:rPr>
        <w:t>Модельных местных нормативах градостроительного проектирования сельских поселений</w:t>
      </w:r>
      <w:r w:rsidRPr="00903F22">
        <w:rPr>
          <w:lang w:val="ru-RU"/>
        </w:rPr>
        <w:t xml:space="preserve"> </w:t>
      </w:r>
      <w:bookmarkEnd w:id="155"/>
      <w:r>
        <w:rPr>
          <w:lang w:val="ru-RU"/>
        </w:rPr>
        <w:t>Республики Тыва</w:t>
      </w:r>
      <w:r w:rsidRPr="00903F22">
        <w:rPr>
          <w:lang w:val="ru-RU"/>
        </w:rPr>
        <w:t xml:space="preserve"> применяются следующие сокращения:</w:t>
      </w:r>
    </w:p>
    <w:p w:rsidR="00AE7667" w:rsidRPr="00926FA2" w:rsidRDefault="00AE7667" w:rsidP="00AE7667">
      <w:r w:rsidRPr="00926FA2">
        <w:rPr>
          <w:szCs w:val="24"/>
        </w:rPr>
        <w:t>н.п. – населенный пункт;</w:t>
      </w:r>
    </w:p>
    <w:p w:rsidR="00AE7667" w:rsidRPr="00926FA2" w:rsidRDefault="00AE7667" w:rsidP="00AE7667">
      <w:pPr>
        <w:rPr>
          <w:szCs w:val="24"/>
        </w:rPr>
      </w:pPr>
      <w:r w:rsidRPr="00926FA2">
        <w:rPr>
          <w:szCs w:val="24"/>
        </w:rPr>
        <w:t>РНГП – республиканские нормативы градостроительного проектирования;</w:t>
      </w:r>
    </w:p>
    <w:p w:rsidR="00AE7667" w:rsidRPr="00CA6FA9" w:rsidRDefault="00AE7667" w:rsidP="00AE7667">
      <w:pPr>
        <w:rPr>
          <w:szCs w:val="24"/>
        </w:rPr>
      </w:pPr>
      <w:r w:rsidRPr="00CA6FA9">
        <w:rPr>
          <w:szCs w:val="24"/>
        </w:rPr>
        <w:t>РТ – Республика Тыва;</w:t>
      </w:r>
    </w:p>
    <w:p w:rsidR="00C07AD3" w:rsidRDefault="00C07AD3">
      <w:pPr>
        <w:spacing w:after="200" w:line="276" w:lineRule="auto"/>
        <w:ind w:firstLine="0"/>
        <w:jc w:val="left"/>
      </w:pPr>
    </w:p>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4E1F4A">
      <w:pPr>
        <w:pStyle w:val="11"/>
        <w:numPr>
          <w:ilvl w:val="0"/>
          <w:numId w:val="13"/>
        </w:numPr>
      </w:pPr>
      <w:bookmarkStart w:id="156" w:name="_Toc107515390"/>
      <w:r>
        <w:lastRenderedPageBreak/>
        <w:t>Материалы по обоснованию расчетных показателей, содержащихся в основной части</w:t>
      </w:r>
      <w:bookmarkEnd w:id="121"/>
      <w:r w:rsidR="004E1F4A">
        <w:t xml:space="preserve"> </w:t>
      </w:r>
      <w:r w:rsidR="004E1F4A" w:rsidRPr="004E1F4A">
        <w:t>модельных местных нормативов</w:t>
      </w:r>
      <w:bookmarkEnd w:id="156"/>
    </w:p>
    <w:p w:rsidR="000A4CDF" w:rsidRDefault="000A4CDF" w:rsidP="000A4CDF">
      <w:pPr>
        <w:pStyle w:val="20"/>
        <w:numPr>
          <w:ilvl w:val="1"/>
          <w:numId w:val="13"/>
        </w:numPr>
        <w:ind w:left="0" w:firstLine="0"/>
      </w:pPr>
      <w:bookmarkStart w:id="157" w:name="_Toc513541978"/>
      <w:bookmarkStart w:id="158" w:name="_Toc107515391"/>
      <w:r>
        <w:t>Результаты анализа территориальных особенностей сельских поселений Республики Тыва, влияющих на установление расчетных показателей</w:t>
      </w:r>
      <w:bookmarkEnd w:id="157"/>
      <w:bookmarkEnd w:id="158"/>
    </w:p>
    <w:p w:rsidR="000A4CDF" w:rsidRPr="0008705B" w:rsidRDefault="000A4CDF" w:rsidP="000A4CDF">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0A4CDF" w:rsidRPr="0008705B" w:rsidRDefault="000A4CDF" w:rsidP="000A4CDF">
      <w:pPr>
        <w:rPr>
          <w:szCs w:val="24"/>
        </w:rPr>
      </w:pPr>
      <w:r w:rsidRPr="0008705B">
        <w:rPr>
          <w:szCs w:val="24"/>
        </w:rPr>
        <w:t>1) социально-демографического состава и плотности населения на территории м</w:t>
      </w:r>
      <w:r w:rsidRPr="0008705B">
        <w:rPr>
          <w:szCs w:val="24"/>
        </w:rPr>
        <w:t>у</w:t>
      </w:r>
      <w:r w:rsidRPr="0008705B">
        <w:rPr>
          <w:szCs w:val="24"/>
        </w:rPr>
        <w:t>ниципального образования;</w:t>
      </w:r>
    </w:p>
    <w:p w:rsidR="000A4CDF" w:rsidRPr="00F34CD7" w:rsidRDefault="000A4CDF" w:rsidP="000A4CDF">
      <w:r w:rsidRPr="00F34CD7">
        <w:t xml:space="preserve">2) </w:t>
      </w:r>
      <w:bookmarkStart w:id="159"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59"/>
      <w:r w:rsidRPr="00F34CD7">
        <w:t>(при наличии);</w:t>
      </w:r>
    </w:p>
    <w:p w:rsidR="000A4CDF" w:rsidRDefault="000A4CDF" w:rsidP="000A4CDF">
      <w:pPr>
        <w:rPr>
          <w:szCs w:val="24"/>
        </w:rPr>
      </w:pPr>
      <w:r w:rsidRPr="0008705B">
        <w:rPr>
          <w:szCs w:val="24"/>
        </w:rPr>
        <w:t>3) предложений органов местного самоуправления и заинтересованных лиц.</w:t>
      </w:r>
    </w:p>
    <w:p w:rsidR="000A4CDF" w:rsidRPr="0007180C" w:rsidRDefault="000A4CDF" w:rsidP="000A4CDF">
      <w:pPr>
        <w:rPr>
          <w:szCs w:val="24"/>
        </w:rPr>
      </w:pPr>
      <w:r>
        <w:rPr>
          <w:szCs w:val="24"/>
        </w:rPr>
        <w:t>Таким образом, у</w:t>
      </w:r>
      <w:r w:rsidRPr="0007180C">
        <w:rPr>
          <w:szCs w:val="24"/>
        </w:rPr>
        <w:t xml:space="preserve">становление расчетных показателей в </w:t>
      </w:r>
      <w:r>
        <w:rPr>
          <w:szCs w:val="24"/>
        </w:rPr>
        <w:t>Модельных МНГП сел</w:t>
      </w:r>
      <w:r>
        <w:rPr>
          <w:szCs w:val="24"/>
        </w:rPr>
        <w:t>ь</w:t>
      </w:r>
      <w:r>
        <w:rPr>
          <w:szCs w:val="24"/>
        </w:rPr>
        <w:t>ских поселений</w:t>
      </w:r>
      <w:r w:rsidRPr="0007180C">
        <w:rPr>
          <w:szCs w:val="24"/>
        </w:rPr>
        <w:t xml:space="preserve"> необходимо выполнять с учетом территориальных особенностей </w:t>
      </w:r>
      <w:r>
        <w:t>сельских поселений Республики Тыва</w:t>
      </w:r>
      <w:r w:rsidRPr="0007180C">
        <w:rPr>
          <w:szCs w:val="24"/>
        </w:rPr>
        <w:t>, выраженных в социально-демографических, инфраструкту</w:t>
      </w:r>
      <w:r w:rsidRPr="0007180C">
        <w:rPr>
          <w:szCs w:val="24"/>
        </w:rPr>
        <w:t>р</w:t>
      </w:r>
      <w:r w:rsidRPr="0007180C">
        <w:rPr>
          <w:szCs w:val="24"/>
        </w:rPr>
        <w:t xml:space="preserve">ных, экономических и иных аспектах. </w:t>
      </w:r>
    </w:p>
    <w:p w:rsidR="00FD3138" w:rsidRDefault="00FD3138" w:rsidP="00FD3138">
      <w:pPr>
        <w:pStyle w:val="3"/>
        <w:numPr>
          <w:ilvl w:val="2"/>
          <w:numId w:val="13"/>
        </w:numPr>
        <w:ind w:left="0" w:hanging="11"/>
      </w:pPr>
      <w:bookmarkStart w:id="160" w:name="_Toc293340115"/>
      <w:bookmarkStart w:id="161" w:name="_Toc479953572"/>
      <w:bookmarkStart w:id="162" w:name="_Toc513541979"/>
      <w:bookmarkStart w:id="163" w:name="_Toc107515392"/>
      <w:bookmarkEnd w:id="160"/>
      <w:r>
        <w:t xml:space="preserve">Анализ </w:t>
      </w:r>
      <w:r w:rsidRPr="0062523B">
        <w:t xml:space="preserve">социально-демографического состава и плотности населения на территории </w:t>
      </w:r>
      <w:bookmarkEnd w:id="161"/>
      <w:bookmarkEnd w:id="162"/>
      <w:r w:rsidR="00543E4E">
        <w:t>сельских поселений</w:t>
      </w:r>
      <w:r w:rsidR="001526A4">
        <w:t xml:space="preserve"> Республики Тыва</w:t>
      </w:r>
      <w:bookmarkEnd w:id="163"/>
    </w:p>
    <w:p w:rsidR="001526A4" w:rsidRPr="001526A4" w:rsidRDefault="001526A4" w:rsidP="001526A4">
      <w:pPr>
        <w:rPr>
          <w:szCs w:val="24"/>
        </w:rPr>
      </w:pPr>
      <w:bookmarkStart w:id="164" w:name="OLE_LINK291"/>
      <w:bookmarkStart w:id="165" w:name="OLE_LINK292"/>
      <w:r w:rsidRPr="001526A4">
        <w:rPr>
          <w:szCs w:val="24"/>
        </w:rPr>
        <w:t>Республика Тыва расположена в центре Азии на юге Восточной Сибири, в верхов</w:t>
      </w:r>
      <w:r w:rsidRPr="001526A4">
        <w:rPr>
          <w:szCs w:val="24"/>
        </w:rPr>
        <w:t>ь</w:t>
      </w:r>
      <w:r w:rsidRPr="001526A4">
        <w:rPr>
          <w:szCs w:val="24"/>
        </w:rPr>
        <w:t>ях реки Енисей и входит в состав Восточно-Сибирского экономического района и в С</w:t>
      </w:r>
      <w:r w:rsidRPr="001526A4">
        <w:rPr>
          <w:szCs w:val="24"/>
        </w:rPr>
        <w:t>и</w:t>
      </w:r>
      <w:r w:rsidRPr="001526A4">
        <w:rPr>
          <w:szCs w:val="24"/>
        </w:rPr>
        <w:t>бирский Федеральный округ Российской Федерации.</w:t>
      </w:r>
    </w:p>
    <w:p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w:t>
      </w:r>
      <w:r w:rsidRPr="00D321BF">
        <w:rPr>
          <w:rFonts w:cs="Times New Roman"/>
          <w:bCs/>
          <w:szCs w:val="24"/>
        </w:rPr>
        <w:t>о</w:t>
      </w:r>
      <w:r w:rsidRPr="00D321BF">
        <w:rPr>
          <w:rFonts w:cs="Times New Roman"/>
          <w:bCs/>
          <w:szCs w:val="24"/>
        </w:rPr>
        <w:t>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w:t>
      </w:r>
      <w:r w:rsidRPr="00D45C95">
        <w:rPr>
          <w:szCs w:val="24"/>
        </w:rPr>
        <w:t>в</w:t>
      </w:r>
      <w:r w:rsidRPr="00D45C95">
        <w:rPr>
          <w:szCs w:val="24"/>
        </w:rPr>
        <w:t>но-территориальном устройстве Республики Тыва», субъект РФ включает 2 города ре</w:t>
      </w:r>
      <w:r w:rsidRPr="00D45C95">
        <w:rPr>
          <w:szCs w:val="24"/>
        </w:rPr>
        <w:t>с</w:t>
      </w:r>
      <w:r w:rsidRPr="00D45C95">
        <w:rPr>
          <w:szCs w:val="24"/>
        </w:rPr>
        <w:t>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w:t>
      </w:r>
      <w:r w:rsidRPr="00D45C95">
        <w:rPr>
          <w:szCs w:val="24"/>
        </w:rPr>
        <w:t>е</w:t>
      </w:r>
      <w:r w:rsidRPr="00D45C95">
        <w:rPr>
          <w:szCs w:val="24"/>
        </w:rPr>
        <w:t>ния) и 120 сумонов (сельских поселений).</w:t>
      </w:r>
    </w:p>
    <w:p w:rsidR="0026052A" w:rsidRDefault="0026052A" w:rsidP="00D45C95">
      <w:pPr>
        <w:rPr>
          <w:szCs w:val="24"/>
        </w:rPr>
      </w:pPr>
      <w:r>
        <w:rPr>
          <w:szCs w:val="24"/>
        </w:rPr>
        <w:t xml:space="preserve">Перечень </w:t>
      </w:r>
      <w:r w:rsidR="00543E4E">
        <w:rPr>
          <w:szCs w:val="24"/>
        </w:rPr>
        <w:t>сельских поселений</w:t>
      </w:r>
      <w:r>
        <w:rPr>
          <w:szCs w:val="24"/>
        </w:rPr>
        <w:t xml:space="preserve"> (</w:t>
      </w:r>
      <w:r w:rsidR="00543E4E">
        <w:rPr>
          <w:szCs w:val="24"/>
        </w:rPr>
        <w:t>сумонов</w:t>
      </w:r>
      <w:r>
        <w:rPr>
          <w:szCs w:val="24"/>
        </w:rPr>
        <w:t>) Республики Тыва</w:t>
      </w:r>
      <w:r w:rsidR="00543E4E">
        <w:rPr>
          <w:szCs w:val="24"/>
        </w:rPr>
        <w:t xml:space="preserve"> и их характеристика представлена в таблице 2.1.</w:t>
      </w:r>
    </w:p>
    <w:p w:rsidR="00FD3138" w:rsidRPr="00556B03" w:rsidRDefault="00FD3138" w:rsidP="00FD3138">
      <w:pPr>
        <w:jc w:val="right"/>
        <w:rPr>
          <w:b/>
          <w:i/>
        </w:rPr>
      </w:pPr>
      <w:bookmarkStart w:id="166" w:name="OLE_LINK296"/>
      <w:bookmarkStart w:id="167" w:name="OLE_LINK297"/>
      <w:bookmarkEnd w:id="164"/>
      <w:bookmarkEnd w:id="165"/>
      <w:r w:rsidRPr="00556B03">
        <w:rPr>
          <w:b/>
          <w:i/>
        </w:rPr>
        <w:t xml:space="preserve">Таблица </w:t>
      </w:r>
      <w:r>
        <w:rPr>
          <w:b/>
          <w:i/>
        </w:rPr>
        <w:t>2</w:t>
      </w:r>
      <w:r w:rsidRPr="00556B03">
        <w:rPr>
          <w:b/>
          <w:i/>
        </w:rPr>
        <w:t>.1</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Характеристика </w:t>
      </w:r>
      <w:r w:rsidR="00543E4E" w:rsidRPr="000A4CDF">
        <w:rPr>
          <w:rFonts w:ascii="Times New Roman" w:hAnsi="Times New Roman"/>
          <w:sz w:val="24"/>
          <w:szCs w:val="24"/>
        </w:rPr>
        <w:t>сельских поселений</w:t>
      </w:r>
      <w:r w:rsidR="0026052A" w:rsidRPr="000A4CDF">
        <w:rPr>
          <w:rFonts w:ascii="Times New Roman" w:hAnsi="Times New Roman"/>
          <w:sz w:val="24"/>
          <w:szCs w:val="24"/>
        </w:rPr>
        <w:t xml:space="preserve"> Республики Тыва </w:t>
      </w:r>
      <w:r w:rsidRPr="000A4CDF">
        <w:rPr>
          <w:rFonts w:ascii="Times New Roman" w:hAnsi="Times New Roman"/>
          <w:sz w:val="24"/>
          <w:szCs w:val="24"/>
        </w:rPr>
        <w:t>(по данным статистики на 01.01.</w:t>
      </w:r>
      <w:r w:rsidR="0061209E" w:rsidRPr="000A4CDF">
        <w:rPr>
          <w:rFonts w:ascii="Times New Roman" w:hAnsi="Times New Roman"/>
          <w:sz w:val="24"/>
          <w:szCs w:val="24"/>
        </w:rPr>
        <w:t>2022</w:t>
      </w:r>
      <w:r w:rsidRPr="000A4CDF">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253"/>
        <w:gridCol w:w="1985"/>
        <w:gridCol w:w="1276"/>
        <w:gridCol w:w="1418"/>
        <w:gridCol w:w="993"/>
        <w:gridCol w:w="1416"/>
      </w:tblGrid>
      <w:tr w:rsidR="00543E4E" w:rsidRPr="0068034B" w:rsidTr="0068341F">
        <w:trPr>
          <w:cantSplit/>
          <w:trHeight w:val="243"/>
          <w:tblHeader/>
        </w:trPr>
        <w:tc>
          <w:tcPr>
            <w:tcW w:w="2253"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bookmarkStart w:id="168" w:name="_Hlk467614988"/>
            <w:bookmarkStart w:id="169" w:name="OLE_LINK64"/>
            <w:bookmarkStart w:id="170" w:name="OLE_LINK65"/>
            <w:bookmarkStart w:id="171" w:name="OLE_LINK2"/>
            <w:bookmarkStart w:id="172" w:name="OLE_LINK3"/>
            <w:bookmarkStart w:id="173" w:name="OLE_LINK109"/>
            <w:bookmarkStart w:id="174" w:name="OLE_LINK110"/>
            <w:bookmarkStart w:id="175" w:name="OLE_LINK111"/>
            <w:bookmarkStart w:id="176" w:name="OLE_LINK112"/>
            <w:bookmarkStart w:id="177" w:name="OLE_LINK113"/>
            <w:bookmarkEnd w:id="166"/>
            <w:bookmarkEnd w:id="167"/>
            <w:r>
              <w:rPr>
                <w:rFonts w:eastAsia="Calibri"/>
                <w:b/>
                <w:i/>
                <w:iCs/>
                <w:sz w:val="22"/>
                <w:lang w:eastAsia="en-US" w:bidi="en-US"/>
              </w:rPr>
              <w:t>Сельские поселения (сумоны)</w:t>
            </w:r>
          </w:p>
        </w:tc>
        <w:tc>
          <w:tcPr>
            <w:tcW w:w="1985"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Администрати</w:t>
            </w:r>
            <w:r w:rsidRPr="0068034B">
              <w:rPr>
                <w:rFonts w:eastAsia="Calibri"/>
                <w:b/>
                <w:i/>
                <w:iCs/>
                <w:sz w:val="22"/>
                <w:lang w:eastAsia="en-US" w:bidi="en-US"/>
              </w:rPr>
              <w:t>в</w:t>
            </w:r>
            <w:r w:rsidRPr="0068034B">
              <w:rPr>
                <w:rFonts w:eastAsia="Calibri"/>
                <w:b/>
                <w:i/>
                <w:iCs/>
                <w:sz w:val="22"/>
                <w:lang w:eastAsia="en-US" w:bidi="en-US"/>
              </w:rPr>
              <w:t>ный центр</w:t>
            </w:r>
          </w:p>
        </w:tc>
        <w:tc>
          <w:tcPr>
            <w:tcW w:w="1276"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Pr>
                <w:rFonts w:eastAsia="Calibri"/>
                <w:b/>
                <w:i/>
                <w:iCs/>
                <w:sz w:val="22"/>
                <w:lang w:eastAsia="en-US" w:bidi="en-US"/>
              </w:rPr>
              <w:t>Количество населенных пунктов</w:t>
            </w:r>
          </w:p>
        </w:tc>
        <w:tc>
          <w:tcPr>
            <w:tcW w:w="1418"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w:t>
            </w:r>
            <w:r w:rsidRPr="0068034B">
              <w:rPr>
                <w:rFonts w:eastAsia="Calibri"/>
                <w:b/>
                <w:i/>
                <w:iCs/>
                <w:sz w:val="22"/>
                <w:lang w:eastAsia="en-US" w:bidi="en-US"/>
              </w:rPr>
              <w:t>о</w:t>
            </w:r>
            <w:r w:rsidRPr="0068034B">
              <w:rPr>
                <w:rFonts w:eastAsia="Calibri"/>
                <w:b/>
                <w:i/>
                <w:iCs/>
                <w:sz w:val="22"/>
                <w:lang w:eastAsia="en-US" w:bidi="en-US"/>
              </w:rPr>
              <w:t xml:space="preserve">щадь, </w:t>
            </w:r>
            <w:r w:rsidR="0061209E">
              <w:rPr>
                <w:rFonts w:eastAsia="Calibri"/>
                <w:b/>
                <w:i/>
                <w:iCs/>
                <w:sz w:val="22"/>
                <w:lang w:eastAsia="en-US" w:bidi="en-US"/>
              </w:rPr>
              <w:t xml:space="preserve">кв. </w:t>
            </w:r>
            <w:r w:rsidRPr="0068034B">
              <w:rPr>
                <w:rFonts w:eastAsia="Calibri"/>
                <w:b/>
                <w:i/>
                <w:iCs/>
                <w:sz w:val="22"/>
                <w:lang w:eastAsia="en-US" w:bidi="en-US"/>
              </w:rPr>
              <w:t>км</w:t>
            </w:r>
          </w:p>
        </w:tc>
        <w:tc>
          <w:tcPr>
            <w:tcW w:w="1416"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Плотность населения, чел./</w:t>
            </w:r>
            <w:r w:rsidR="0061209E">
              <w:rPr>
                <w:rFonts w:eastAsia="Calibri"/>
                <w:b/>
                <w:i/>
                <w:iCs/>
                <w:sz w:val="22"/>
                <w:lang w:eastAsia="en-US" w:bidi="en-US"/>
              </w:rPr>
              <w:t xml:space="preserve">кв. </w:t>
            </w:r>
            <w:r w:rsidRPr="0068034B">
              <w:rPr>
                <w:rFonts w:eastAsia="Calibri"/>
                <w:b/>
                <w:i/>
                <w:iCs/>
                <w:sz w:val="22"/>
                <w:lang w:eastAsia="en-US" w:bidi="en-US"/>
              </w:rPr>
              <w:t>км</w:t>
            </w:r>
          </w:p>
        </w:tc>
      </w:tr>
      <w:bookmarkEnd w:id="168"/>
      <w:tr w:rsidR="006210B2" w:rsidRPr="0068034B" w:rsidTr="0068341F">
        <w:trPr>
          <w:cantSplit/>
          <w:trHeight w:val="142"/>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Бай-Тайгинский муниципальный район</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lastRenderedPageBreak/>
              <w:t>Бай-Талский</w:t>
            </w:r>
            <w:proofErr w:type="spellEnd"/>
          </w:p>
        </w:tc>
        <w:tc>
          <w:tcPr>
            <w:tcW w:w="1985" w:type="dxa"/>
            <w:vAlign w:val="bottom"/>
          </w:tcPr>
          <w:p w:rsidR="00A511CB" w:rsidRPr="00543E4E" w:rsidRDefault="00A511CB" w:rsidP="00A511CB">
            <w:pPr>
              <w:spacing w:after="40"/>
              <w:ind w:firstLine="0"/>
              <w:rPr>
                <w:color w:val="000000"/>
              </w:rPr>
            </w:pPr>
            <w:r>
              <w:rPr>
                <w:color w:val="000000"/>
                <w:sz w:val="22"/>
              </w:rPr>
              <w:t>село Бай-Тал</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1849</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82,8</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Кара-Хольский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Кара-Холь</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1351</w:t>
            </w:r>
          </w:p>
        </w:tc>
        <w:tc>
          <w:tcPr>
            <w:tcW w:w="993" w:type="dxa"/>
            <w:vAlign w:val="center"/>
          </w:tcPr>
          <w:p w:rsidR="00A511CB" w:rsidRDefault="00A511CB" w:rsidP="00A511CB">
            <w:pPr>
              <w:spacing w:after="40"/>
              <w:ind w:firstLine="0"/>
              <w:jc w:val="center"/>
              <w:rPr>
                <w:color w:val="000000"/>
              </w:rPr>
            </w:pPr>
            <w:r>
              <w:rPr>
                <w:color w:val="000000"/>
                <w:sz w:val="22"/>
              </w:rPr>
              <w:t>30,32</w:t>
            </w:r>
          </w:p>
        </w:tc>
        <w:tc>
          <w:tcPr>
            <w:tcW w:w="1416" w:type="dxa"/>
            <w:vAlign w:val="center"/>
          </w:tcPr>
          <w:p w:rsidR="00A511CB" w:rsidRDefault="00A511CB" w:rsidP="00A511CB">
            <w:pPr>
              <w:ind w:firstLine="0"/>
              <w:jc w:val="center"/>
              <w:rPr>
                <w:color w:val="000000"/>
              </w:rPr>
            </w:pPr>
            <w:r>
              <w:rPr>
                <w:color w:val="000000"/>
                <w:sz w:val="22"/>
              </w:rPr>
              <w:t>44,6</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Кызыл-Дагский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745</w:t>
            </w:r>
          </w:p>
        </w:tc>
        <w:tc>
          <w:tcPr>
            <w:tcW w:w="993" w:type="dxa"/>
            <w:vAlign w:val="center"/>
          </w:tcPr>
          <w:p w:rsidR="00A511CB" w:rsidRDefault="00A511CB" w:rsidP="00A511CB">
            <w:pPr>
              <w:spacing w:after="40"/>
              <w:ind w:firstLine="0"/>
              <w:jc w:val="center"/>
              <w:rPr>
                <w:color w:val="000000"/>
              </w:rPr>
            </w:pPr>
            <w:r>
              <w:rPr>
                <w:color w:val="000000"/>
                <w:sz w:val="22"/>
              </w:rPr>
              <w:t>30,47</w:t>
            </w:r>
          </w:p>
        </w:tc>
        <w:tc>
          <w:tcPr>
            <w:tcW w:w="1416" w:type="dxa"/>
            <w:vAlign w:val="center"/>
          </w:tcPr>
          <w:p w:rsidR="00A511CB" w:rsidRDefault="00A511CB" w:rsidP="00A511CB">
            <w:pPr>
              <w:ind w:firstLine="0"/>
              <w:jc w:val="center"/>
              <w:rPr>
                <w:color w:val="000000"/>
              </w:rPr>
            </w:pPr>
            <w:r>
              <w:rPr>
                <w:color w:val="000000"/>
                <w:sz w:val="22"/>
              </w:rPr>
              <w:t>24,5</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Тээлинский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Тээли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3283</w:t>
            </w:r>
          </w:p>
        </w:tc>
        <w:tc>
          <w:tcPr>
            <w:tcW w:w="993" w:type="dxa"/>
            <w:vAlign w:val="center"/>
          </w:tcPr>
          <w:p w:rsidR="00A511CB" w:rsidRDefault="00A511CB" w:rsidP="00A511CB">
            <w:pPr>
              <w:spacing w:after="40"/>
              <w:ind w:firstLine="0"/>
              <w:jc w:val="center"/>
              <w:rPr>
                <w:color w:val="000000"/>
              </w:rPr>
            </w:pPr>
            <w:r>
              <w:rPr>
                <w:color w:val="000000"/>
                <w:sz w:val="22"/>
              </w:rPr>
              <w:t>29,23</w:t>
            </w:r>
          </w:p>
        </w:tc>
        <w:tc>
          <w:tcPr>
            <w:tcW w:w="1416" w:type="dxa"/>
            <w:vAlign w:val="center"/>
          </w:tcPr>
          <w:p w:rsidR="00A511CB" w:rsidRDefault="00A511CB" w:rsidP="00A511CB">
            <w:pPr>
              <w:ind w:firstLine="0"/>
              <w:jc w:val="center"/>
              <w:rPr>
                <w:color w:val="000000"/>
              </w:rPr>
            </w:pPr>
            <w:r>
              <w:rPr>
                <w:color w:val="000000"/>
                <w:sz w:val="22"/>
              </w:rPr>
              <w:t>112,3</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Хемчикский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Хемчик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821</w:t>
            </w:r>
          </w:p>
        </w:tc>
        <w:tc>
          <w:tcPr>
            <w:tcW w:w="993" w:type="dxa"/>
            <w:vAlign w:val="center"/>
          </w:tcPr>
          <w:p w:rsidR="00A511CB" w:rsidRDefault="00A511CB" w:rsidP="00A511CB">
            <w:pPr>
              <w:spacing w:after="40"/>
              <w:ind w:firstLine="0"/>
              <w:jc w:val="center"/>
              <w:rPr>
                <w:color w:val="000000"/>
              </w:rPr>
            </w:pPr>
            <w:r>
              <w:rPr>
                <w:color w:val="000000"/>
                <w:sz w:val="22"/>
              </w:rPr>
              <w:t>15,09</w:t>
            </w:r>
          </w:p>
        </w:tc>
        <w:tc>
          <w:tcPr>
            <w:tcW w:w="1416" w:type="dxa"/>
            <w:vAlign w:val="center"/>
          </w:tcPr>
          <w:p w:rsidR="00A511CB" w:rsidRDefault="00A511CB" w:rsidP="00A511CB">
            <w:pPr>
              <w:ind w:firstLine="0"/>
              <w:jc w:val="center"/>
              <w:rPr>
                <w:color w:val="000000"/>
              </w:rPr>
            </w:pPr>
            <w:r>
              <w:rPr>
                <w:color w:val="000000"/>
                <w:sz w:val="22"/>
              </w:rPr>
              <w:t>54,4</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Шуйский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Шуй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1788</w:t>
            </w:r>
          </w:p>
        </w:tc>
        <w:tc>
          <w:tcPr>
            <w:tcW w:w="993" w:type="dxa"/>
            <w:vAlign w:val="center"/>
          </w:tcPr>
          <w:p w:rsidR="00A511CB" w:rsidRDefault="00A511CB" w:rsidP="00A511CB">
            <w:pPr>
              <w:spacing w:after="40"/>
              <w:ind w:firstLine="0"/>
              <w:jc w:val="center"/>
              <w:rPr>
                <w:color w:val="000000"/>
              </w:rPr>
            </w:pPr>
            <w:r>
              <w:rPr>
                <w:color w:val="000000"/>
                <w:sz w:val="22"/>
              </w:rPr>
              <w:t>37,14</w:t>
            </w:r>
          </w:p>
        </w:tc>
        <w:tc>
          <w:tcPr>
            <w:tcW w:w="1416" w:type="dxa"/>
            <w:vAlign w:val="center"/>
          </w:tcPr>
          <w:p w:rsidR="00A511CB" w:rsidRDefault="00A511CB" w:rsidP="00A511CB">
            <w:pPr>
              <w:ind w:firstLine="0"/>
              <w:jc w:val="center"/>
              <w:rPr>
                <w:color w:val="000000"/>
              </w:rPr>
            </w:pPr>
            <w:r>
              <w:rPr>
                <w:color w:val="000000"/>
                <w:sz w:val="22"/>
              </w:rPr>
              <w:t>48,1</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Ээр-Хавакский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Дружба</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749</w:t>
            </w:r>
          </w:p>
        </w:tc>
        <w:tc>
          <w:tcPr>
            <w:tcW w:w="993" w:type="dxa"/>
            <w:vAlign w:val="center"/>
          </w:tcPr>
          <w:p w:rsidR="00A511CB" w:rsidRDefault="00A511CB" w:rsidP="00A511CB">
            <w:pPr>
              <w:spacing w:after="40"/>
              <w:ind w:firstLine="0"/>
              <w:jc w:val="center"/>
              <w:rPr>
                <w:color w:val="000000"/>
              </w:rPr>
            </w:pPr>
            <w:r>
              <w:rPr>
                <w:color w:val="000000"/>
                <w:sz w:val="22"/>
              </w:rPr>
              <w:t>20,19</w:t>
            </w:r>
          </w:p>
        </w:tc>
        <w:tc>
          <w:tcPr>
            <w:tcW w:w="1416" w:type="dxa"/>
            <w:vAlign w:val="center"/>
          </w:tcPr>
          <w:p w:rsidR="00A511CB" w:rsidRDefault="00A511CB" w:rsidP="00A511CB">
            <w:pPr>
              <w:ind w:firstLine="0"/>
              <w:jc w:val="center"/>
              <w:rPr>
                <w:color w:val="000000"/>
              </w:rPr>
            </w:pPr>
            <w:r>
              <w:rPr>
                <w:color w:val="000000"/>
                <w:sz w:val="22"/>
              </w:rPr>
              <w:t>37,1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Барун-Хемчикский муниципальный район</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Акский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Дон-Терезин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767</w:t>
            </w:r>
          </w:p>
        </w:tc>
        <w:tc>
          <w:tcPr>
            <w:tcW w:w="993" w:type="dxa"/>
          </w:tcPr>
          <w:p w:rsidR="00A511CB" w:rsidRDefault="00A511CB" w:rsidP="00A511CB">
            <w:pPr>
              <w:spacing w:after="40"/>
              <w:ind w:firstLine="0"/>
              <w:jc w:val="center"/>
              <w:rPr>
                <w:color w:val="000000"/>
              </w:rPr>
            </w:pPr>
            <w:r>
              <w:rPr>
                <w:color w:val="000000"/>
                <w:sz w:val="22"/>
              </w:rPr>
              <w:t>641,35</w:t>
            </w:r>
          </w:p>
        </w:tc>
        <w:tc>
          <w:tcPr>
            <w:tcW w:w="1416" w:type="dxa"/>
          </w:tcPr>
          <w:p w:rsidR="00A511CB" w:rsidRDefault="00A511CB" w:rsidP="00A511CB">
            <w:pPr>
              <w:ind w:firstLine="0"/>
              <w:jc w:val="center"/>
              <w:rPr>
                <w:color w:val="000000"/>
              </w:rPr>
            </w:pPr>
            <w:r>
              <w:rPr>
                <w:color w:val="000000"/>
                <w:sz w:val="22"/>
              </w:rPr>
              <w:t>1,2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Аксы-Барлыкский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Аксы-Барлык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915</w:t>
            </w:r>
          </w:p>
        </w:tc>
        <w:tc>
          <w:tcPr>
            <w:tcW w:w="993" w:type="dxa"/>
          </w:tcPr>
          <w:p w:rsidR="00A511CB" w:rsidRDefault="00A511CB" w:rsidP="00A511CB">
            <w:pPr>
              <w:spacing w:after="40"/>
              <w:ind w:firstLine="0"/>
              <w:jc w:val="center"/>
              <w:rPr>
                <w:color w:val="000000"/>
              </w:rPr>
            </w:pPr>
            <w:r>
              <w:rPr>
                <w:color w:val="000000"/>
                <w:sz w:val="22"/>
              </w:rPr>
              <w:t>363,38</w:t>
            </w:r>
          </w:p>
        </w:tc>
        <w:tc>
          <w:tcPr>
            <w:tcW w:w="1416" w:type="dxa"/>
          </w:tcPr>
          <w:p w:rsidR="00A511CB" w:rsidRDefault="00A511CB" w:rsidP="00A511CB">
            <w:pPr>
              <w:ind w:firstLine="0"/>
              <w:jc w:val="center"/>
              <w:rPr>
                <w:color w:val="000000"/>
              </w:rPr>
            </w:pPr>
            <w:r>
              <w:rPr>
                <w:color w:val="000000"/>
                <w:sz w:val="22"/>
              </w:rPr>
              <w:t>2,5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Аянгатинский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Аянгаты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510</w:t>
            </w:r>
          </w:p>
        </w:tc>
        <w:tc>
          <w:tcPr>
            <w:tcW w:w="993" w:type="dxa"/>
          </w:tcPr>
          <w:p w:rsidR="00A511CB" w:rsidRDefault="00A511CB" w:rsidP="00A511CB">
            <w:pPr>
              <w:spacing w:after="40"/>
              <w:ind w:firstLine="0"/>
              <w:jc w:val="center"/>
              <w:rPr>
                <w:color w:val="000000"/>
              </w:rPr>
            </w:pPr>
            <w:r>
              <w:rPr>
                <w:color w:val="000000"/>
                <w:sz w:val="22"/>
              </w:rPr>
              <w:t>554,17</w:t>
            </w:r>
          </w:p>
        </w:tc>
        <w:tc>
          <w:tcPr>
            <w:tcW w:w="1416" w:type="dxa"/>
          </w:tcPr>
          <w:p w:rsidR="00A511CB" w:rsidRDefault="00A511CB" w:rsidP="00A511CB">
            <w:pPr>
              <w:ind w:firstLine="0"/>
              <w:jc w:val="center"/>
              <w:rPr>
                <w:color w:val="000000"/>
              </w:rPr>
            </w:pPr>
            <w:r>
              <w:rPr>
                <w:color w:val="000000"/>
                <w:sz w:val="22"/>
              </w:rPr>
              <w:t>0,9</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1450</w:t>
            </w:r>
          </w:p>
        </w:tc>
        <w:tc>
          <w:tcPr>
            <w:tcW w:w="993" w:type="dxa"/>
          </w:tcPr>
          <w:p w:rsidR="00A511CB" w:rsidRDefault="00A511CB" w:rsidP="00A511CB">
            <w:pPr>
              <w:spacing w:after="40"/>
              <w:ind w:firstLine="0"/>
              <w:jc w:val="center"/>
              <w:rPr>
                <w:color w:val="000000"/>
              </w:rPr>
            </w:pPr>
            <w:r>
              <w:rPr>
                <w:color w:val="000000"/>
                <w:sz w:val="22"/>
              </w:rPr>
              <w:t>341,69</w:t>
            </w:r>
          </w:p>
        </w:tc>
        <w:tc>
          <w:tcPr>
            <w:tcW w:w="1416" w:type="dxa"/>
          </w:tcPr>
          <w:p w:rsidR="00A511CB" w:rsidRDefault="00A511CB" w:rsidP="00A511CB">
            <w:pPr>
              <w:ind w:firstLine="0"/>
              <w:jc w:val="center"/>
              <w:rPr>
                <w:color w:val="000000"/>
              </w:rPr>
            </w:pPr>
            <w:r>
              <w:rPr>
                <w:color w:val="000000"/>
                <w:sz w:val="22"/>
              </w:rPr>
              <w:t>4,2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Бижиктиг-Хая</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Бижиктиг-Хая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554</w:t>
            </w:r>
          </w:p>
        </w:tc>
        <w:tc>
          <w:tcPr>
            <w:tcW w:w="993" w:type="dxa"/>
          </w:tcPr>
          <w:p w:rsidR="00A511CB" w:rsidRDefault="00A511CB" w:rsidP="00A511CB">
            <w:pPr>
              <w:spacing w:after="40"/>
              <w:ind w:firstLine="0"/>
              <w:jc w:val="center"/>
              <w:rPr>
                <w:color w:val="000000"/>
              </w:rPr>
            </w:pPr>
            <w:r>
              <w:rPr>
                <w:color w:val="000000"/>
                <w:sz w:val="22"/>
              </w:rPr>
              <w:t>559,25</w:t>
            </w:r>
          </w:p>
        </w:tc>
        <w:tc>
          <w:tcPr>
            <w:tcW w:w="1416" w:type="dxa"/>
          </w:tcPr>
          <w:p w:rsidR="00A511CB" w:rsidRDefault="00A511CB" w:rsidP="00A511CB">
            <w:pPr>
              <w:ind w:firstLine="0"/>
              <w:jc w:val="center"/>
              <w:rPr>
                <w:color w:val="000000"/>
              </w:rPr>
            </w:pPr>
            <w:r>
              <w:rPr>
                <w:color w:val="000000"/>
                <w:sz w:val="22"/>
              </w:rPr>
              <w:t>1,0</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Хонделенский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Хонделен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547</w:t>
            </w:r>
          </w:p>
        </w:tc>
        <w:tc>
          <w:tcPr>
            <w:tcW w:w="993" w:type="dxa"/>
          </w:tcPr>
          <w:p w:rsidR="00A511CB" w:rsidRDefault="00A511CB" w:rsidP="00A511CB">
            <w:pPr>
              <w:spacing w:after="40"/>
              <w:ind w:firstLine="0"/>
              <w:jc w:val="center"/>
              <w:rPr>
                <w:color w:val="000000"/>
              </w:rPr>
            </w:pPr>
            <w:r>
              <w:rPr>
                <w:color w:val="000000"/>
                <w:sz w:val="22"/>
              </w:rPr>
              <w:t>711,98</w:t>
            </w:r>
          </w:p>
        </w:tc>
        <w:tc>
          <w:tcPr>
            <w:tcW w:w="1416" w:type="dxa"/>
          </w:tcPr>
          <w:p w:rsidR="00A511CB" w:rsidRDefault="00A511CB" w:rsidP="00A511CB">
            <w:pPr>
              <w:ind w:firstLine="0"/>
              <w:jc w:val="center"/>
              <w:rPr>
                <w:color w:val="000000"/>
              </w:rPr>
            </w:pPr>
            <w:r>
              <w:rPr>
                <w:color w:val="000000"/>
                <w:sz w:val="22"/>
              </w:rPr>
              <w:t>0,8</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Шекпээрский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Шекпээр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1179</w:t>
            </w:r>
          </w:p>
        </w:tc>
        <w:tc>
          <w:tcPr>
            <w:tcW w:w="993" w:type="dxa"/>
          </w:tcPr>
          <w:p w:rsidR="00A511CB" w:rsidRDefault="00A511CB" w:rsidP="00A511CB">
            <w:pPr>
              <w:spacing w:after="40"/>
              <w:ind w:firstLine="0"/>
              <w:jc w:val="center"/>
              <w:rPr>
                <w:color w:val="000000"/>
              </w:rPr>
            </w:pPr>
            <w:r>
              <w:rPr>
                <w:color w:val="000000"/>
                <w:sz w:val="22"/>
              </w:rPr>
              <w:t>332,51</w:t>
            </w:r>
          </w:p>
        </w:tc>
        <w:tc>
          <w:tcPr>
            <w:tcW w:w="1416" w:type="dxa"/>
          </w:tcPr>
          <w:p w:rsidR="00A511CB" w:rsidRDefault="00A511CB" w:rsidP="00A511CB">
            <w:pPr>
              <w:ind w:firstLine="0"/>
              <w:jc w:val="center"/>
              <w:rPr>
                <w:color w:val="000000"/>
              </w:rPr>
            </w:pPr>
            <w:r>
              <w:rPr>
                <w:color w:val="000000"/>
                <w:sz w:val="22"/>
              </w:rPr>
              <w:t>3,5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Эрги-Барлыкский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Эрги-Барлык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1530</w:t>
            </w:r>
          </w:p>
        </w:tc>
        <w:tc>
          <w:tcPr>
            <w:tcW w:w="993" w:type="dxa"/>
          </w:tcPr>
          <w:p w:rsidR="00A511CB" w:rsidRDefault="00A511CB" w:rsidP="00A511CB">
            <w:pPr>
              <w:spacing w:after="40"/>
              <w:ind w:firstLine="0"/>
              <w:jc w:val="center"/>
              <w:rPr>
                <w:color w:val="000000"/>
              </w:rPr>
            </w:pPr>
            <w:r>
              <w:rPr>
                <w:color w:val="000000"/>
                <w:sz w:val="22"/>
              </w:rPr>
              <w:t>581,77</w:t>
            </w:r>
          </w:p>
        </w:tc>
        <w:tc>
          <w:tcPr>
            <w:tcW w:w="1416" w:type="dxa"/>
          </w:tcPr>
          <w:p w:rsidR="00A511CB" w:rsidRDefault="00A511CB" w:rsidP="00A511CB">
            <w:pPr>
              <w:ind w:firstLine="0"/>
              <w:jc w:val="center"/>
              <w:rPr>
                <w:color w:val="000000"/>
              </w:rPr>
            </w:pPr>
            <w:r>
              <w:rPr>
                <w:color w:val="000000"/>
                <w:sz w:val="22"/>
              </w:rPr>
              <w:t>2,6</w:t>
            </w:r>
          </w:p>
        </w:tc>
      </w:tr>
      <w:tr w:rsidR="00A511CB" w:rsidRPr="0068034B" w:rsidTr="00A511CB">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Кызыл-Мажалыкский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Кызыл-Мажалык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5041</w:t>
            </w:r>
          </w:p>
        </w:tc>
        <w:tc>
          <w:tcPr>
            <w:tcW w:w="993" w:type="dxa"/>
          </w:tcPr>
          <w:p w:rsidR="00A511CB" w:rsidRDefault="00A511CB" w:rsidP="00A511CB">
            <w:pPr>
              <w:spacing w:after="40"/>
              <w:ind w:firstLine="0"/>
              <w:jc w:val="center"/>
              <w:rPr>
                <w:color w:val="000000"/>
              </w:rPr>
            </w:pPr>
            <w:r>
              <w:rPr>
                <w:color w:val="000000"/>
                <w:sz w:val="22"/>
              </w:rPr>
              <w:t>21,47</w:t>
            </w:r>
          </w:p>
        </w:tc>
        <w:tc>
          <w:tcPr>
            <w:tcW w:w="1416" w:type="dxa"/>
          </w:tcPr>
          <w:p w:rsidR="00A511CB" w:rsidRDefault="00A511CB" w:rsidP="00A511CB">
            <w:pPr>
              <w:ind w:firstLine="0"/>
              <w:jc w:val="center"/>
              <w:rPr>
                <w:color w:val="000000"/>
              </w:rPr>
            </w:pPr>
            <w:r>
              <w:rPr>
                <w:color w:val="000000"/>
                <w:sz w:val="22"/>
              </w:rPr>
              <w:t>234,8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Дзун-Хемчикский муниципальный район</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Баян-Талинский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Баян-Тала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696</w:t>
            </w:r>
          </w:p>
        </w:tc>
        <w:tc>
          <w:tcPr>
            <w:tcW w:w="993" w:type="dxa"/>
            <w:vAlign w:val="center"/>
          </w:tcPr>
          <w:p w:rsidR="00A511CB" w:rsidRDefault="00A511CB" w:rsidP="00A511CB">
            <w:pPr>
              <w:spacing w:after="40"/>
              <w:ind w:firstLine="0"/>
              <w:jc w:val="center"/>
              <w:rPr>
                <w:color w:val="000000"/>
              </w:rPr>
            </w:pPr>
            <w:r>
              <w:rPr>
                <w:color w:val="000000"/>
                <w:sz w:val="22"/>
              </w:rPr>
              <w:t>69,72</w:t>
            </w:r>
          </w:p>
        </w:tc>
        <w:tc>
          <w:tcPr>
            <w:tcW w:w="1416" w:type="dxa"/>
            <w:vAlign w:val="center"/>
          </w:tcPr>
          <w:p w:rsidR="00A511CB" w:rsidRDefault="00A511CB" w:rsidP="00A511CB">
            <w:pPr>
              <w:ind w:firstLine="0"/>
              <w:jc w:val="center"/>
              <w:rPr>
                <w:color w:val="000000"/>
              </w:rPr>
            </w:pPr>
            <w:r>
              <w:rPr>
                <w:color w:val="000000"/>
                <w:sz w:val="22"/>
              </w:rPr>
              <w:t>10,0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Ийменский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Ийме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614</w:t>
            </w:r>
          </w:p>
        </w:tc>
        <w:tc>
          <w:tcPr>
            <w:tcW w:w="993" w:type="dxa"/>
            <w:vAlign w:val="center"/>
          </w:tcPr>
          <w:p w:rsidR="00A511CB" w:rsidRDefault="00A511CB" w:rsidP="00A511CB">
            <w:pPr>
              <w:spacing w:after="40"/>
              <w:ind w:firstLine="0"/>
              <w:jc w:val="center"/>
              <w:rPr>
                <w:color w:val="000000"/>
              </w:rPr>
            </w:pPr>
            <w:r>
              <w:rPr>
                <w:color w:val="000000"/>
                <w:sz w:val="22"/>
              </w:rPr>
              <w:t>75,25</w:t>
            </w:r>
          </w:p>
        </w:tc>
        <w:tc>
          <w:tcPr>
            <w:tcW w:w="1416" w:type="dxa"/>
            <w:vAlign w:val="center"/>
          </w:tcPr>
          <w:p w:rsidR="00A511CB" w:rsidRDefault="00A511CB" w:rsidP="00A511CB">
            <w:pPr>
              <w:ind w:firstLine="0"/>
              <w:jc w:val="center"/>
              <w:rPr>
                <w:color w:val="000000"/>
              </w:rPr>
            </w:pPr>
            <w:r>
              <w:rPr>
                <w:color w:val="000000"/>
                <w:sz w:val="22"/>
              </w:rPr>
              <w:t>8,2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Теве-Хаинский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Теве-Хая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1545</w:t>
            </w:r>
          </w:p>
        </w:tc>
        <w:tc>
          <w:tcPr>
            <w:tcW w:w="993" w:type="dxa"/>
            <w:vAlign w:val="center"/>
          </w:tcPr>
          <w:p w:rsidR="00A511CB" w:rsidRDefault="00A511CB" w:rsidP="00A511CB">
            <w:pPr>
              <w:spacing w:after="40"/>
              <w:ind w:firstLine="0"/>
              <w:jc w:val="center"/>
              <w:rPr>
                <w:color w:val="000000"/>
              </w:rPr>
            </w:pPr>
            <w:r>
              <w:rPr>
                <w:color w:val="000000"/>
                <w:sz w:val="22"/>
              </w:rPr>
              <w:t>12,93</w:t>
            </w:r>
          </w:p>
        </w:tc>
        <w:tc>
          <w:tcPr>
            <w:tcW w:w="1416" w:type="dxa"/>
            <w:vAlign w:val="center"/>
          </w:tcPr>
          <w:p w:rsidR="00A511CB" w:rsidRDefault="00A511CB" w:rsidP="00A511CB">
            <w:pPr>
              <w:ind w:firstLine="0"/>
              <w:jc w:val="center"/>
              <w:rPr>
                <w:color w:val="000000"/>
              </w:rPr>
            </w:pPr>
            <w:r>
              <w:rPr>
                <w:color w:val="000000"/>
                <w:sz w:val="22"/>
              </w:rPr>
              <w:t>119,5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Хайыраканский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Хайыракан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1350</w:t>
            </w:r>
          </w:p>
        </w:tc>
        <w:tc>
          <w:tcPr>
            <w:tcW w:w="993" w:type="dxa"/>
            <w:vAlign w:val="center"/>
          </w:tcPr>
          <w:p w:rsidR="00A511CB" w:rsidRDefault="00A511CB" w:rsidP="00A511CB">
            <w:pPr>
              <w:spacing w:after="40"/>
              <w:ind w:firstLine="0"/>
              <w:jc w:val="center"/>
              <w:rPr>
                <w:color w:val="000000"/>
              </w:rPr>
            </w:pPr>
            <w:r>
              <w:rPr>
                <w:color w:val="000000"/>
                <w:sz w:val="22"/>
              </w:rPr>
              <w:t>8,31</w:t>
            </w:r>
          </w:p>
        </w:tc>
        <w:tc>
          <w:tcPr>
            <w:tcW w:w="1416" w:type="dxa"/>
            <w:vAlign w:val="center"/>
          </w:tcPr>
          <w:p w:rsidR="00A511CB" w:rsidRDefault="00A511CB" w:rsidP="00A511CB">
            <w:pPr>
              <w:ind w:firstLine="0"/>
              <w:jc w:val="center"/>
              <w:rPr>
                <w:color w:val="000000"/>
              </w:rPr>
            </w:pPr>
            <w:r>
              <w:rPr>
                <w:color w:val="000000"/>
                <w:sz w:val="22"/>
              </w:rPr>
              <w:t>162,5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Хондергейский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Хондергей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1010</w:t>
            </w:r>
          </w:p>
        </w:tc>
        <w:tc>
          <w:tcPr>
            <w:tcW w:w="993" w:type="dxa"/>
            <w:vAlign w:val="center"/>
          </w:tcPr>
          <w:p w:rsidR="00A511CB" w:rsidRDefault="00A511CB" w:rsidP="00A511CB">
            <w:pPr>
              <w:spacing w:after="40"/>
              <w:ind w:firstLine="0"/>
              <w:jc w:val="center"/>
              <w:rPr>
                <w:color w:val="000000"/>
              </w:rPr>
            </w:pPr>
            <w:r>
              <w:rPr>
                <w:color w:val="000000"/>
                <w:sz w:val="22"/>
              </w:rPr>
              <w:t>99,27</w:t>
            </w:r>
          </w:p>
        </w:tc>
        <w:tc>
          <w:tcPr>
            <w:tcW w:w="1416" w:type="dxa"/>
            <w:vAlign w:val="center"/>
          </w:tcPr>
          <w:p w:rsidR="00A511CB" w:rsidRDefault="00A511CB" w:rsidP="00A511CB">
            <w:pPr>
              <w:ind w:firstLine="0"/>
              <w:jc w:val="center"/>
              <w:rPr>
                <w:color w:val="000000"/>
              </w:rPr>
            </w:pPr>
            <w:r>
              <w:rPr>
                <w:color w:val="000000"/>
                <w:sz w:val="22"/>
              </w:rPr>
              <w:t>10,2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Хорум-Дагский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Хорум-Даг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429</w:t>
            </w:r>
          </w:p>
        </w:tc>
        <w:tc>
          <w:tcPr>
            <w:tcW w:w="993" w:type="dxa"/>
            <w:vAlign w:val="center"/>
          </w:tcPr>
          <w:p w:rsidR="00A511CB" w:rsidRDefault="00A511CB" w:rsidP="00A511CB">
            <w:pPr>
              <w:spacing w:after="40"/>
              <w:ind w:firstLine="0"/>
              <w:jc w:val="center"/>
              <w:rPr>
                <w:color w:val="000000"/>
              </w:rPr>
            </w:pPr>
            <w:r>
              <w:rPr>
                <w:color w:val="000000"/>
                <w:sz w:val="22"/>
              </w:rPr>
              <w:t>7,8</w:t>
            </w:r>
          </w:p>
        </w:tc>
        <w:tc>
          <w:tcPr>
            <w:tcW w:w="1416" w:type="dxa"/>
            <w:vAlign w:val="center"/>
          </w:tcPr>
          <w:p w:rsidR="00A511CB" w:rsidRDefault="00A511CB" w:rsidP="00A511CB">
            <w:pPr>
              <w:ind w:firstLine="0"/>
              <w:jc w:val="center"/>
              <w:rPr>
                <w:color w:val="000000"/>
              </w:rPr>
            </w:pPr>
            <w:r>
              <w:rPr>
                <w:color w:val="000000"/>
                <w:sz w:val="22"/>
              </w:rPr>
              <w:t>55,0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Чаданский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Бажын-Алаак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1476</w:t>
            </w:r>
          </w:p>
        </w:tc>
        <w:tc>
          <w:tcPr>
            <w:tcW w:w="993" w:type="dxa"/>
            <w:vAlign w:val="center"/>
          </w:tcPr>
          <w:p w:rsidR="00A511CB" w:rsidRDefault="00A511CB" w:rsidP="00A511CB">
            <w:pPr>
              <w:spacing w:after="40"/>
              <w:ind w:firstLine="0"/>
              <w:jc w:val="center"/>
              <w:rPr>
                <w:color w:val="000000"/>
              </w:rPr>
            </w:pPr>
            <w:r>
              <w:rPr>
                <w:color w:val="000000"/>
                <w:sz w:val="22"/>
              </w:rPr>
              <w:t>16,84</w:t>
            </w:r>
          </w:p>
        </w:tc>
        <w:tc>
          <w:tcPr>
            <w:tcW w:w="1416" w:type="dxa"/>
            <w:vAlign w:val="center"/>
          </w:tcPr>
          <w:p w:rsidR="00A511CB" w:rsidRDefault="00A511CB" w:rsidP="00A511CB">
            <w:pPr>
              <w:ind w:firstLine="0"/>
              <w:jc w:val="center"/>
              <w:rPr>
                <w:color w:val="000000"/>
              </w:rPr>
            </w:pPr>
            <w:r>
              <w:rPr>
                <w:color w:val="000000"/>
                <w:sz w:val="22"/>
              </w:rPr>
              <w:t>87,6</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Чыраа-Бажынский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Чыраа-Бажы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1392</w:t>
            </w:r>
          </w:p>
        </w:tc>
        <w:tc>
          <w:tcPr>
            <w:tcW w:w="993" w:type="dxa"/>
            <w:vAlign w:val="center"/>
          </w:tcPr>
          <w:p w:rsidR="00A511CB" w:rsidRDefault="00A511CB" w:rsidP="00A511CB">
            <w:pPr>
              <w:spacing w:after="40"/>
              <w:ind w:firstLine="0"/>
              <w:jc w:val="center"/>
              <w:rPr>
                <w:color w:val="000000"/>
              </w:rPr>
            </w:pPr>
            <w:r>
              <w:rPr>
                <w:color w:val="000000"/>
                <w:sz w:val="22"/>
              </w:rPr>
              <w:t>71,28</w:t>
            </w:r>
          </w:p>
        </w:tc>
        <w:tc>
          <w:tcPr>
            <w:tcW w:w="1416" w:type="dxa"/>
            <w:vAlign w:val="center"/>
          </w:tcPr>
          <w:p w:rsidR="00A511CB" w:rsidRDefault="00A511CB" w:rsidP="00A511CB">
            <w:pPr>
              <w:ind w:firstLine="0"/>
              <w:jc w:val="center"/>
              <w:rPr>
                <w:color w:val="000000"/>
              </w:rPr>
            </w:pPr>
            <w:r>
              <w:rPr>
                <w:color w:val="000000"/>
                <w:sz w:val="22"/>
              </w:rPr>
              <w:t>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Чыргакынский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Чыргакы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793</w:t>
            </w:r>
          </w:p>
        </w:tc>
        <w:tc>
          <w:tcPr>
            <w:tcW w:w="993" w:type="dxa"/>
            <w:vAlign w:val="center"/>
          </w:tcPr>
          <w:p w:rsidR="00A511CB" w:rsidRDefault="00A511CB" w:rsidP="00A511CB">
            <w:pPr>
              <w:spacing w:after="40"/>
              <w:ind w:firstLine="0"/>
              <w:jc w:val="center"/>
              <w:rPr>
                <w:color w:val="000000"/>
              </w:rPr>
            </w:pPr>
            <w:r>
              <w:rPr>
                <w:color w:val="000000"/>
                <w:sz w:val="22"/>
              </w:rPr>
              <w:t>61,64</w:t>
            </w:r>
          </w:p>
        </w:tc>
        <w:tc>
          <w:tcPr>
            <w:tcW w:w="1416" w:type="dxa"/>
            <w:vAlign w:val="center"/>
          </w:tcPr>
          <w:p w:rsidR="00A511CB" w:rsidRDefault="00A511CB" w:rsidP="00A511CB">
            <w:pPr>
              <w:ind w:firstLine="0"/>
              <w:jc w:val="center"/>
              <w:rPr>
                <w:color w:val="000000"/>
              </w:rPr>
            </w:pPr>
            <w:r>
              <w:rPr>
                <w:color w:val="000000"/>
                <w:sz w:val="22"/>
              </w:rPr>
              <w:t>12,9</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Элдиг-Хем</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Элдиг-Хем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248</w:t>
            </w:r>
          </w:p>
        </w:tc>
        <w:tc>
          <w:tcPr>
            <w:tcW w:w="993" w:type="dxa"/>
            <w:vAlign w:val="center"/>
          </w:tcPr>
          <w:p w:rsidR="00A511CB" w:rsidRDefault="00A511CB" w:rsidP="00A511CB">
            <w:pPr>
              <w:spacing w:after="40"/>
              <w:ind w:firstLine="0"/>
              <w:jc w:val="center"/>
              <w:rPr>
                <w:color w:val="000000"/>
              </w:rPr>
            </w:pPr>
            <w:r>
              <w:rPr>
                <w:color w:val="000000"/>
                <w:sz w:val="22"/>
              </w:rPr>
              <w:t>0,22</w:t>
            </w:r>
          </w:p>
        </w:tc>
        <w:tc>
          <w:tcPr>
            <w:tcW w:w="1416" w:type="dxa"/>
            <w:vAlign w:val="center"/>
          </w:tcPr>
          <w:p w:rsidR="00A511CB" w:rsidRDefault="00A511CB" w:rsidP="00A511CB">
            <w:pPr>
              <w:ind w:firstLine="0"/>
              <w:jc w:val="center"/>
              <w:rPr>
                <w:color w:val="000000"/>
              </w:rPr>
            </w:pPr>
            <w:r>
              <w:rPr>
                <w:color w:val="000000"/>
                <w:sz w:val="22"/>
              </w:rPr>
              <w:t>1127,3</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Шеминский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Шеми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23,69</w:t>
            </w:r>
          </w:p>
        </w:tc>
        <w:tc>
          <w:tcPr>
            <w:tcW w:w="1416" w:type="dxa"/>
            <w:vAlign w:val="center"/>
          </w:tcPr>
          <w:p w:rsidR="00A511CB" w:rsidRDefault="00A511CB" w:rsidP="00A511CB">
            <w:pPr>
              <w:ind w:firstLine="0"/>
              <w:jc w:val="center"/>
              <w:rPr>
                <w:color w:val="000000"/>
              </w:rPr>
            </w:pPr>
            <w:r>
              <w:rPr>
                <w:color w:val="000000"/>
                <w:sz w:val="22"/>
              </w:rPr>
              <w:t>47,6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Каа-Хемский муниципальный район</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Бояровский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Бояровка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648</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Бурен-Бай-Хаакский</w:t>
            </w:r>
          </w:p>
        </w:tc>
        <w:tc>
          <w:tcPr>
            <w:tcW w:w="1985" w:type="dxa"/>
          </w:tcPr>
          <w:p w:rsidR="00A511CB" w:rsidRPr="00543E4E" w:rsidRDefault="00A511CB" w:rsidP="00A511CB">
            <w:pPr>
              <w:spacing w:after="40"/>
              <w:ind w:firstLine="0"/>
              <w:jc w:val="left"/>
              <w:rPr>
                <w:color w:val="000000"/>
              </w:rPr>
            </w:pPr>
            <w:r>
              <w:rPr>
                <w:color w:val="000000"/>
                <w:sz w:val="22"/>
              </w:rPr>
              <w:t>село Бурен-Бай-Хаак</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1160</w:t>
            </w:r>
          </w:p>
        </w:tc>
        <w:tc>
          <w:tcPr>
            <w:tcW w:w="993" w:type="dxa"/>
            <w:vAlign w:val="center"/>
          </w:tcPr>
          <w:p w:rsidR="00A511CB" w:rsidRDefault="00A511CB" w:rsidP="00A511CB">
            <w:pPr>
              <w:spacing w:after="40"/>
              <w:ind w:firstLine="0"/>
              <w:jc w:val="center"/>
              <w:rPr>
                <w:color w:val="000000"/>
              </w:rPr>
            </w:pPr>
            <w:r>
              <w:rPr>
                <w:color w:val="000000"/>
                <w:sz w:val="22"/>
              </w:rPr>
              <w:t>422,06</w:t>
            </w:r>
          </w:p>
        </w:tc>
        <w:tc>
          <w:tcPr>
            <w:tcW w:w="1416" w:type="dxa"/>
            <w:vAlign w:val="center"/>
          </w:tcPr>
          <w:p w:rsidR="00A511CB" w:rsidRDefault="00A511CB" w:rsidP="00A511CB">
            <w:pPr>
              <w:ind w:firstLine="0"/>
              <w:jc w:val="center"/>
              <w:rPr>
                <w:color w:val="000000"/>
              </w:rPr>
            </w:pPr>
            <w:r>
              <w:rPr>
                <w:color w:val="000000"/>
                <w:sz w:val="22"/>
              </w:rPr>
              <w:t>2,7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Бурен-Хемский</w:t>
            </w:r>
          </w:p>
        </w:tc>
        <w:tc>
          <w:tcPr>
            <w:tcW w:w="1985" w:type="dxa"/>
          </w:tcPr>
          <w:p w:rsidR="00A511CB" w:rsidRPr="00543E4E" w:rsidRDefault="00A511CB" w:rsidP="00A511CB">
            <w:pPr>
              <w:spacing w:after="40"/>
              <w:ind w:firstLine="0"/>
              <w:jc w:val="left"/>
              <w:rPr>
                <w:color w:val="000000"/>
              </w:rPr>
            </w:pPr>
            <w:r>
              <w:rPr>
                <w:color w:val="000000"/>
                <w:sz w:val="22"/>
              </w:rPr>
              <w:t>село Бурен-Хем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1087</w:t>
            </w:r>
          </w:p>
        </w:tc>
        <w:tc>
          <w:tcPr>
            <w:tcW w:w="993" w:type="dxa"/>
            <w:vAlign w:val="center"/>
          </w:tcPr>
          <w:p w:rsidR="00A511CB" w:rsidRDefault="00A511CB" w:rsidP="00A511CB">
            <w:pPr>
              <w:spacing w:after="40"/>
              <w:ind w:firstLine="0"/>
              <w:jc w:val="center"/>
              <w:rPr>
                <w:color w:val="000000"/>
              </w:rPr>
            </w:pPr>
            <w:r>
              <w:rPr>
                <w:color w:val="000000"/>
                <w:sz w:val="22"/>
              </w:rPr>
              <w:t>440,13</w:t>
            </w:r>
          </w:p>
        </w:tc>
        <w:tc>
          <w:tcPr>
            <w:tcW w:w="1416" w:type="dxa"/>
            <w:vAlign w:val="center"/>
          </w:tcPr>
          <w:p w:rsidR="00A511CB" w:rsidRDefault="00A511CB" w:rsidP="00A511CB">
            <w:pPr>
              <w:ind w:firstLine="0"/>
              <w:jc w:val="center"/>
              <w:rPr>
                <w:color w:val="000000"/>
              </w:rPr>
            </w:pPr>
            <w:r>
              <w:rPr>
                <w:color w:val="000000"/>
                <w:sz w:val="22"/>
              </w:rPr>
              <w:t>2,5</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Дерзиг-Аксы</w:t>
            </w:r>
          </w:p>
        </w:tc>
        <w:tc>
          <w:tcPr>
            <w:tcW w:w="1985" w:type="dxa"/>
          </w:tcPr>
          <w:p w:rsidR="00A511CB" w:rsidRPr="00543E4E" w:rsidRDefault="00A511CB" w:rsidP="00A511CB">
            <w:pPr>
              <w:spacing w:after="40"/>
              <w:ind w:firstLine="0"/>
              <w:jc w:val="left"/>
              <w:rPr>
                <w:color w:val="000000"/>
              </w:rPr>
            </w:pPr>
            <w:r>
              <w:rPr>
                <w:color w:val="000000"/>
                <w:sz w:val="22"/>
              </w:rPr>
              <w:t>село Дерзиг-Аксы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1005</w:t>
            </w:r>
          </w:p>
        </w:tc>
        <w:tc>
          <w:tcPr>
            <w:tcW w:w="993" w:type="dxa"/>
            <w:vAlign w:val="center"/>
          </w:tcPr>
          <w:p w:rsidR="00A511CB" w:rsidRDefault="00A511CB" w:rsidP="00A511CB">
            <w:pPr>
              <w:spacing w:after="40"/>
              <w:ind w:firstLine="0"/>
              <w:jc w:val="center"/>
              <w:rPr>
                <w:color w:val="000000"/>
              </w:rPr>
            </w:pPr>
            <w:r>
              <w:rPr>
                <w:color w:val="000000"/>
                <w:sz w:val="22"/>
              </w:rPr>
              <w:t>101,01</w:t>
            </w:r>
          </w:p>
        </w:tc>
        <w:tc>
          <w:tcPr>
            <w:tcW w:w="1416" w:type="dxa"/>
            <w:vAlign w:val="center"/>
          </w:tcPr>
          <w:p w:rsidR="00A511CB" w:rsidRDefault="00A511CB" w:rsidP="00A511CB">
            <w:pPr>
              <w:ind w:firstLine="0"/>
              <w:jc w:val="center"/>
              <w:rPr>
                <w:color w:val="000000"/>
              </w:rPr>
            </w:pPr>
            <w:r>
              <w:rPr>
                <w:color w:val="000000"/>
                <w:sz w:val="22"/>
              </w:rPr>
              <w:t>9,9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Ильинский</w:t>
            </w:r>
          </w:p>
        </w:tc>
        <w:tc>
          <w:tcPr>
            <w:tcW w:w="1985" w:type="dxa"/>
          </w:tcPr>
          <w:p w:rsidR="00A511CB" w:rsidRPr="00543E4E" w:rsidRDefault="00A511CB" w:rsidP="00A511CB">
            <w:pPr>
              <w:spacing w:after="40"/>
              <w:ind w:firstLine="0"/>
              <w:jc w:val="left"/>
              <w:rPr>
                <w:color w:val="000000"/>
              </w:rPr>
            </w:pPr>
            <w:r>
              <w:rPr>
                <w:color w:val="000000"/>
                <w:sz w:val="22"/>
              </w:rPr>
              <w:t>село Ильинка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824</w:t>
            </w:r>
          </w:p>
        </w:tc>
        <w:tc>
          <w:tcPr>
            <w:tcW w:w="993" w:type="dxa"/>
            <w:vAlign w:val="center"/>
          </w:tcPr>
          <w:p w:rsidR="00A511CB" w:rsidRDefault="00A511CB" w:rsidP="00A511CB">
            <w:pPr>
              <w:spacing w:after="40"/>
              <w:ind w:firstLine="0"/>
              <w:jc w:val="center"/>
              <w:rPr>
                <w:color w:val="000000"/>
              </w:rPr>
            </w:pPr>
            <w:r>
              <w:rPr>
                <w:color w:val="000000"/>
                <w:sz w:val="22"/>
              </w:rPr>
              <w:t>597,1</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Кок-Хаакский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Кок-Хаак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394</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0,9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Кундустугский</w:t>
            </w:r>
          </w:p>
        </w:tc>
        <w:tc>
          <w:tcPr>
            <w:tcW w:w="1985" w:type="dxa"/>
          </w:tcPr>
          <w:p w:rsidR="00A511CB" w:rsidRPr="00543E4E" w:rsidRDefault="00A511CB" w:rsidP="00A511CB">
            <w:pPr>
              <w:spacing w:after="40"/>
              <w:ind w:firstLine="0"/>
              <w:jc w:val="left"/>
              <w:rPr>
                <w:color w:val="000000"/>
              </w:rPr>
            </w:pPr>
            <w:r>
              <w:rPr>
                <w:color w:val="000000"/>
                <w:sz w:val="22"/>
              </w:rPr>
              <w:t>село Кундус-Туг</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704</w:t>
            </w:r>
          </w:p>
        </w:tc>
        <w:tc>
          <w:tcPr>
            <w:tcW w:w="993" w:type="dxa"/>
            <w:vAlign w:val="center"/>
          </w:tcPr>
          <w:p w:rsidR="00A511CB" w:rsidRDefault="00A511CB" w:rsidP="00A511CB">
            <w:pPr>
              <w:spacing w:after="40"/>
              <w:ind w:firstLine="0"/>
              <w:jc w:val="center"/>
              <w:rPr>
                <w:color w:val="000000"/>
              </w:rPr>
            </w:pPr>
            <w:r>
              <w:rPr>
                <w:color w:val="000000"/>
                <w:sz w:val="22"/>
              </w:rPr>
              <w:t>422,89</w:t>
            </w:r>
          </w:p>
        </w:tc>
        <w:tc>
          <w:tcPr>
            <w:tcW w:w="1416" w:type="dxa"/>
            <w:vAlign w:val="center"/>
          </w:tcPr>
          <w:p w:rsidR="00A511CB" w:rsidRDefault="00A511CB" w:rsidP="00A511CB">
            <w:pPr>
              <w:ind w:firstLine="0"/>
              <w:jc w:val="center"/>
              <w:rPr>
                <w:color w:val="000000"/>
              </w:rPr>
            </w:pPr>
            <w:r>
              <w:rPr>
                <w:color w:val="000000"/>
                <w:sz w:val="22"/>
              </w:rPr>
              <w:t>1,7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Сарыг-Сепский</w:t>
            </w:r>
          </w:p>
        </w:tc>
        <w:tc>
          <w:tcPr>
            <w:tcW w:w="1985" w:type="dxa"/>
          </w:tcPr>
          <w:p w:rsidR="00A511CB" w:rsidRPr="00543E4E" w:rsidRDefault="00A511CB" w:rsidP="00A511CB">
            <w:pPr>
              <w:spacing w:after="40"/>
              <w:ind w:firstLine="0"/>
              <w:jc w:val="left"/>
              <w:rPr>
                <w:color w:val="000000"/>
              </w:rPr>
            </w:pPr>
            <w:r>
              <w:rPr>
                <w:color w:val="000000"/>
                <w:sz w:val="22"/>
              </w:rPr>
              <w:t>село Сарыг-Сеп</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3930</w:t>
            </w:r>
          </w:p>
        </w:tc>
        <w:tc>
          <w:tcPr>
            <w:tcW w:w="993" w:type="dxa"/>
            <w:vAlign w:val="center"/>
          </w:tcPr>
          <w:p w:rsidR="00A511CB" w:rsidRDefault="00A511CB" w:rsidP="00A511CB">
            <w:pPr>
              <w:spacing w:after="40"/>
              <w:ind w:firstLine="0"/>
              <w:jc w:val="center"/>
              <w:rPr>
                <w:color w:val="000000"/>
              </w:rPr>
            </w:pPr>
            <w:r>
              <w:rPr>
                <w:color w:val="000000"/>
                <w:sz w:val="22"/>
              </w:rPr>
              <w:t>144,62</w:t>
            </w:r>
          </w:p>
        </w:tc>
        <w:tc>
          <w:tcPr>
            <w:tcW w:w="1416" w:type="dxa"/>
            <w:vAlign w:val="center"/>
          </w:tcPr>
          <w:p w:rsidR="00A511CB" w:rsidRDefault="00A511CB" w:rsidP="00A511CB">
            <w:pPr>
              <w:ind w:firstLine="0"/>
              <w:jc w:val="center"/>
              <w:rPr>
                <w:color w:val="000000"/>
              </w:rPr>
            </w:pPr>
            <w:r>
              <w:rPr>
                <w:color w:val="000000"/>
                <w:sz w:val="22"/>
              </w:rPr>
              <w:t>27,2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Сизимский</w:t>
            </w:r>
          </w:p>
        </w:tc>
        <w:tc>
          <w:tcPr>
            <w:tcW w:w="1985" w:type="dxa"/>
          </w:tcPr>
          <w:p w:rsidR="00A511CB" w:rsidRPr="00543E4E" w:rsidRDefault="00A511CB" w:rsidP="00A511CB">
            <w:pPr>
              <w:spacing w:after="40"/>
              <w:ind w:firstLine="0"/>
              <w:jc w:val="left"/>
              <w:rPr>
                <w:color w:val="000000"/>
              </w:rPr>
            </w:pPr>
            <w:r>
              <w:rPr>
                <w:color w:val="000000"/>
                <w:sz w:val="22"/>
              </w:rPr>
              <w:t>село Сизим</w:t>
            </w:r>
          </w:p>
        </w:tc>
        <w:tc>
          <w:tcPr>
            <w:tcW w:w="1276" w:type="dxa"/>
          </w:tcPr>
          <w:p w:rsidR="00A511CB" w:rsidRDefault="00A511CB" w:rsidP="00A511CB">
            <w:pPr>
              <w:spacing w:after="40"/>
              <w:ind w:firstLine="0"/>
              <w:jc w:val="center"/>
              <w:rPr>
                <w:color w:val="000000"/>
              </w:rPr>
            </w:pPr>
            <w:r>
              <w:rPr>
                <w:color w:val="000000"/>
                <w:sz w:val="22"/>
              </w:rPr>
              <w:t>4</w:t>
            </w:r>
          </w:p>
        </w:tc>
        <w:tc>
          <w:tcPr>
            <w:tcW w:w="1418" w:type="dxa"/>
            <w:vAlign w:val="center"/>
          </w:tcPr>
          <w:p w:rsidR="00A511CB" w:rsidRPr="00543E4E" w:rsidRDefault="00A511CB" w:rsidP="00A511CB">
            <w:pPr>
              <w:spacing w:after="40"/>
              <w:ind w:firstLine="0"/>
              <w:jc w:val="center"/>
              <w:rPr>
                <w:color w:val="000000"/>
              </w:rPr>
            </w:pPr>
            <w:r>
              <w:rPr>
                <w:color w:val="000000"/>
                <w:sz w:val="22"/>
              </w:rPr>
              <w:t>829</w:t>
            </w:r>
          </w:p>
        </w:tc>
        <w:tc>
          <w:tcPr>
            <w:tcW w:w="993" w:type="dxa"/>
            <w:vAlign w:val="center"/>
          </w:tcPr>
          <w:p w:rsidR="00A511CB" w:rsidRDefault="00A511CB" w:rsidP="00A511CB">
            <w:pPr>
              <w:spacing w:after="40"/>
              <w:ind w:firstLine="0"/>
              <w:jc w:val="center"/>
              <w:rPr>
                <w:color w:val="000000"/>
              </w:rPr>
            </w:pPr>
            <w:r>
              <w:rPr>
                <w:color w:val="000000"/>
                <w:sz w:val="22"/>
              </w:rPr>
              <w:t>241,5</w:t>
            </w:r>
          </w:p>
        </w:tc>
        <w:tc>
          <w:tcPr>
            <w:tcW w:w="1416" w:type="dxa"/>
            <w:vAlign w:val="center"/>
          </w:tcPr>
          <w:p w:rsidR="00A511CB" w:rsidRDefault="00A511CB" w:rsidP="00A511CB">
            <w:pPr>
              <w:ind w:firstLine="0"/>
              <w:jc w:val="center"/>
              <w:rPr>
                <w:color w:val="000000"/>
              </w:rPr>
            </w:pPr>
            <w:r>
              <w:rPr>
                <w:color w:val="000000"/>
                <w:sz w:val="22"/>
              </w:rPr>
              <w:t>3,4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lastRenderedPageBreak/>
              <w:t>Суг-Бажынский</w:t>
            </w:r>
          </w:p>
        </w:tc>
        <w:tc>
          <w:tcPr>
            <w:tcW w:w="1985" w:type="dxa"/>
          </w:tcPr>
          <w:p w:rsidR="00A511CB" w:rsidRPr="00543E4E" w:rsidRDefault="00A511CB" w:rsidP="00A511CB">
            <w:pPr>
              <w:spacing w:after="40"/>
              <w:ind w:firstLine="0"/>
              <w:jc w:val="left"/>
              <w:rPr>
                <w:color w:val="000000"/>
              </w:rPr>
            </w:pPr>
            <w:r>
              <w:rPr>
                <w:color w:val="000000"/>
                <w:sz w:val="22"/>
              </w:rPr>
              <w:t>село Суг-Бажы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740</w:t>
            </w:r>
          </w:p>
        </w:tc>
        <w:tc>
          <w:tcPr>
            <w:tcW w:w="993" w:type="dxa"/>
            <w:vAlign w:val="center"/>
          </w:tcPr>
          <w:p w:rsidR="00A511CB" w:rsidRDefault="00A511CB" w:rsidP="00A511CB">
            <w:pPr>
              <w:spacing w:after="40"/>
              <w:ind w:firstLine="0"/>
              <w:jc w:val="center"/>
              <w:rPr>
                <w:color w:val="000000"/>
              </w:rPr>
            </w:pPr>
            <w:r>
              <w:rPr>
                <w:color w:val="000000"/>
                <w:sz w:val="22"/>
              </w:rPr>
              <w:t>641,07</w:t>
            </w:r>
          </w:p>
        </w:tc>
        <w:tc>
          <w:tcPr>
            <w:tcW w:w="1416" w:type="dxa"/>
            <w:vAlign w:val="center"/>
          </w:tcPr>
          <w:p w:rsidR="00A511CB" w:rsidRDefault="00A511CB" w:rsidP="00A511CB">
            <w:pPr>
              <w:ind w:firstLine="0"/>
              <w:jc w:val="center"/>
              <w:rPr>
                <w:color w:val="000000"/>
              </w:rPr>
            </w:pPr>
            <w:r>
              <w:rPr>
                <w:color w:val="000000"/>
                <w:sz w:val="22"/>
              </w:rPr>
              <w:t>1,2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Усть-Буренский</w:t>
            </w:r>
          </w:p>
        </w:tc>
        <w:tc>
          <w:tcPr>
            <w:tcW w:w="1985" w:type="dxa"/>
          </w:tcPr>
          <w:p w:rsidR="00A511CB" w:rsidRPr="00543E4E" w:rsidRDefault="00A511CB" w:rsidP="00A511CB">
            <w:pPr>
              <w:spacing w:after="40"/>
              <w:ind w:firstLine="0"/>
              <w:jc w:val="left"/>
              <w:rPr>
                <w:color w:val="000000"/>
              </w:rPr>
            </w:pPr>
            <w:r>
              <w:rPr>
                <w:color w:val="000000"/>
                <w:sz w:val="22"/>
              </w:rPr>
              <w:t>село Усть-Бурен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526</w:t>
            </w:r>
          </w:p>
        </w:tc>
        <w:tc>
          <w:tcPr>
            <w:tcW w:w="993" w:type="dxa"/>
            <w:vAlign w:val="center"/>
          </w:tcPr>
          <w:p w:rsidR="00A511CB" w:rsidRDefault="00A511CB" w:rsidP="00A511CB">
            <w:pPr>
              <w:spacing w:after="40"/>
              <w:ind w:firstLine="0"/>
              <w:jc w:val="center"/>
              <w:rPr>
                <w:color w:val="000000"/>
              </w:rPr>
            </w:pPr>
            <w:r>
              <w:rPr>
                <w:color w:val="000000"/>
                <w:sz w:val="22"/>
              </w:rPr>
              <w:t>430,89</w:t>
            </w:r>
          </w:p>
        </w:tc>
        <w:tc>
          <w:tcPr>
            <w:tcW w:w="1416" w:type="dxa"/>
            <w:vAlign w:val="center"/>
          </w:tcPr>
          <w:p w:rsidR="00A511CB" w:rsidRDefault="00A511CB" w:rsidP="00A511CB">
            <w:pPr>
              <w:ind w:firstLine="0"/>
              <w:jc w:val="center"/>
              <w:rPr>
                <w:color w:val="000000"/>
              </w:rPr>
            </w:pPr>
            <w:r>
              <w:rPr>
                <w:color w:val="000000"/>
                <w:sz w:val="22"/>
              </w:rPr>
              <w:t>1,2</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Кызылский муниципальный район</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Баян-Кольский</w:t>
            </w:r>
          </w:p>
        </w:tc>
        <w:tc>
          <w:tcPr>
            <w:tcW w:w="1985" w:type="dxa"/>
          </w:tcPr>
          <w:p w:rsidR="00A511CB" w:rsidRPr="00543E4E" w:rsidRDefault="00A511CB" w:rsidP="00A511CB">
            <w:pPr>
              <w:spacing w:after="40"/>
              <w:ind w:firstLine="0"/>
              <w:jc w:val="left"/>
              <w:rPr>
                <w:color w:val="000000"/>
              </w:rPr>
            </w:pPr>
            <w:r>
              <w:rPr>
                <w:color w:val="000000"/>
                <w:sz w:val="22"/>
              </w:rPr>
              <w:t>село Баян-Кол</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1272</w:t>
            </w:r>
          </w:p>
        </w:tc>
        <w:tc>
          <w:tcPr>
            <w:tcW w:w="993" w:type="dxa"/>
            <w:vAlign w:val="center"/>
          </w:tcPr>
          <w:p w:rsidR="00A511CB" w:rsidRDefault="00A511CB" w:rsidP="00A511CB">
            <w:pPr>
              <w:spacing w:after="40"/>
              <w:ind w:firstLine="0"/>
              <w:jc w:val="center"/>
              <w:rPr>
                <w:color w:val="000000"/>
              </w:rPr>
            </w:pPr>
            <w:r>
              <w:rPr>
                <w:color w:val="000000"/>
                <w:sz w:val="22"/>
              </w:rPr>
              <w:t>29,29</w:t>
            </w:r>
          </w:p>
        </w:tc>
        <w:tc>
          <w:tcPr>
            <w:tcW w:w="1416" w:type="dxa"/>
            <w:vAlign w:val="center"/>
          </w:tcPr>
          <w:p w:rsidR="00A511CB" w:rsidRDefault="00A511CB" w:rsidP="00A511CB">
            <w:pPr>
              <w:ind w:firstLine="0"/>
              <w:jc w:val="center"/>
              <w:rPr>
                <w:color w:val="000000"/>
              </w:rPr>
            </w:pPr>
            <w:r>
              <w:rPr>
                <w:color w:val="000000"/>
                <w:sz w:val="22"/>
              </w:rPr>
              <w:t>43,4</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Кара-Хаакский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Кара-Хаак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1442</w:t>
            </w:r>
          </w:p>
        </w:tc>
        <w:tc>
          <w:tcPr>
            <w:tcW w:w="993" w:type="dxa"/>
            <w:vAlign w:val="center"/>
          </w:tcPr>
          <w:p w:rsidR="00A511CB" w:rsidRDefault="00A511CB" w:rsidP="00A511CB">
            <w:pPr>
              <w:spacing w:after="40"/>
              <w:ind w:firstLine="0"/>
              <w:jc w:val="center"/>
              <w:rPr>
                <w:color w:val="000000"/>
              </w:rPr>
            </w:pPr>
            <w:r>
              <w:rPr>
                <w:color w:val="000000"/>
                <w:sz w:val="22"/>
              </w:rPr>
              <w:t>14,02</w:t>
            </w:r>
          </w:p>
        </w:tc>
        <w:tc>
          <w:tcPr>
            <w:tcW w:w="1416" w:type="dxa"/>
            <w:vAlign w:val="center"/>
          </w:tcPr>
          <w:p w:rsidR="00A511CB" w:rsidRDefault="00A511CB" w:rsidP="00A511CB">
            <w:pPr>
              <w:ind w:firstLine="0"/>
              <w:jc w:val="center"/>
              <w:rPr>
                <w:color w:val="000000"/>
              </w:rPr>
            </w:pPr>
            <w:r>
              <w:rPr>
                <w:color w:val="000000"/>
                <w:sz w:val="22"/>
              </w:rPr>
              <w:t>102,9</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Сукпакский</w:t>
            </w:r>
          </w:p>
        </w:tc>
        <w:tc>
          <w:tcPr>
            <w:tcW w:w="1985" w:type="dxa"/>
          </w:tcPr>
          <w:p w:rsidR="00A511CB" w:rsidRPr="00543E4E" w:rsidRDefault="00A511CB" w:rsidP="00A511CB">
            <w:pPr>
              <w:spacing w:after="40"/>
              <w:ind w:firstLine="0"/>
              <w:jc w:val="left"/>
              <w:rPr>
                <w:color w:val="000000"/>
              </w:rPr>
            </w:pPr>
            <w:r>
              <w:rPr>
                <w:color w:val="000000"/>
                <w:sz w:val="22"/>
              </w:rPr>
              <w:t>село Суклак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5164</w:t>
            </w:r>
          </w:p>
        </w:tc>
        <w:tc>
          <w:tcPr>
            <w:tcW w:w="993" w:type="dxa"/>
            <w:vAlign w:val="center"/>
          </w:tcPr>
          <w:p w:rsidR="00A511CB" w:rsidRDefault="00A511CB" w:rsidP="00A511CB">
            <w:pPr>
              <w:spacing w:after="40"/>
              <w:ind w:firstLine="0"/>
              <w:jc w:val="center"/>
              <w:rPr>
                <w:color w:val="000000"/>
              </w:rPr>
            </w:pPr>
            <w:r>
              <w:rPr>
                <w:color w:val="000000"/>
                <w:sz w:val="22"/>
              </w:rPr>
              <w:t>38,48</w:t>
            </w:r>
          </w:p>
        </w:tc>
        <w:tc>
          <w:tcPr>
            <w:tcW w:w="1416" w:type="dxa"/>
            <w:vAlign w:val="center"/>
          </w:tcPr>
          <w:p w:rsidR="00A511CB" w:rsidRDefault="00A511CB" w:rsidP="00A511CB">
            <w:pPr>
              <w:ind w:firstLine="0"/>
              <w:jc w:val="center"/>
              <w:rPr>
                <w:color w:val="000000"/>
              </w:rPr>
            </w:pPr>
            <w:r>
              <w:rPr>
                <w:color w:val="000000"/>
                <w:sz w:val="22"/>
              </w:rPr>
              <w:t>134,2</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Терлиг-Хаинский</w:t>
            </w:r>
          </w:p>
        </w:tc>
        <w:tc>
          <w:tcPr>
            <w:tcW w:w="1985" w:type="dxa"/>
          </w:tcPr>
          <w:p w:rsidR="00A511CB" w:rsidRPr="00543E4E" w:rsidRDefault="00A511CB" w:rsidP="00A511CB">
            <w:pPr>
              <w:spacing w:after="40"/>
              <w:ind w:firstLine="0"/>
              <w:jc w:val="left"/>
              <w:rPr>
                <w:color w:val="000000"/>
              </w:rPr>
            </w:pPr>
            <w:r>
              <w:rPr>
                <w:color w:val="000000"/>
                <w:sz w:val="22"/>
              </w:rPr>
              <w:t>село Терлиг-Хая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499</w:t>
            </w:r>
          </w:p>
        </w:tc>
        <w:tc>
          <w:tcPr>
            <w:tcW w:w="993" w:type="dxa"/>
            <w:vAlign w:val="center"/>
          </w:tcPr>
          <w:p w:rsidR="00A511CB" w:rsidRDefault="00A511CB" w:rsidP="00A511CB">
            <w:pPr>
              <w:spacing w:after="40"/>
              <w:ind w:firstLine="0"/>
              <w:jc w:val="center"/>
              <w:rPr>
                <w:color w:val="000000"/>
              </w:rPr>
            </w:pPr>
            <w:r>
              <w:rPr>
                <w:color w:val="000000"/>
                <w:sz w:val="22"/>
              </w:rPr>
              <w:t>14,68</w:t>
            </w:r>
          </w:p>
        </w:tc>
        <w:tc>
          <w:tcPr>
            <w:tcW w:w="1416" w:type="dxa"/>
            <w:vAlign w:val="center"/>
          </w:tcPr>
          <w:p w:rsidR="00A511CB" w:rsidRDefault="00A511CB" w:rsidP="00A511CB">
            <w:pPr>
              <w:ind w:firstLine="0"/>
              <w:jc w:val="center"/>
              <w:rPr>
                <w:color w:val="000000"/>
              </w:rPr>
            </w:pPr>
            <w:r>
              <w:rPr>
                <w:color w:val="000000"/>
                <w:sz w:val="22"/>
              </w:rPr>
              <w:t>34,0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Усть-Элегестинский</w:t>
            </w:r>
          </w:p>
        </w:tc>
        <w:tc>
          <w:tcPr>
            <w:tcW w:w="1985" w:type="dxa"/>
          </w:tcPr>
          <w:p w:rsidR="00A511CB" w:rsidRPr="00543E4E" w:rsidRDefault="00A511CB" w:rsidP="00A511CB">
            <w:pPr>
              <w:spacing w:after="40"/>
              <w:ind w:firstLine="0"/>
              <w:jc w:val="left"/>
              <w:rPr>
                <w:color w:val="000000"/>
              </w:rPr>
            </w:pPr>
            <w:r>
              <w:rPr>
                <w:color w:val="000000"/>
                <w:sz w:val="22"/>
              </w:rPr>
              <w:t>село Усть-Элегест</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1547</w:t>
            </w:r>
          </w:p>
        </w:tc>
        <w:tc>
          <w:tcPr>
            <w:tcW w:w="993" w:type="dxa"/>
            <w:vAlign w:val="center"/>
          </w:tcPr>
          <w:p w:rsidR="00A511CB" w:rsidRDefault="00A511CB" w:rsidP="00A511CB">
            <w:pPr>
              <w:spacing w:after="40"/>
              <w:ind w:firstLine="0"/>
              <w:jc w:val="center"/>
              <w:rPr>
                <w:color w:val="000000"/>
              </w:rPr>
            </w:pPr>
            <w:r>
              <w:rPr>
                <w:color w:val="000000"/>
                <w:sz w:val="22"/>
              </w:rPr>
              <w:t>53,38</w:t>
            </w:r>
          </w:p>
        </w:tc>
        <w:tc>
          <w:tcPr>
            <w:tcW w:w="1416" w:type="dxa"/>
            <w:vAlign w:val="center"/>
          </w:tcPr>
          <w:p w:rsidR="00A511CB" w:rsidRDefault="00A511CB" w:rsidP="00A511CB">
            <w:pPr>
              <w:ind w:firstLine="0"/>
              <w:jc w:val="center"/>
              <w:rPr>
                <w:color w:val="000000"/>
              </w:rPr>
            </w:pPr>
            <w:r>
              <w:rPr>
                <w:color w:val="000000"/>
                <w:sz w:val="22"/>
              </w:rPr>
              <w:t>29,0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Целинный</w:t>
            </w:r>
          </w:p>
        </w:tc>
        <w:tc>
          <w:tcPr>
            <w:tcW w:w="1985" w:type="dxa"/>
          </w:tcPr>
          <w:p w:rsidR="00A511CB" w:rsidRPr="00543E4E" w:rsidRDefault="00A511CB" w:rsidP="00A511CB">
            <w:pPr>
              <w:spacing w:after="40"/>
              <w:ind w:firstLine="0"/>
              <w:jc w:val="left"/>
              <w:rPr>
                <w:color w:val="000000"/>
              </w:rPr>
            </w:pPr>
            <w:r>
              <w:rPr>
                <w:color w:val="000000"/>
                <w:sz w:val="22"/>
              </w:rPr>
              <w:t>село Целинное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1246</w:t>
            </w:r>
          </w:p>
        </w:tc>
        <w:tc>
          <w:tcPr>
            <w:tcW w:w="993" w:type="dxa"/>
            <w:vAlign w:val="center"/>
          </w:tcPr>
          <w:p w:rsidR="00A511CB" w:rsidRDefault="00A511CB" w:rsidP="00A511CB">
            <w:pPr>
              <w:spacing w:after="40"/>
              <w:ind w:firstLine="0"/>
              <w:jc w:val="center"/>
              <w:rPr>
                <w:color w:val="000000"/>
              </w:rPr>
            </w:pPr>
            <w:r>
              <w:rPr>
                <w:color w:val="000000"/>
                <w:sz w:val="22"/>
              </w:rPr>
              <w:t>46,88</w:t>
            </w:r>
          </w:p>
        </w:tc>
        <w:tc>
          <w:tcPr>
            <w:tcW w:w="1416" w:type="dxa"/>
            <w:vAlign w:val="center"/>
          </w:tcPr>
          <w:p w:rsidR="00A511CB" w:rsidRDefault="00A511CB" w:rsidP="00A511CB">
            <w:pPr>
              <w:ind w:firstLine="0"/>
              <w:jc w:val="center"/>
              <w:rPr>
                <w:color w:val="000000"/>
              </w:rPr>
            </w:pPr>
            <w:r>
              <w:rPr>
                <w:color w:val="000000"/>
                <w:sz w:val="22"/>
              </w:rPr>
              <w:t>26,6</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Чербинский</w:t>
            </w:r>
          </w:p>
        </w:tc>
        <w:tc>
          <w:tcPr>
            <w:tcW w:w="1985" w:type="dxa"/>
          </w:tcPr>
          <w:p w:rsidR="00A511CB" w:rsidRPr="00543E4E" w:rsidRDefault="00A511CB" w:rsidP="00A511CB">
            <w:pPr>
              <w:spacing w:after="40"/>
              <w:ind w:firstLine="0"/>
              <w:jc w:val="left"/>
              <w:rPr>
                <w:color w:val="000000"/>
              </w:rPr>
            </w:pPr>
            <w:r>
              <w:rPr>
                <w:color w:val="000000"/>
                <w:sz w:val="22"/>
              </w:rPr>
              <w:t>село Черби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21,37</w:t>
            </w:r>
          </w:p>
        </w:tc>
        <w:tc>
          <w:tcPr>
            <w:tcW w:w="1416" w:type="dxa"/>
            <w:vAlign w:val="center"/>
          </w:tcPr>
          <w:p w:rsidR="00A511CB" w:rsidRDefault="00A511CB" w:rsidP="00A511CB">
            <w:pPr>
              <w:ind w:firstLine="0"/>
              <w:jc w:val="center"/>
              <w:rPr>
                <w:color w:val="000000"/>
              </w:rPr>
            </w:pPr>
            <w:r>
              <w:rPr>
                <w:color w:val="000000"/>
                <w:sz w:val="22"/>
              </w:rPr>
              <w:t>52,8</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Шамбалыгский</w:t>
            </w:r>
          </w:p>
        </w:tc>
        <w:tc>
          <w:tcPr>
            <w:tcW w:w="1985" w:type="dxa"/>
          </w:tcPr>
          <w:p w:rsidR="00A511CB" w:rsidRPr="00543E4E" w:rsidRDefault="00A511CB" w:rsidP="00A511CB">
            <w:pPr>
              <w:spacing w:after="40"/>
              <w:ind w:firstLine="0"/>
              <w:jc w:val="left"/>
              <w:rPr>
                <w:color w:val="000000"/>
              </w:rPr>
            </w:pPr>
            <w:r>
              <w:rPr>
                <w:color w:val="000000"/>
                <w:sz w:val="22"/>
              </w:rPr>
              <w:t>село Шамбалыг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408</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18,3</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Ээрбекский</w:t>
            </w:r>
          </w:p>
        </w:tc>
        <w:tc>
          <w:tcPr>
            <w:tcW w:w="1985" w:type="dxa"/>
          </w:tcPr>
          <w:p w:rsidR="00A511CB" w:rsidRPr="00543E4E" w:rsidRDefault="00A511CB" w:rsidP="00A511CB">
            <w:pPr>
              <w:spacing w:after="40"/>
              <w:ind w:firstLine="0"/>
              <w:jc w:val="left"/>
              <w:rPr>
                <w:color w:val="000000"/>
              </w:rPr>
            </w:pPr>
            <w:r>
              <w:rPr>
                <w:color w:val="000000"/>
                <w:sz w:val="22"/>
              </w:rPr>
              <w:t>село Ээрбек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1285</w:t>
            </w:r>
          </w:p>
        </w:tc>
        <w:tc>
          <w:tcPr>
            <w:tcW w:w="993" w:type="dxa"/>
            <w:vAlign w:val="center"/>
          </w:tcPr>
          <w:p w:rsidR="00A511CB" w:rsidRDefault="00A511CB" w:rsidP="00A511CB">
            <w:pPr>
              <w:spacing w:after="40"/>
              <w:ind w:firstLine="0"/>
              <w:jc w:val="center"/>
              <w:rPr>
                <w:color w:val="000000"/>
              </w:rPr>
            </w:pPr>
            <w:r>
              <w:rPr>
                <w:color w:val="000000"/>
                <w:sz w:val="22"/>
              </w:rPr>
              <w:t>54,76</w:t>
            </w:r>
          </w:p>
        </w:tc>
        <w:tc>
          <w:tcPr>
            <w:tcW w:w="1416" w:type="dxa"/>
            <w:vAlign w:val="center"/>
          </w:tcPr>
          <w:p w:rsidR="00A511CB" w:rsidRDefault="00A511CB" w:rsidP="00A511CB">
            <w:pPr>
              <w:ind w:firstLine="0"/>
              <w:jc w:val="center"/>
              <w:rPr>
                <w:color w:val="000000"/>
              </w:rPr>
            </w:pPr>
            <w:r>
              <w:rPr>
                <w:color w:val="000000"/>
                <w:sz w:val="22"/>
              </w:rPr>
              <w:t>23,5</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Монгун-Тайгинский муниципальный район</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Каргынский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Мугур-Аксы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4545</w:t>
            </w:r>
          </w:p>
        </w:tc>
        <w:tc>
          <w:tcPr>
            <w:tcW w:w="993" w:type="dxa"/>
            <w:vAlign w:val="center"/>
          </w:tcPr>
          <w:p w:rsidR="00A511CB" w:rsidRDefault="00A511CB" w:rsidP="00A511CB">
            <w:pPr>
              <w:spacing w:after="40"/>
              <w:ind w:firstLine="0"/>
              <w:jc w:val="center"/>
              <w:rPr>
                <w:color w:val="000000"/>
              </w:rPr>
            </w:pPr>
            <w:r>
              <w:rPr>
                <w:color w:val="000000"/>
                <w:sz w:val="22"/>
              </w:rPr>
              <w:t>3329,4</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Моген-Буренский</w:t>
            </w:r>
          </w:p>
        </w:tc>
        <w:tc>
          <w:tcPr>
            <w:tcW w:w="1985" w:type="dxa"/>
          </w:tcPr>
          <w:p w:rsidR="00A511CB" w:rsidRPr="00543E4E" w:rsidRDefault="00A511CB" w:rsidP="00A511CB">
            <w:pPr>
              <w:spacing w:after="40"/>
              <w:ind w:firstLine="0"/>
              <w:jc w:val="left"/>
              <w:rPr>
                <w:color w:val="000000"/>
              </w:rPr>
            </w:pPr>
            <w:r>
              <w:rPr>
                <w:color w:val="000000"/>
                <w:sz w:val="22"/>
              </w:rPr>
              <w:t>село Кызыл-Хая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1456</w:t>
            </w:r>
          </w:p>
        </w:tc>
        <w:tc>
          <w:tcPr>
            <w:tcW w:w="993" w:type="dxa"/>
            <w:vAlign w:val="center"/>
          </w:tcPr>
          <w:p w:rsidR="00A511CB" w:rsidRDefault="00A511CB" w:rsidP="00A511CB">
            <w:pPr>
              <w:spacing w:after="40"/>
              <w:ind w:firstLine="0"/>
              <w:jc w:val="center"/>
              <w:rPr>
                <w:color w:val="000000"/>
              </w:rPr>
            </w:pPr>
            <w:r>
              <w:rPr>
                <w:color w:val="000000"/>
                <w:sz w:val="22"/>
              </w:rPr>
              <w:t>1084,8</w:t>
            </w:r>
          </w:p>
        </w:tc>
        <w:tc>
          <w:tcPr>
            <w:tcW w:w="1416" w:type="dxa"/>
            <w:vAlign w:val="center"/>
          </w:tcPr>
          <w:p w:rsidR="00A511CB" w:rsidRDefault="00A511CB" w:rsidP="00A511CB">
            <w:pPr>
              <w:ind w:firstLine="0"/>
              <w:jc w:val="center"/>
              <w:rPr>
                <w:color w:val="000000"/>
              </w:rPr>
            </w:pPr>
            <w:r>
              <w:rPr>
                <w:color w:val="000000"/>
                <w:sz w:val="22"/>
              </w:rPr>
              <w:t>1,3</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Тоолайлыг</w:t>
            </w:r>
          </w:p>
        </w:tc>
        <w:tc>
          <w:tcPr>
            <w:tcW w:w="1985" w:type="dxa"/>
          </w:tcPr>
          <w:p w:rsidR="00A511CB" w:rsidRPr="00543E4E" w:rsidRDefault="00A511CB" w:rsidP="00A511CB">
            <w:pPr>
              <w:spacing w:after="40"/>
              <w:ind w:firstLine="0"/>
              <w:jc w:val="left"/>
              <w:rPr>
                <w:color w:val="000000"/>
              </w:rPr>
            </w:pPr>
            <w:r>
              <w:rPr>
                <w:color w:val="000000"/>
                <w:sz w:val="22"/>
              </w:rPr>
              <w:t>село Тоолайлыг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158</w:t>
            </w:r>
          </w:p>
        </w:tc>
        <w:tc>
          <w:tcPr>
            <w:tcW w:w="993" w:type="dxa"/>
            <w:vAlign w:val="center"/>
          </w:tcPr>
          <w:p w:rsidR="00A511CB" w:rsidRDefault="00A511CB" w:rsidP="00A511CB">
            <w:pPr>
              <w:spacing w:after="40"/>
              <w:ind w:firstLine="0"/>
              <w:jc w:val="center"/>
              <w:rPr>
                <w:color w:val="000000"/>
              </w:rPr>
            </w:pPr>
            <w:r>
              <w:rPr>
                <w:color w:val="000000"/>
                <w:sz w:val="22"/>
              </w:rPr>
              <w:t>н/д</w:t>
            </w:r>
          </w:p>
        </w:tc>
        <w:tc>
          <w:tcPr>
            <w:tcW w:w="1416" w:type="dxa"/>
            <w:vAlign w:val="center"/>
          </w:tcPr>
          <w:p w:rsidR="00A511CB" w:rsidRDefault="00A511CB" w:rsidP="00A511CB">
            <w:pPr>
              <w:ind w:firstLine="0"/>
              <w:jc w:val="center"/>
              <w:rPr>
                <w:color w:val="000000"/>
              </w:rPr>
            </w:pPr>
            <w:r>
              <w:rPr>
                <w:color w:val="000000"/>
                <w:sz w:val="22"/>
              </w:rPr>
              <w:t>-</w:t>
            </w:r>
          </w:p>
        </w:tc>
      </w:tr>
      <w:tr w:rsidR="00421C0A" w:rsidRPr="0068034B" w:rsidTr="007242B4">
        <w:trPr>
          <w:cantSplit/>
          <w:trHeight w:val="230"/>
        </w:trPr>
        <w:tc>
          <w:tcPr>
            <w:tcW w:w="9341" w:type="dxa"/>
            <w:gridSpan w:val="6"/>
            <w:shd w:val="clear" w:color="auto" w:fill="F2F2F2" w:themeFill="background1" w:themeFillShade="F2"/>
          </w:tcPr>
          <w:p w:rsidR="00421C0A" w:rsidRPr="00421C0A" w:rsidRDefault="00421C0A" w:rsidP="00A31122">
            <w:pPr>
              <w:spacing w:after="40"/>
              <w:ind w:firstLine="0"/>
              <w:jc w:val="center"/>
              <w:rPr>
                <w:b/>
                <w:i/>
                <w:color w:val="000000"/>
              </w:rPr>
            </w:pPr>
            <w:r w:rsidRPr="00421C0A">
              <w:rPr>
                <w:b/>
                <w:i/>
                <w:color w:val="000000"/>
                <w:sz w:val="22"/>
              </w:rPr>
              <w:t xml:space="preserve">Овюрский муниципальный район </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Саглынский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Саглы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791</w:t>
            </w:r>
          </w:p>
        </w:tc>
        <w:tc>
          <w:tcPr>
            <w:tcW w:w="993" w:type="dxa"/>
            <w:vAlign w:val="center"/>
          </w:tcPr>
          <w:p w:rsidR="00A511CB" w:rsidRDefault="00A511CB" w:rsidP="00A511CB">
            <w:pPr>
              <w:spacing w:after="40"/>
              <w:ind w:firstLine="0"/>
              <w:jc w:val="center"/>
              <w:rPr>
                <w:color w:val="000000"/>
              </w:rPr>
            </w:pPr>
            <w:r>
              <w:rPr>
                <w:color w:val="000000"/>
                <w:sz w:val="22"/>
              </w:rPr>
              <w:t>19,65</w:t>
            </w:r>
          </w:p>
        </w:tc>
        <w:tc>
          <w:tcPr>
            <w:tcW w:w="1416" w:type="dxa"/>
            <w:vAlign w:val="center"/>
          </w:tcPr>
          <w:p w:rsidR="00A511CB" w:rsidRDefault="00A511CB" w:rsidP="00A511CB">
            <w:pPr>
              <w:ind w:firstLine="0"/>
              <w:jc w:val="center"/>
              <w:rPr>
                <w:color w:val="000000"/>
              </w:rPr>
            </w:pPr>
            <w:r>
              <w:rPr>
                <w:color w:val="000000"/>
                <w:sz w:val="22"/>
              </w:rPr>
              <w:t>40,3</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Сарыг-Хольский</w:t>
            </w:r>
          </w:p>
        </w:tc>
        <w:tc>
          <w:tcPr>
            <w:tcW w:w="1985" w:type="dxa"/>
          </w:tcPr>
          <w:p w:rsidR="00A511CB" w:rsidRPr="00543E4E" w:rsidRDefault="00A511CB" w:rsidP="00A511CB">
            <w:pPr>
              <w:spacing w:after="40"/>
              <w:ind w:firstLine="0"/>
              <w:jc w:val="left"/>
              <w:rPr>
                <w:color w:val="000000"/>
              </w:rPr>
            </w:pPr>
            <w:r>
              <w:rPr>
                <w:color w:val="000000"/>
                <w:sz w:val="22"/>
              </w:rPr>
              <w:t>село Ак-Чыраа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468</w:t>
            </w:r>
          </w:p>
        </w:tc>
        <w:tc>
          <w:tcPr>
            <w:tcW w:w="993" w:type="dxa"/>
            <w:vAlign w:val="center"/>
          </w:tcPr>
          <w:p w:rsidR="00A511CB" w:rsidRDefault="00A511CB" w:rsidP="00A511CB">
            <w:pPr>
              <w:spacing w:after="40"/>
              <w:ind w:firstLine="0"/>
              <w:jc w:val="center"/>
              <w:rPr>
                <w:color w:val="000000"/>
              </w:rPr>
            </w:pPr>
            <w:r>
              <w:rPr>
                <w:color w:val="000000"/>
                <w:sz w:val="22"/>
              </w:rPr>
              <w:t>31,65</w:t>
            </w:r>
          </w:p>
        </w:tc>
        <w:tc>
          <w:tcPr>
            <w:tcW w:w="1416" w:type="dxa"/>
            <w:vAlign w:val="center"/>
          </w:tcPr>
          <w:p w:rsidR="00A511CB" w:rsidRDefault="00A511CB" w:rsidP="00A511CB">
            <w:pPr>
              <w:ind w:firstLine="0"/>
              <w:jc w:val="center"/>
              <w:rPr>
                <w:color w:val="000000"/>
              </w:rPr>
            </w:pPr>
            <w:r>
              <w:rPr>
                <w:color w:val="000000"/>
                <w:sz w:val="22"/>
              </w:rPr>
              <w:t>14,8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Солчурский</w:t>
            </w:r>
          </w:p>
        </w:tc>
        <w:tc>
          <w:tcPr>
            <w:tcW w:w="1985" w:type="dxa"/>
          </w:tcPr>
          <w:p w:rsidR="00A511CB" w:rsidRPr="00543E4E" w:rsidRDefault="00A511CB" w:rsidP="00A511CB">
            <w:pPr>
              <w:spacing w:after="40"/>
              <w:ind w:firstLine="0"/>
              <w:jc w:val="left"/>
              <w:rPr>
                <w:color w:val="000000"/>
              </w:rPr>
            </w:pPr>
            <w:r>
              <w:rPr>
                <w:color w:val="000000"/>
                <w:sz w:val="22"/>
              </w:rPr>
              <w:t>село Солчур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898</w:t>
            </w:r>
          </w:p>
        </w:tc>
        <w:tc>
          <w:tcPr>
            <w:tcW w:w="993" w:type="dxa"/>
            <w:vAlign w:val="center"/>
          </w:tcPr>
          <w:p w:rsidR="00A511CB" w:rsidRDefault="00A511CB" w:rsidP="00A511CB">
            <w:pPr>
              <w:spacing w:after="40"/>
              <w:ind w:firstLine="0"/>
              <w:jc w:val="center"/>
              <w:rPr>
                <w:color w:val="000000"/>
              </w:rPr>
            </w:pPr>
            <w:r>
              <w:rPr>
                <w:color w:val="000000"/>
                <w:sz w:val="22"/>
              </w:rPr>
              <w:t>25,79</w:t>
            </w:r>
          </w:p>
        </w:tc>
        <w:tc>
          <w:tcPr>
            <w:tcW w:w="1416" w:type="dxa"/>
            <w:vAlign w:val="center"/>
          </w:tcPr>
          <w:p w:rsidR="00A511CB" w:rsidRDefault="00A511CB" w:rsidP="00A511CB">
            <w:pPr>
              <w:ind w:firstLine="0"/>
              <w:jc w:val="center"/>
              <w:rPr>
                <w:color w:val="000000"/>
              </w:rPr>
            </w:pPr>
            <w:r>
              <w:rPr>
                <w:color w:val="000000"/>
                <w:sz w:val="22"/>
              </w:rPr>
              <w:t>34,8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Дус-Дагский</w:t>
            </w:r>
          </w:p>
        </w:tc>
        <w:tc>
          <w:tcPr>
            <w:tcW w:w="1985" w:type="dxa"/>
          </w:tcPr>
          <w:p w:rsidR="00A511CB" w:rsidRPr="00543E4E" w:rsidRDefault="00A511CB" w:rsidP="00A511CB">
            <w:pPr>
              <w:spacing w:after="40"/>
              <w:ind w:firstLine="0"/>
              <w:jc w:val="left"/>
              <w:rPr>
                <w:color w:val="000000"/>
              </w:rPr>
            </w:pPr>
            <w:r>
              <w:rPr>
                <w:color w:val="000000"/>
                <w:sz w:val="22"/>
              </w:rPr>
              <w:t>село Дус-Даг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991</w:t>
            </w:r>
          </w:p>
        </w:tc>
        <w:tc>
          <w:tcPr>
            <w:tcW w:w="993" w:type="dxa"/>
            <w:vAlign w:val="center"/>
          </w:tcPr>
          <w:p w:rsidR="00A511CB" w:rsidRDefault="00A511CB" w:rsidP="00A511CB">
            <w:pPr>
              <w:spacing w:after="40"/>
              <w:ind w:firstLine="0"/>
              <w:jc w:val="center"/>
              <w:rPr>
                <w:color w:val="000000"/>
              </w:rPr>
            </w:pPr>
            <w:r>
              <w:rPr>
                <w:color w:val="000000"/>
                <w:sz w:val="22"/>
              </w:rPr>
              <w:t>23,3</w:t>
            </w:r>
          </w:p>
        </w:tc>
        <w:tc>
          <w:tcPr>
            <w:tcW w:w="1416" w:type="dxa"/>
            <w:vAlign w:val="center"/>
          </w:tcPr>
          <w:p w:rsidR="00A511CB" w:rsidRDefault="00A511CB" w:rsidP="00A511CB">
            <w:pPr>
              <w:ind w:firstLine="0"/>
              <w:jc w:val="center"/>
              <w:rPr>
                <w:color w:val="000000"/>
              </w:rPr>
            </w:pPr>
            <w:r>
              <w:rPr>
                <w:color w:val="000000"/>
                <w:sz w:val="22"/>
              </w:rPr>
              <w:t>42,5</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Хандагайтинский</w:t>
            </w:r>
          </w:p>
        </w:tc>
        <w:tc>
          <w:tcPr>
            <w:tcW w:w="1985" w:type="dxa"/>
          </w:tcPr>
          <w:p w:rsidR="00A511CB" w:rsidRPr="00543E4E" w:rsidRDefault="00A511CB" w:rsidP="00A511CB">
            <w:pPr>
              <w:spacing w:after="40"/>
              <w:ind w:firstLine="0"/>
              <w:jc w:val="left"/>
              <w:rPr>
                <w:color w:val="000000"/>
              </w:rPr>
            </w:pPr>
            <w:r>
              <w:rPr>
                <w:color w:val="000000"/>
                <w:sz w:val="22"/>
              </w:rPr>
              <w:t>село Хандагайты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3328</w:t>
            </w:r>
          </w:p>
        </w:tc>
        <w:tc>
          <w:tcPr>
            <w:tcW w:w="993" w:type="dxa"/>
            <w:vAlign w:val="center"/>
          </w:tcPr>
          <w:p w:rsidR="00A511CB" w:rsidRDefault="00A511CB" w:rsidP="00A511CB">
            <w:pPr>
              <w:spacing w:after="40"/>
              <w:ind w:firstLine="0"/>
              <w:jc w:val="center"/>
              <w:rPr>
                <w:color w:val="000000"/>
              </w:rPr>
            </w:pPr>
            <w:r>
              <w:rPr>
                <w:color w:val="000000"/>
                <w:sz w:val="22"/>
              </w:rPr>
              <w:t>49,52</w:t>
            </w:r>
          </w:p>
        </w:tc>
        <w:tc>
          <w:tcPr>
            <w:tcW w:w="1416" w:type="dxa"/>
            <w:vAlign w:val="center"/>
          </w:tcPr>
          <w:p w:rsidR="00A511CB" w:rsidRDefault="00A511CB" w:rsidP="00A511CB">
            <w:pPr>
              <w:ind w:firstLine="0"/>
              <w:jc w:val="center"/>
              <w:rPr>
                <w:color w:val="000000"/>
              </w:rPr>
            </w:pPr>
            <w:r>
              <w:rPr>
                <w:color w:val="000000"/>
                <w:sz w:val="22"/>
              </w:rPr>
              <w:t>67,2</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Чаа-Суурский</w:t>
            </w:r>
          </w:p>
        </w:tc>
        <w:tc>
          <w:tcPr>
            <w:tcW w:w="1985" w:type="dxa"/>
          </w:tcPr>
          <w:p w:rsidR="00A511CB" w:rsidRPr="00543E4E" w:rsidRDefault="00A511CB" w:rsidP="00A511CB">
            <w:pPr>
              <w:spacing w:after="40"/>
              <w:ind w:firstLine="0"/>
              <w:jc w:val="left"/>
              <w:rPr>
                <w:color w:val="000000"/>
              </w:rPr>
            </w:pPr>
            <w:r>
              <w:rPr>
                <w:color w:val="000000"/>
                <w:sz w:val="22"/>
              </w:rPr>
              <w:t>село Чаа-Суур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540</w:t>
            </w:r>
          </w:p>
        </w:tc>
        <w:tc>
          <w:tcPr>
            <w:tcW w:w="993" w:type="dxa"/>
            <w:vAlign w:val="center"/>
          </w:tcPr>
          <w:p w:rsidR="00A511CB" w:rsidRDefault="00A511CB" w:rsidP="00A511CB">
            <w:pPr>
              <w:spacing w:after="40"/>
              <w:ind w:firstLine="0"/>
              <w:jc w:val="center"/>
              <w:rPr>
                <w:color w:val="000000"/>
              </w:rPr>
            </w:pPr>
            <w:r>
              <w:rPr>
                <w:color w:val="000000"/>
                <w:sz w:val="22"/>
              </w:rPr>
              <w:t>278,77</w:t>
            </w:r>
          </w:p>
        </w:tc>
        <w:tc>
          <w:tcPr>
            <w:tcW w:w="1416" w:type="dxa"/>
            <w:vAlign w:val="center"/>
          </w:tcPr>
          <w:p w:rsidR="00A511CB" w:rsidRDefault="00A511CB" w:rsidP="00A511CB">
            <w:pPr>
              <w:ind w:firstLine="0"/>
              <w:jc w:val="center"/>
              <w:rPr>
                <w:color w:val="000000"/>
              </w:rPr>
            </w:pPr>
            <w:r>
              <w:rPr>
                <w:color w:val="000000"/>
                <w:sz w:val="22"/>
              </w:rPr>
              <w:t>1,9</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Пий-Хемский муниципальный район</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Аржаанский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Аржаан</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824</w:t>
            </w:r>
          </w:p>
        </w:tc>
        <w:tc>
          <w:tcPr>
            <w:tcW w:w="993" w:type="dxa"/>
            <w:vAlign w:val="center"/>
          </w:tcPr>
          <w:p w:rsidR="00E20066" w:rsidRDefault="00E20066" w:rsidP="00E20066">
            <w:pPr>
              <w:spacing w:after="40"/>
              <w:ind w:firstLine="0"/>
              <w:jc w:val="center"/>
              <w:rPr>
                <w:color w:val="000000"/>
              </w:rPr>
            </w:pPr>
            <w:r>
              <w:rPr>
                <w:color w:val="000000"/>
                <w:sz w:val="22"/>
              </w:rPr>
              <w:t>30,7</w:t>
            </w:r>
          </w:p>
        </w:tc>
        <w:tc>
          <w:tcPr>
            <w:tcW w:w="1416" w:type="dxa"/>
            <w:vAlign w:val="center"/>
          </w:tcPr>
          <w:p w:rsidR="00E20066" w:rsidRDefault="00E20066" w:rsidP="00E20066">
            <w:pPr>
              <w:ind w:firstLine="0"/>
              <w:jc w:val="center"/>
              <w:rPr>
                <w:color w:val="000000"/>
              </w:rPr>
            </w:pPr>
            <w:r>
              <w:rPr>
                <w:color w:val="000000"/>
                <w:sz w:val="22"/>
              </w:rPr>
              <w:t>26,8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Севинский</w:t>
            </w:r>
          </w:p>
        </w:tc>
        <w:tc>
          <w:tcPr>
            <w:tcW w:w="1985" w:type="dxa"/>
          </w:tcPr>
          <w:p w:rsidR="00E20066" w:rsidRPr="00543E4E" w:rsidRDefault="00E20066" w:rsidP="00E20066">
            <w:pPr>
              <w:spacing w:after="40"/>
              <w:ind w:firstLine="0"/>
              <w:jc w:val="left"/>
              <w:rPr>
                <w:color w:val="000000"/>
              </w:rPr>
            </w:pPr>
            <w:r>
              <w:rPr>
                <w:color w:val="000000"/>
                <w:sz w:val="22"/>
              </w:rPr>
              <w:t>село Хут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385</w:t>
            </w:r>
          </w:p>
        </w:tc>
        <w:tc>
          <w:tcPr>
            <w:tcW w:w="993" w:type="dxa"/>
            <w:vAlign w:val="center"/>
          </w:tcPr>
          <w:p w:rsidR="00E20066" w:rsidRDefault="00E20066" w:rsidP="00E20066">
            <w:pPr>
              <w:spacing w:after="40"/>
              <w:ind w:firstLine="0"/>
              <w:jc w:val="center"/>
              <w:rPr>
                <w:color w:val="000000"/>
              </w:rPr>
            </w:pPr>
            <w:r>
              <w:rPr>
                <w:color w:val="000000"/>
                <w:sz w:val="22"/>
              </w:rPr>
              <w:t>16,36</w:t>
            </w:r>
          </w:p>
        </w:tc>
        <w:tc>
          <w:tcPr>
            <w:tcW w:w="1416" w:type="dxa"/>
            <w:vAlign w:val="center"/>
          </w:tcPr>
          <w:p w:rsidR="00E20066" w:rsidRDefault="00E20066" w:rsidP="00E20066">
            <w:pPr>
              <w:ind w:firstLine="0"/>
              <w:jc w:val="center"/>
              <w:rPr>
                <w:color w:val="000000"/>
              </w:rPr>
            </w:pPr>
            <w:r>
              <w:rPr>
                <w:color w:val="000000"/>
                <w:sz w:val="22"/>
              </w:rPr>
              <w:t>23,5</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Сесерлигский</w:t>
            </w:r>
          </w:p>
        </w:tc>
        <w:tc>
          <w:tcPr>
            <w:tcW w:w="1985" w:type="dxa"/>
          </w:tcPr>
          <w:p w:rsidR="00E20066" w:rsidRPr="00543E4E" w:rsidRDefault="00E20066" w:rsidP="00E20066">
            <w:pPr>
              <w:spacing w:after="40"/>
              <w:ind w:firstLine="0"/>
              <w:jc w:val="left"/>
              <w:rPr>
                <w:color w:val="000000"/>
              </w:rPr>
            </w:pPr>
            <w:r>
              <w:rPr>
                <w:color w:val="000000"/>
                <w:sz w:val="22"/>
              </w:rPr>
              <w:t>село Сесерлиг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809</w:t>
            </w:r>
          </w:p>
        </w:tc>
        <w:tc>
          <w:tcPr>
            <w:tcW w:w="993" w:type="dxa"/>
            <w:vAlign w:val="center"/>
          </w:tcPr>
          <w:p w:rsidR="00E20066" w:rsidRDefault="00E20066" w:rsidP="00E20066">
            <w:pPr>
              <w:spacing w:after="40"/>
              <w:ind w:firstLine="0"/>
              <w:jc w:val="center"/>
              <w:rPr>
                <w:color w:val="000000"/>
              </w:rPr>
            </w:pPr>
            <w:r>
              <w:rPr>
                <w:color w:val="000000"/>
                <w:sz w:val="22"/>
              </w:rPr>
              <w:t>16,07</w:t>
            </w:r>
          </w:p>
        </w:tc>
        <w:tc>
          <w:tcPr>
            <w:tcW w:w="1416" w:type="dxa"/>
            <w:vAlign w:val="center"/>
          </w:tcPr>
          <w:p w:rsidR="00E20066" w:rsidRDefault="00E20066" w:rsidP="00E20066">
            <w:pPr>
              <w:ind w:firstLine="0"/>
              <w:jc w:val="center"/>
              <w:rPr>
                <w:color w:val="000000"/>
              </w:rPr>
            </w:pPr>
            <w:r>
              <w:rPr>
                <w:color w:val="000000"/>
                <w:sz w:val="22"/>
              </w:rPr>
              <w:t>50,3</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Сушский</w:t>
            </w:r>
          </w:p>
        </w:tc>
        <w:tc>
          <w:tcPr>
            <w:tcW w:w="1985" w:type="dxa"/>
          </w:tcPr>
          <w:p w:rsidR="00E20066" w:rsidRPr="00543E4E" w:rsidRDefault="00E20066" w:rsidP="00E20066">
            <w:pPr>
              <w:spacing w:after="40"/>
              <w:ind w:firstLine="0"/>
              <w:jc w:val="left"/>
              <w:rPr>
                <w:color w:val="000000"/>
              </w:rPr>
            </w:pPr>
            <w:r>
              <w:rPr>
                <w:color w:val="000000"/>
                <w:sz w:val="22"/>
              </w:rPr>
              <w:t>село Суш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539</w:t>
            </w:r>
          </w:p>
        </w:tc>
        <w:tc>
          <w:tcPr>
            <w:tcW w:w="993" w:type="dxa"/>
            <w:vAlign w:val="center"/>
          </w:tcPr>
          <w:p w:rsidR="00E20066" w:rsidRDefault="00E20066" w:rsidP="00E20066">
            <w:pPr>
              <w:spacing w:after="40"/>
              <w:ind w:firstLine="0"/>
              <w:jc w:val="center"/>
              <w:rPr>
                <w:color w:val="000000"/>
              </w:rPr>
            </w:pPr>
            <w:r>
              <w:rPr>
                <w:color w:val="000000"/>
                <w:sz w:val="22"/>
              </w:rPr>
              <w:t>15,14</w:t>
            </w:r>
          </w:p>
        </w:tc>
        <w:tc>
          <w:tcPr>
            <w:tcW w:w="1416" w:type="dxa"/>
            <w:vAlign w:val="center"/>
          </w:tcPr>
          <w:p w:rsidR="00E20066" w:rsidRDefault="00E20066" w:rsidP="00E20066">
            <w:pPr>
              <w:ind w:firstLine="0"/>
              <w:jc w:val="center"/>
              <w:rPr>
                <w:color w:val="000000"/>
              </w:rPr>
            </w:pPr>
            <w:r>
              <w:rPr>
                <w:color w:val="000000"/>
                <w:sz w:val="22"/>
              </w:rPr>
              <w:t>35,6</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Тарлагский</w:t>
            </w:r>
          </w:p>
        </w:tc>
        <w:tc>
          <w:tcPr>
            <w:tcW w:w="1985" w:type="dxa"/>
          </w:tcPr>
          <w:p w:rsidR="00E20066" w:rsidRPr="00543E4E" w:rsidRDefault="00E20066" w:rsidP="00E20066">
            <w:pPr>
              <w:spacing w:after="40"/>
              <w:ind w:firstLine="0"/>
              <w:jc w:val="left"/>
              <w:rPr>
                <w:color w:val="000000"/>
              </w:rPr>
            </w:pPr>
            <w:r>
              <w:rPr>
                <w:color w:val="000000"/>
                <w:sz w:val="22"/>
              </w:rPr>
              <w:t>село Тарлаг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488</w:t>
            </w:r>
          </w:p>
        </w:tc>
        <w:tc>
          <w:tcPr>
            <w:tcW w:w="993" w:type="dxa"/>
            <w:vAlign w:val="center"/>
          </w:tcPr>
          <w:p w:rsidR="00E20066" w:rsidRDefault="00E20066" w:rsidP="00E20066">
            <w:pPr>
              <w:spacing w:after="40"/>
              <w:ind w:firstLine="0"/>
              <w:jc w:val="center"/>
              <w:rPr>
                <w:color w:val="000000"/>
              </w:rPr>
            </w:pPr>
            <w:r>
              <w:rPr>
                <w:color w:val="000000"/>
                <w:sz w:val="22"/>
              </w:rPr>
              <w:t>9,54</w:t>
            </w:r>
          </w:p>
        </w:tc>
        <w:tc>
          <w:tcPr>
            <w:tcW w:w="1416" w:type="dxa"/>
            <w:vAlign w:val="center"/>
          </w:tcPr>
          <w:p w:rsidR="00E20066" w:rsidRDefault="00E20066" w:rsidP="00E20066">
            <w:pPr>
              <w:ind w:firstLine="0"/>
              <w:jc w:val="center"/>
              <w:rPr>
                <w:color w:val="000000"/>
              </w:rPr>
            </w:pPr>
            <w:r>
              <w:rPr>
                <w:color w:val="000000"/>
                <w:sz w:val="22"/>
              </w:rPr>
              <w:t>51,2</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Уюкский</w:t>
            </w:r>
          </w:p>
        </w:tc>
        <w:tc>
          <w:tcPr>
            <w:tcW w:w="1985" w:type="dxa"/>
          </w:tcPr>
          <w:p w:rsidR="00E20066" w:rsidRPr="00543E4E" w:rsidRDefault="00E20066" w:rsidP="00E20066">
            <w:pPr>
              <w:spacing w:after="40"/>
              <w:ind w:firstLine="0"/>
              <w:jc w:val="left"/>
              <w:rPr>
                <w:color w:val="000000"/>
              </w:rPr>
            </w:pPr>
            <w:r>
              <w:rPr>
                <w:color w:val="000000"/>
                <w:sz w:val="22"/>
              </w:rPr>
              <w:t>село Уюк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51,96</w:t>
            </w:r>
          </w:p>
        </w:tc>
        <w:tc>
          <w:tcPr>
            <w:tcW w:w="1416" w:type="dxa"/>
            <w:vAlign w:val="center"/>
          </w:tcPr>
          <w:p w:rsidR="00E20066" w:rsidRDefault="00E20066" w:rsidP="00E20066">
            <w:pPr>
              <w:ind w:firstLine="0"/>
              <w:jc w:val="center"/>
              <w:rPr>
                <w:color w:val="000000"/>
              </w:rPr>
            </w:pPr>
            <w:r>
              <w:rPr>
                <w:color w:val="000000"/>
                <w:sz w:val="22"/>
              </w:rPr>
              <w:t>14,8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Хадынский</w:t>
            </w:r>
          </w:p>
        </w:tc>
        <w:tc>
          <w:tcPr>
            <w:tcW w:w="1985" w:type="dxa"/>
          </w:tcPr>
          <w:p w:rsidR="00E20066" w:rsidRPr="00543E4E" w:rsidRDefault="00E20066" w:rsidP="00E20066">
            <w:pPr>
              <w:spacing w:after="40"/>
              <w:ind w:firstLine="0"/>
              <w:jc w:val="left"/>
              <w:rPr>
                <w:color w:val="000000"/>
              </w:rPr>
            </w:pPr>
            <w:r>
              <w:rPr>
                <w:color w:val="000000"/>
                <w:sz w:val="22"/>
              </w:rPr>
              <w:t>село Хадын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655</w:t>
            </w:r>
          </w:p>
        </w:tc>
        <w:tc>
          <w:tcPr>
            <w:tcW w:w="993" w:type="dxa"/>
            <w:vAlign w:val="center"/>
          </w:tcPr>
          <w:p w:rsidR="00E20066" w:rsidRDefault="00E20066" w:rsidP="00E20066">
            <w:pPr>
              <w:spacing w:after="40"/>
              <w:ind w:firstLine="0"/>
              <w:jc w:val="center"/>
              <w:rPr>
                <w:color w:val="000000"/>
              </w:rPr>
            </w:pPr>
            <w:r>
              <w:rPr>
                <w:color w:val="000000"/>
                <w:sz w:val="22"/>
              </w:rPr>
              <w:t>9,44</w:t>
            </w:r>
          </w:p>
        </w:tc>
        <w:tc>
          <w:tcPr>
            <w:tcW w:w="1416" w:type="dxa"/>
            <w:vAlign w:val="center"/>
          </w:tcPr>
          <w:p w:rsidR="00E20066" w:rsidRDefault="00E20066" w:rsidP="00E20066">
            <w:pPr>
              <w:ind w:firstLine="0"/>
              <w:jc w:val="center"/>
              <w:rPr>
                <w:color w:val="000000"/>
              </w:rPr>
            </w:pPr>
            <w:r>
              <w:rPr>
                <w:color w:val="000000"/>
                <w:sz w:val="22"/>
              </w:rPr>
              <w:t>69,4</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Сут-Хольский муниципальный район</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Ак-Дашский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591</w:t>
            </w:r>
          </w:p>
        </w:tc>
        <w:tc>
          <w:tcPr>
            <w:tcW w:w="993" w:type="dxa"/>
            <w:vAlign w:val="center"/>
          </w:tcPr>
          <w:p w:rsidR="00E20066" w:rsidRDefault="00E20066" w:rsidP="00E20066">
            <w:pPr>
              <w:spacing w:after="40"/>
              <w:ind w:firstLine="0"/>
              <w:jc w:val="center"/>
              <w:rPr>
                <w:color w:val="000000"/>
              </w:rPr>
            </w:pPr>
            <w:r>
              <w:rPr>
                <w:color w:val="000000"/>
                <w:sz w:val="22"/>
              </w:rPr>
              <w:t>9,82</w:t>
            </w:r>
          </w:p>
        </w:tc>
        <w:tc>
          <w:tcPr>
            <w:tcW w:w="1416" w:type="dxa"/>
            <w:vAlign w:val="center"/>
          </w:tcPr>
          <w:p w:rsidR="00E20066" w:rsidRDefault="00E20066" w:rsidP="00E20066">
            <w:pPr>
              <w:ind w:firstLine="0"/>
              <w:jc w:val="center"/>
              <w:rPr>
                <w:color w:val="000000"/>
              </w:rPr>
            </w:pPr>
            <w:r>
              <w:rPr>
                <w:color w:val="000000"/>
                <w:sz w:val="22"/>
              </w:rPr>
              <w:t>60,2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Алдан-Маадырский</w:t>
            </w:r>
          </w:p>
        </w:tc>
        <w:tc>
          <w:tcPr>
            <w:tcW w:w="1985" w:type="dxa"/>
          </w:tcPr>
          <w:p w:rsidR="00E20066" w:rsidRPr="00543E4E" w:rsidRDefault="00E20066" w:rsidP="00E20066">
            <w:pPr>
              <w:spacing w:after="40"/>
              <w:ind w:firstLine="0"/>
              <w:jc w:val="left"/>
              <w:rPr>
                <w:color w:val="000000"/>
              </w:rPr>
            </w:pPr>
            <w:r>
              <w:rPr>
                <w:color w:val="000000"/>
                <w:sz w:val="22"/>
              </w:rPr>
              <w:t>село Алдан-Маадыр</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1110</w:t>
            </w:r>
          </w:p>
        </w:tc>
        <w:tc>
          <w:tcPr>
            <w:tcW w:w="993" w:type="dxa"/>
            <w:vAlign w:val="center"/>
          </w:tcPr>
          <w:p w:rsidR="00E20066" w:rsidRDefault="00E20066" w:rsidP="00E20066">
            <w:pPr>
              <w:spacing w:after="40"/>
              <w:ind w:firstLine="0"/>
              <w:jc w:val="center"/>
              <w:rPr>
                <w:color w:val="000000"/>
              </w:rPr>
            </w:pPr>
            <w:r>
              <w:rPr>
                <w:color w:val="000000"/>
                <w:sz w:val="22"/>
              </w:rPr>
              <w:t>20,15</w:t>
            </w:r>
          </w:p>
        </w:tc>
        <w:tc>
          <w:tcPr>
            <w:tcW w:w="1416" w:type="dxa"/>
            <w:vAlign w:val="center"/>
          </w:tcPr>
          <w:p w:rsidR="00E20066" w:rsidRDefault="00E20066" w:rsidP="00E20066">
            <w:pPr>
              <w:ind w:firstLine="0"/>
              <w:jc w:val="center"/>
              <w:rPr>
                <w:color w:val="000000"/>
              </w:rPr>
            </w:pPr>
            <w:r>
              <w:rPr>
                <w:color w:val="000000"/>
                <w:sz w:val="22"/>
              </w:rPr>
              <w:t>55,1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Бора-Тайгинский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Бора-Тайга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750</w:t>
            </w:r>
          </w:p>
        </w:tc>
        <w:tc>
          <w:tcPr>
            <w:tcW w:w="993" w:type="dxa"/>
            <w:vAlign w:val="center"/>
          </w:tcPr>
          <w:p w:rsidR="00E20066" w:rsidRDefault="00E20066" w:rsidP="00E20066">
            <w:pPr>
              <w:spacing w:after="40"/>
              <w:ind w:firstLine="0"/>
              <w:jc w:val="center"/>
              <w:rPr>
                <w:color w:val="000000"/>
              </w:rPr>
            </w:pPr>
            <w:r>
              <w:rPr>
                <w:color w:val="000000"/>
                <w:sz w:val="22"/>
              </w:rPr>
              <w:t>13,24</w:t>
            </w:r>
          </w:p>
        </w:tc>
        <w:tc>
          <w:tcPr>
            <w:tcW w:w="1416" w:type="dxa"/>
            <w:vAlign w:val="center"/>
          </w:tcPr>
          <w:p w:rsidR="00E20066" w:rsidRDefault="00E20066" w:rsidP="00E20066">
            <w:pPr>
              <w:ind w:firstLine="0"/>
              <w:jc w:val="center"/>
              <w:rPr>
                <w:color w:val="000000"/>
              </w:rPr>
            </w:pPr>
            <w:r>
              <w:rPr>
                <w:color w:val="000000"/>
                <w:sz w:val="22"/>
              </w:rPr>
              <w:t>56,6</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Ишкинский</w:t>
            </w:r>
          </w:p>
        </w:tc>
        <w:tc>
          <w:tcPr>
            <w:tcW w:w="1985" w:type="dxa"/>
          </w:tcPr>
          <w:p w:rsidR="00E20066" w:rsidRPr="00543E4E" w:rsidRDefault="00E20066" w:rsidP="00E20066">
            <w:pPr>
              <w:spacing w:after="40"/>
              <w:ind w:firstLine="0"/>
              <w:jc w:val="left"/>
              <w:rPr>
                <w:color w:val="000000"/>
              </w:rPr>
            </w:pPr>
            <w:r>
              <w:rPr>
                <w:color w:val="000000"/>
                <w:sz w:val="22"/>
              </w:rPr>
              <w:t>село Ишкин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1125</w:t>
            </w:r>
          </w:p>
        </w:tc>
        <w:tc>
          <w:tcPr>
            <w:tcW w:w="993" w:type="dxa"/>
            <w:vAlign w:val="center"/>
          </w:tcPr>
          <w:p w:rsidR="00E20066" w:rsidRDefault="00E20066" w:rsidP="00E20066">
            <w:pPr>
              <w:spacing w:after="40"/>
              <w:ind w:firstLine="0"/>
              <w:jc w:val="center"/>
              <w:rPr>
                <w:color w:val="000000"/>
              </w:rPr>
            </w:pPr>
            <w:r>
              <w:rPr>
                <w:color w:val="000000"/>
                <w:sz w:val="22"/>
              </w:rPr>
              <w:t>26,12</w:t>
            </w:r>
          </w:p>
        </w:tc>
        <w:tc>
          <w:tcPr>
            <w:tcW w:w="1416" w:type="dxa"/>
            <w:vAlign w:val="center"/>
          </w:tcPr>
          <w:p w:rsidR="00E20066" w:rsidRDefault="00E20066" w:rsidP="00E20066">
            <w:pPr>
              <w:ind w:firstLine="0"/>
              <w:jc w:val="center"/>
              <w:rPr>
                <w:color w:val="000000"/>
              </w:rPr>
            </w:pPr>
            <w:r>
              <w:rPr>
                <w:color w:val="000000"/>
                <w:sz w:val="22"/>
              </w:rPr>
              <w:t>43,1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Кара-Чыраанский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Кара-Чыраа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15,95</w:t>
            </w:r>
          </w:p>
        </w:tc>
        <w:tc>
          <w:tcPr>
            <w:tcW w:w="1416" w:type="dxa"/>
            <w:vAlign w:val="center"/>
          </w:tcPr>
          <w:p w:rsidR="00E20066" w:rsidRDefault="00E20066" w:rsidP="00E20066">
            <w:pPr>
              <w:ind w:firstLine="0"/>
              <w:jc w:val="center"/>
              <w:rPr>
                <w:color w:val="000000"/>
              </w:rPr>
            </w:pPr>
            <w:r>
              <w:rPr>
                <w:color w:val="000000"/>
                <w:sz w:val="22"/>
              </w:rPr>
              <w:t>48,3</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Кызыл-Тайга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505</w:t>
            </w:r>
          </w:p>
        </w:tc>
        <w:tc>
          <w:tcPr>
            <w:tcW w:w="993" w:type="dxa"/>
            <w:vAlign w:val="center"/>
          </w:tcPr>
          <w:p w:rsidR="00E20066" w:rsidRDefault="00E20066" w:rsidP="00E20066">
            <w:pPr>
              <w:spacing w:after="40"/>
              <w:ind w:firstLine="0"/>
              <w:jc w:val="center"/>
              <w:rPr>
                <w:color w:val="000000"/>
              </w:rPr>
            </w:pPr>
            <w:r>
              <w:rPr>
                <w:color w:val="000000"/>
                <w:sz w:val="22"/>
              </w:rPr>
              <w:t>14,36</w:t>
            </w:r>
          </w:p>
        </w:tc>
        <w:tc>
          <w:tcPr>
            <w:tcW w:w="1416" w:type="dxa"/>
            <w:vAlign w:val="center"/>
          </w:tcPr>
          <w:p w:rsidR="00E20066" w:rsidRDefault="00E20066" w:rsidP="00E20066">
            <w:pPr>
              <w:ind w:firstLine="0"/>
              <w:jc w:val="center"/>
              <w:rPr>
                <w:color w:val="000000"/>
              </w:rPr>
            </w:pPr>
            <w:r>
              <w:rPr>
                <w:color w:val="000000"/>
                <w:sz w:val="22"/>
              </w:rPr>
              <w:t>35,2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Суг-Аксынский</w:t>
            </w:r>
          </w:p>
        </w:tc>
        <w:tc>
          <w:tcPr>
            <w:tcW w:w="1985" w:type="dxa"/>
          </w:tcPr>
          <w:p w:rsidR="00E20066" w:rsidRPr="00543E4E" w:rsidRDefault="00E20066" w:rsidP="00E20066">
            <w:pPr>
              <w:spacing w:after="40"/>
              <w:ind w:firstLine="0"/>
              <w:jc w:val="left"/>
              <w:rPr>
                <w:color w:val="000000"/>
              </w:rPr>
            </w:pPr>
            <w:r>
              <w:rPr>
                <w:color w:val="000000"/>
                <w:sz w:val="22"/>
              </w:rPr>
              <w:t>село Суг-Аксы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3257</w:t>
            </w:r>
          </w:p>
        </w:tc>
        <w:tc>
          <w:tcPr>
            <w:tcW w:w="993" w:type="dxa"/>
            <w:vAlign w:val="center"/>
          </w:tcPr>
          <w:p w:rsidR="00E20066" w:rsidRDefault="00E20066" w:rsidP="00E20066">
            <w:pPr>
              <w:spacing w:after="40"/>
              <w:ind w:firstLine="0"/>
              <w:jc w:val="center"/>
              <w:rPr>
                <w:color w:val="000000"/>
              </w:rPr>
            </w:pPr>
            <w:r>
              <w:rPr>
                <w:color w:val="000000"/>
                <w:sz w:val="22"/>
              </w:rPr>
              <w:t>27,3</w:t>
            </w:r>
          </w:p>
        </w:tc>
        <w:tc>
          <w:tcPr>
            <w:tcW w:w="1416" w:type="dxa"/>
            <w:vAlign w:val="center"/>
          </w:tcPr>
          <w:p w:rsidR="00E20066" w:rsidRDefault="00E20066" w:rsidP="00E20066">
            <w:pPr>
              <w:ind w:firstLine="0"/>
              <w:jc w:val="center"/>
              <w:rPr>
                <w:color w:val="000000"/>
              </w:rPr>
            </w:pPr>
            <w:r>
              <w:rPr>
                <w:color w:val="000000"/>
                <w:sz w:val="22"/>
              </w:rPr>
              <w:t>119,3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Тандинский муниципальный район</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lastRenderedPageBreak/>
              <w:t>Арыг-Бажинский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Владимировка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981</w:t>
            </w:r>
          </w:p>
        </w:tc>
        <w:tc>
          <w:tcPr>
            <w:tcW w:w="993" w:type="dxa"/>
            <w:vAlign w:val="center"/>
          </w:tcPr>
          <w:p w:rsidR="00E20066" w:rsidRDefault="00E20066" w:rsidP="00E20066">
            <w:pPr>
              <w:spacing w:after="40"/>
              <w:ind w:firstLine="0"/>
              <w:jc w:val="center"/>
              <w:rPr>
                <w:color w:val="000000"/>
              </w:rPr>
            </w:pPr>
            <w:r>
              <w:rPr>
                <w:color w:val="000000"/>
                <w:sz w:val="22"/>
              </w:rPr>
              <w:t>177,56</w:t>
            </w:r>
          </w:p>
        </w:tc>
        <w:tc>
          <w:tcPr>
            <w:tcW w:w="1416" w:type="dxa"/>
            <w:vAlign w:val="center"/>
          </w:tcPr>
          <w:p w:rsidR="00E20066" w:rsidRDefault="00E20066" w:rsidP="00E20066">
            <w:pPr>
              <w:ind w:firstLine="0"/>
              <w:jc w:val="center"/>
              <w:rPr>
                <w:color w:val="000000"/>
              </w:rPr>
            </w:pPr>
            <w:r>
              <w:rPr>
                <w:color w:val="000000"/>
                <w:sz w:val="22"/>
              </w:rPr>
              <w:t>5,5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Бай-Хаакский</w:t>
            </w:r>
          </w:p>
        </w:tc>
        <w:tc>
          <w:tcPr>
            <w:tcW w:w="1985" w:type="dxa"/>
          </w:tcPr>
          <w:p w:rsidR="00E20066" w:rsidRPr="00543E4E" w:rsidRDefault="00E20066" w:rsidP="00E20066">
            <w:pPr>
              <w:spacing w:after="40"/>
              <w:ind w:firstLine="0"/>
              <w:jc w:val="left"/>
              <w:rPr>
                <w:color w:val="000000"/>
              </w:rPr>
            </w:pPr>
            <w:r>
              <w:rPr>
                <w:color w:val="000000"/>
                <w:sz w:val="22"/>
              </w:rPr>
              <w:t>село Бай-Хаак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3349</w:t>
            </w:r>
          </w:p>
        </w:tc>
        <w:tc>
          <w:tcPr>
            <w:tcW w:w="993" w:type="dxa"/>
            <w:vAlign w:val="center"/>
          </w:tcPr>
          <w:p w:rsidR="00E20066" w:rsidRDefault="00E20066" w:rsidP="00E20066">
            <w:pPr>
              <w:spacing w:after="40"/>
              <w:ind w:firstLine="0"/>
              <w:jc w:val="center"/>
              <w:rPr>
                <w:color w:val="000000"/>
              </w:rPr>
            </w:pPr>
            <w:r>
              <w:rPr>
                <w:color w:val="000000"/>
                <w:sz w:val="22"/>
              </w:rPr>
              <w:t>78,51</w:t>
            </w:r>
          </w:p>
        </w:tc>
        <w:tc>
          <w:tcPr>
            <w:tcW w:w="1416" w:type="dxa"/>
            <w:vAlign w:val="center"/>
          </w:tcPr>
          <w:p w:rsidR="00E20066" w:rsidRDefault="00E20066" w:rsidP="00E20066">
            <w:pPr>
              <w:ind w:firstLine="0"/>
              <w:jc w:val="center"/>
              <w:rPr>
                <w:color w:val="000000"/>
              </w:rPr>
            </w:pPr>
            <w:r>
              <w:rPr>
                <w:color w:val="000000"/>
                <w:sz w:val="22"/>
              </w:rPr>
              <w:t>42,7</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Балгазынский</w:t>
            </w:r>
          </w:p>
        </w:tc>
        <w:tc>
          <w:tcPr>
            <w:tcW w:w="1985" w:type="dxa"/>
          </w:tcPr>
          <w:p w:rsidR="00E20066" w:rsidRPr="00543E4E" w:rsidRDefault="00E20066" w:rsidP="00E20066">
            <w:pPr>
              <w:spacing w:after="40"/>
              <w:ind w:firstLine="0"/>
              <w:jc w:val="left"/>
              <w:rPr>
                <w:color w:val="000000"/>
              </w:rPr>
            </w:pPr>
            <w:r>
              <w:rPr>
                <w:color w:val="000000"/>
                <w:sz w:val="22"/>
              </w:rPr>
              <w:t>село Балгазын</w:t>
            </w:r>
          </w:p>
        </w:tc>
        <w:tc>
          <w:tcPr>
            <w:tcW w:w="1276" w:type="dxa"/>
          </w:tcPr>
          <w:p w:rsidR="00E20066" w:rsidRDefault="00E20066" w:rsidP="00E20066">
            <w:pPr>
              <w:spacing w:after="40"/>
              <w:ind w:firstLine="0"/>
              <w:jc w:val="center"/>
              <w:rPr>
                <w:color w:val="000000"/>
              </w:rPr>
            </w:pPr>
            <w:r>
              <w:rPr>
                <w:color w:val="000000"/>
                <w:sz w:val="22"/>
              </w:rPr>
              <w:t>4</w:t>
            </w:r>
          </w:p>
        </w:tc>
        <w:tc>
          <w:tcPr>
            <w:tcW w:w="1418" w:type="dxa"/>
            <w:vAlign w:val="center"/>
          </w:tcPr>
          <w:p w:rsidR="00E20066" w:rsidRPr="00543E4E" w:rsidRDefault="00E20066" w:rsidP="00E20066">
            <w:pPr>
              <w:spacing w:after="40"/>
              <w:ind w:firstLine="0"/>
              <w:jc w:val="center"/>
              <w:rPr>
                <w:color w:val="000000"/>
              </w:rPr>
            </w:pPr>
            <w:r>
              <w:rPr>
                <w:color w:val="000000"/>
                <w:sz w:val="22"/>
              </w:rPr>
              <w:t>3952</w:t>
            </w:r>
          </w:p>
        </w:tc>
        <w:tc>
          <w:tcPr>
            <w:tcW w:w="993" w:type="dxa"/>
            <w:vAlign w:val="center"/>
          </w:tcPr>
          <w:p w:rsidR="00E20066" w:rsidRDefault="00E20066" w:rsidP="00E20066">
            <w:pPr>
              <w:spacing w:after="40"/>
              <w:ind w:firstLine="0"/>
              <w:jc w:val="center"/>
              <w:rPr>
                <w:color w:val="000000"/>
              </w:rPr>
            </w:pPr>
            <w:r>
              <w:rPr>
                <w:color w:val="000000"/>
                <w:sz w:val="22"/>
              </w:rPr>
              <w:t>530,67</w:t>
            </w:r>
          </w:p>
        </w:tc>
        <w:tc>
          <w:tcPr>
            <w:tcW w:w="1416" w:type="dxa"/>
            <w:vAlign w:val="center"/>
          </w:tcPr>
          <w:p w:rsidR="00E20066" w:rsidRDefault="00E20066" w:rsidP="00E20066">
            <w:pPr>
              <w:ind w:firstLine="0"/>
              <w:jc w:val="center"/>
              <w:rPr>
                <w:color w:val="000000"/>
              </w:rPr>
            </w:pPr>
            <w:r>
              <w:rPr>
                <w:color w:val="000000"/>
                <w:sz w:val="22"/>
              </w:rPr>
              <w:t>7,4</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Дургенский</w:t>
            </w:r>
          </w:p>
        </w:tc>
        <w:tc>
          <w:tcPr>
            <w:tcW w:w="1985" w:type="dxa"/>
          </w:tcPr>
          <w:p w:rsidR="00E20066" w:rsidRPr="00543E4E" w:rsidRDefault="00E20066" w:rsidP="00E20066">
            <w:pPr>
              <w:spacing w:after="40"/>
              <w:ind w:firstLine="0"/>
              <w:jc w:val="left"/>
              <w:rPr>
                <w:color w:val="000000"/>
              </w:rPr>
            </w:pPr>
            <w:r>
              <w:rPr>
                <w:color w:val="000000"/>
                <w:sz w:val="22"/>
              </w:rPr>
              <w:t>село Дурген</w:t>
            </w:r>
          </w:p>
        </w:tc>
        <w:tc>
          <w:tcPr>
            <w:tcW w:w="1276" w:type="dxa"/>
          </w:tcPr>
          <w:p w:rsidR="00E20066" w:rsidRDefault="00E20066" w:rsidP="00E20066">
            <w:pPr>
              <w:spacing w:after="40"/>
              <w:ind w:firstLine="0"/>
              <w:jc w:val="center"/>
              <w:rPr>
                <w:color w:val="000000"/>
              </w:rPr>
            </w:pPr>
            <w:r>
              <w:rPr>
                <w:color w:val="000000"/>
                <w:sz w:val="22"/>
              </w:rPr>
              <w:t>3</w:t>
            </w:r>
          </w:p>
        </w:tc>
        <w:tc>
          <w:tcPr>
            <w:tcW w:w="1418" w:type="dxa"/>
            <w:vAlign w:val="center"/>
          </w:tcPr>
          <w:p w:rsidR="00E20066" w:rsidRPr="00543E4E" w:rsidRDefault="00E20066" w:rsidP="00E20066">
            <w:pPr>
              <w:spacing w:after="40"/>
              <w:ind w:firstLine="0"/>
              <w:jc w:val="center"/>
              <w:rPr>
                <w:color w:val="000000"/>
              </w:rPr>
            </w:pPr>
            <w:r>
              <w:rPr>
                <w:color w:val="000000"/>
                <w:sz w:val="22"/>
              </w:rPr>
              <w:t>3234</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4,6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Кочетовский</w:t>
            </w:r>
          </w:p>
        </w:tc>
        <w:tc>
          <w:tcPr>
            <w:tcW w:w="1985" w:type="dxa"/>
          </w:tcPr>
          <w:p w:rsidR="00E20066" w:rsidRPr="00543E4E" w:rsidRDefault="00E20066" w:rsidP="00E20066">
            <w:pPr>
              <w:spacing w:after="40"/>
              <w:ind w:firstLine="0"/>
              <w:jc w:val="left"/>
              <w:rPr>
                <w:color w:val="000000"/>
              </w:rPr>
            </w:pPr>
            <w:r>
              <w:rPr>
                <w:color w:val="000000"/>
                <w:sz w:val="22"/>
              </w:rPr>
              <w:t>село Кочетово</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916</w:t>
            </w:r>
          </w:p>
        </w:tc>
        <w:tc>
          <w:tcPr>
            <w:tcW w:w="993" w:type="dxa"/>
            <w:vAlign w:val="center"/>
          </w:tcPr>
          <w:p w:rsidR="00E20066" w:rsidRDefault="00E20066" w:rsidP="00E20066">
            <w:pPr>
              <w:spacing w:after="40"/>
              <w:ind w:firstLine="0"/>
              <w:jc w:val="center"/>
              <w:rPr>
                <w:color w:val="000000"/>
              </w:rPr>
            </w:pPr>
            <w:r>
              <w:rPr>
                <w:color w:val="000000"/>
                <w:sz w:val="22"/>
              </w:rPr>
              <w:t>815,62</w:t>
            </w:r>
          </w:p>
        </w:tc>
        <w:tc>
          <w:tcPr>
            <w:tcW w:w="1416" w:type="dxa"/>
            <w:vAlign w:val="center"/>
          </w:tcPr>
          <w:p w:rsidR="00E20066" w:rsidRDefault="00E20066" w:rsidP="00E20066">
            <w:pPr>
              <w:ind w:firstLine="0"/>
              <w:jc w:val="center"/>
              <w:rPr>
                <w:color w:val="000000"/>
              </w:rPr>
            </w:pPr>
            <w:r>
              <w:rPr>
                <w:color w:val="000000"/>
                <w:sz w:val="22"/>
              </w:rPr>
              <w:t>1,1</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Кызыл-Арыг</w:t>
            </w:r>
          </w:p>
        </w:tc>
        <w:tc>
          <w:tcPr>
            <w:tcW w:w="1985" w:type="dxa"/>
          </w:tcPr>
          <w:p w:rsidR="00E20066" w:rsidRPr="00543E4E" w:rsidRDefault="00E20066" w:rsidP="00E20066">
            <w:pPr>
              <w:spacing w:after="40"/>
              <w:ind w:firstLine="0"/>
              <w:jc w:val="left"/>
              <w:rPr>
                <w:color w:val="000000"/>
              </w:rPr>
            </w:pPr>
            <w:r>
              <w:rPr>
                <w:color w:val="000000"/>
                <w:sz w:val="22"/>
              </w:rPr>
              <w:t>село Кызыл-Арыг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768</w:t>
            </w:r>
          </w:p>
        </w:tc>
        <w:tc>
          <w:tcPr>
            <w:tcW w:w="993" w:type="dxa"/>
            <w:vAlign w:val="center"/>
          </w:tcPr>
          <w:p w:rsidR="00E20066" w:rsidRDefault="00E20066" w:rsidP="00E20066">
            <w:pPr>
              <w:spacing w:after="40"/>
              <w:ind w:firstLine="0"/>
              <w:jc w:val="center"/>
              <w:rPr>
                <w:color w:val="000000"/>
              </w:rPr>
            </w:pPr>
            <w:r>
              <w:rPr>
                <w:color w:val="000000"/>
                <w:sz w:val="22"/>
              </w:rPr>
              <w:t>39,11</w:t>
            </w:r>
          </w:p>
        </w:tc>
        <w:tc>
          <w:tcPr>
            <w:tcW w:w="1416" w:type="dxa"/>
            <w:vAlign w:val="center"/>
          </w:tcPr>
          <w:p w:rsidR="00E20066" w:rsidRDefault="00E20066" w:rsidP="00E20066">
            <w:pPr>
              <w:ind w:firstLine="0"/>
              <w:jc w:val="center"/>
              <w:rPr>
                <w:color w:val="000000"/>
              </w:rPr>
            </w:pPr>
            <w:r>
              <w:rPr>
                <w:color w:val="000000"/>
                <w:sz w:val="22"/>
              </w:rPr>
              <w:t>19,6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Межегейский</w:t>
            </w:r>
          </w:p>
        </w:tc>
        <w:tc>
          <w:tcPr>
            <w:tcW w:w="1985" w:type="dxa"/>
          </w:tcPr>
          <w:p w:rsidR="00E20066" w:rsidRPr="00543E4E" w:rsidRDefault="00E20066" w:rsidP="00E20066">
            <w:pPr>
              <w:spacing w:after="40"/>
              <w:ind w:firstLine="0"/>
              <w:jc w:val="left"/>
              <w:rPr>
                <w:color w:val="000000"/>
              </w:rPr>
            </w:pPr>
            <w:r>
              <w:rPr>
                <w:color w:val="000000"/>
                <w:sz w:val="22"/>
              </w:rPr>
              <w:t>село Межегей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1392</w:t>
            </w:r>
          </w:p>
        </w:tc>
        <w:tc>
          <w:tcPr>
            <w:tcW w:w="993" w:type="dxa"/>
            <w:vAlign w:val="center"/>
          </w:tcPr>
          <w:p w:rsidR="00E20066" w:rsidRDefault="00E20066" w:rsidP="00E20066">
            <w:pPr>
              <w:spacing w:after="40"/>
              <w:ind w:firstLine="0"/>
              <w:jc w:val="center"/>
              <w:rPr>
                <w:color w:val="000000"/>
              </w:rPr>
            </w:pPr>
            <w:r>
              <w:rPr>
                <w:color w:val="000000"/>
                <w:sz w:val="22"/>
              </w:rPr>
              <w:t>567,41</w:t>
            </w:r>
          </w:p>
        </w:tc>
        <w:tc>
          <w:tcPr>
            <w:tcW w:w="1416" w:type="dxa"/>
            <w:vAlign w:val="center"/>
          </w:tcPr>
          <w:p w:rsidR="00E20066" w:rsidRDefault="00E20066" w:rsidP="00E20066">
            <w:pPr>
              <w:ind w:firstLine="0"/>
              <w:jc w:val="center"/>
              <w:rPr>
                <w:color w:val="000000"/>
              </w:rPr>
            </w:pPr>
            <w:r>
              <w:rPr>
                <w:color w:val="000000"/>
                <w:sz w:val="22"/>
              </w:rPr>
              <w:t>2,5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Успенка</w:t>
            </w:r>
          </w:p>
        </w:tc>
        <w:tc>
          <w:tcPr>
            <w:tcW w:w="1985" w:type="dxa"/>
          </w:tcPr>
          <w:p w:rsidR="00E20066" w:rsidRPr="00543E4E" w:rsidRDefault="00E20066" w:rsidP="00E20066">
            <w:pPr>
              <w:spacing w:after="40"/>
              <w:ind w:firstLine="0"/>
              <w:jc w:val="left"/>
              <w:rPr>
                <w:color w:val="000000"/>
              </w:rPr>
            </w:pPr>
            <w:r>
              <w:rPr>
                <w:color w:val="000000"/>
                <w:sz w:val="22"/>
              </w:rPr>
              <w:t>село Успенка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559</w:t>
            </w:r>
          </w:p>
        </w:tc>
        <w:tc>
          <w:tcPr>
            <w:tcW w:w="993" w:type="dxa"/>
            <w:vAlign w:val="center"/>
          </w:tcPr>
          <w:p w:rsidR="00E20066" w:rsidRDefault="00E20066" w:rsidP="00E20066">
            <w:pPr>
              <w:spacing w:after="40"/>
              <w:ind w:firstLine="0"/>
              <w:jc w:val="center"/>
              <w:rPr>
                <w:color w:val="000000"/>
              </w:rPr>
            </w:pPr>
            <w:r>
              <w:rPr>
                <w:color w:val="000000"/>
                <w:sz w:val="22"/>
              </w:rPr>
              <w:t>56,15</w:t>
            </w:r>
          </w:p>
        </w:tc>
        <w:tc>
          <w:tcPr>
            <w:tcW w:w="1416" w:type="dxa"/>
            <w:vAlign w:val="center"/>
          </w:tcPr>
          <w:p w:rsidR="00E20066" w:rsidRDefault="00E20066" w:rsidP="00E20066">
            <w:pPr>
              <w:ind w:firstLine="0"/>
              <w:jc w:val="center"/>
              <w:rPr>
                <w:color w:val="000000"/>
              </w:rPr>
            </w:pPr>
            <w:r>
              <w:rPr>
                <w:color w:val="000000"/>
                <w:sz w:val="22"/>
              </w:rPr>
              <w:t>10,0</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Тере-Хольский муниципальный район</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Шынаанский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Кунгуртуг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1625</w:t>
            </w:r>
          </w:p>
        </w:tc>
        <w:tc>
          <w:tcPr>
            <w:tcW w:w="993" w:type="dxa"/>
            <w:vAlign w:val="center"/>
          </w:tcPr>
          <w:p w:rsidR="00E20066" w:rsidRDefault="00E20066" w:rsidP="00E20066">
            <w:pPr>
              <w:spacing w:after="40"/>
              <w:ind w:firstLine="0"/>
              <w:jc w:val="center"/>
              <w:rPr>
                <w:color w:val="000000"/>
              </w:rPr>
            </w:pPr>
            <w:r>
              <w:rPr>
                <w:color w:val="000000"/>
                <w:sz w:val="22"/>
              </w:rPr>
              <w:t>7666,19</w:t>
            </w:r>
          </w:p>
        </w:tc>
        <w:tc>
          <w:tcPr>
            <w:tcW w:w="1416" w:type="dxa"/>
            <w:vAlign w:val="center"/>
          </w:tcPr>
          <w:p w:rsidR="00E20066" w:rsidRDefault="00E20066" w:rsidP="00E20066">
            <w:pPr>
              <w:ind w:firstLine="0"/>
              <w:jc w:val="center"/>
              <w:rPr>
                <w:color w:val="000000"/>
              </w:rPr>
            </w:pPr>
            <w:r>
              <w:rPr>
                <w:color w:val="000000"/>
                <w:sz w:val="22"/>
              </w:rPr>
              <w:t>0,2</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Каргы</w:t>
            </w:r>
          </w:p>
        </w:tc>
        <w:tc>
          <w:tcPr>
            <w:tcW w:w="1985" w:type="dxa"/>
          </w:tcPr>
          <w:p w:rsidR="00E20066" w:rsidRPr="00543E4E" w:rsidRDefault="00E20066" w:rsidP="00E20066">
            <w:pPr>
              <w:spacing w:after="40"/>
              <w:ind w:firstLine="0"/>
              <w:jc w:val="left"/>
              <w:rPr>
                <w:color w:val="000000"/>
              </w:rPr>
            </w:pPr>
            <w:r>
              <w:rPr>
                <w:color w:val="000000"/>
                <w:sz w:val="22"/>
              </w:rPr>
              <w:t>село Белдир-Чазы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149</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Балыктыг</w:t>
            </w:r>
          </w:p>
        </w:tc>
        <w:tc>
          <w:tcPr>
            <w:tcW w:w="1985" w:type="dxa"/>
          </w:tcPr>
          <w:p w:rsidR="00E20066" w:rsidRPr="00543E4E" w:rsidRDefault="00E20066" w:rsidP="00E20066">
            <w:pPr>
              <w:spacing w:after="40"/>
              <w:ind w:firstLine="0"/>
              <w:jc w:val="left"/>
              <w:rPr>
                <w:color w:val="000000"/>
              </w:rPr>
            </w:pPr>
            <w:r>
              <w:rPr>
                <w:color w:val="000000"/>
                <w:sz w:val="22"/>
              </w:rPr>
              <w:t>село 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97</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Эми</w:t>
            </w:r>
          </w:p>
        </w:tc>
        <w:tc>
          <w:tcPr>
            <w:tcW w:w="1985" w:type="dxa"/>
          </w:tcPr>
          <w:p w:rsidR="00E20066" w:rsidRPr="00543E4E" w:rsidRDefault="00E20066" w:rsidP="00E20066">
            <w:pPr>
              <w:spacing w:after="40"/>
              <w:ind w:firstLine="0"/>
              <w:jc w:val="left"/>
              <w:rPr>
                <w:color w:val="000000"/>
              </w:rPr>
            </w:pPr>
            <w:r>
              <w:rPr>
                <w:color w:val="000000"/>
                <w:sz w:val="22"/>
              </w:rPr>
              <w:t>село Оттук-Даш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170</w:t>
            </w:r>
          </w:p>
        </w:tc>
        <w:tc>
          <w:tcPr>
            <w:tcW w:w="993" w:type="dxa"/>
            <w:vAlign w:val="center"/>
          </w:tcPr>
          <w:p w:rsidR="00E20066" w:rsidRDefault="00E20066" w:rsidP="00E20066">
            <w:pPr>
              <w:spacing w:after="40"/>
              <w:ind w:firstLine="0"/>
              <w:jc w:val="center"/>
              <w:rPr>
                <w:color w:val="000000"/>
              </w:rPr>
            </w:pPr>
            <w:r>
              <w:rPr>
                <w:color w:val="000000"/>
                <w:sz w:val="22"/>
              </w:rPr>
              <w:t>2382,57</w:t>
            </w:r>
          </w:p>
        </w:tc>
        <w:tc>
          <w:tcPr>
            <w:tcW w:w="1416" w:type="dxa"/>
            <w:vAlign w:val="center"/>
          </w:tcPr>
          <w:p w:rsidR="00E20066" w:rsidRDefault="00E20066" w:rsidP="00E20066">
            <w:pPr>
              <w:ind w:firstLine="0"/>
              <w:jc w:val="center"/>
              <w:rPr>
                <w:color w:val="000000"/>
              </w:rPr>
            </w:pPr>
            <w:r>
              <w:rPr>
                <w:color w:val="000000"/>
                <w:sz w:val="22"/>
              </w:rPr>
              <w:t>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Тес-Хемский муниципальный район</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Берт-Дагский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Берт-Даг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1076</w:t>
            </w:r>
          </w:p>
        </w:tc>
        <w:tc>
          <w:tcPr>
            <w:tcW w:w="993" w:type="dxa"/>
            <w:vAlign w:val="center"/>
          </w:tcPr>
          <w:p w:rsidR="00E20066" w:rsidRDefault="00E20066" w:rsidP="00E20066">
            <w:pPr>
              <w:spacing w:after="40"/>
              <w:ind w:firstLine="0"/>
              <w:jc w:val="center"/>
              <w:rPr>
                <w:color w:val="000000"/>
              </w:rPr>
            </w:pPr>
            <w:r>
              <w:rPr>
                <w:color w:val="000000"/>
                <w:sz w:val="22"/>
              </w:rPr>
              <w:t>40,57</w:t>
            </w:r>
          </w:p>
        </w:tc>
        <w:tc>
          <w:tcPr>
            <w:tcW w:w="1416" w:type="dxa"/>
            <w:vAlign w:val="center"/>
          </w:tcPr>
          <w:p w:rsidR="00E20066" w:rsidRDefault="00E20066" w:rsidP="00E20066">
            <w:pPr>
              <w:ind w:firstLine="0"/>
              <w:jc w:val="center"/>
              <w:rPr>
                <w:color w:val="000000"/>
              </w:rPr>
            </w:pPr>
            <w:r>
              <w:rPr>
                <w:color w:val="000000"/>
                <w:sz w:val="22"/>
              </w:rPr>
              <w:t>26,5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Ак-Эрик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880</w:t>
            </w:r>
          </w:p>
        </w:tc>
        <w:tc>
          <w:tcPr>
            <w:tcW w:w="993" w:type="dxa"/>
            <w:vAlign w:val="center"/>
          </w:tcPr>
          <w:p w:rsidR="00E20066" w:rsidRDefault="00E20066" w:rsidP="00E20066">
            <w:pPr>
              <w:spacing w:after="40"/>
              <w:ind w:firstLine="0"/>
              <w:jc w:val="center"/>
              <w:rPr>
                <w:color w:val="000000"/>
              </w:rPr>
            </w:pPr>
            <w:r>
              <w:rPr>
                <w:color w:val="000000"/>
                <w:sz w:val="22"/>
              </w:rPr>
              <w:t>56,66</w:t>
            </w:r>
          </w:p>
        </w:tc>
        <w:tc>
          <w:tcPr>
            <w:tcW w:w="1416" w:type="dxa"/>
            <w:vAlign w:val="center"/>
          </w:tcPr>
          <w:p w:rsidR="00E20066" w:rsidRDefault="00E20066" w:rsidP="00E20066">
            <w:pPr>
              <w:ind w:firstLine="0"/>
              <w:jc w:val="center"/>
              <w:rPr>
                <w:color w:val="000000"/>
              </w:rPr>
            </w:pPr>
            <w:r>
              <w:rPr>
                <w:color w:val="000000"/>
                <w:sz w:val="22"/>
              </w:rPr>
              <w:t>15,5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О-Шынаанский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О-Шынаа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892</w:t>
            </w:r>
          </w:p>
        </w:tc>
        <w:tc>
          <w:tcPr>
            <w:tcW w:w="993" w:type="dxa"/>
            <w:vAlign w:val="center"/>
          </w:tcPr>
          <w:p w:rsidR="00E20066" w:rsidRDefault="00E20066" w:rsidP="00E20066">
            <w:pPr>
              <w:spacing w:after="40"/>
              <w:ind w:firstLine="0"/>
              <w:jc w:val="center"/>
              <w:rPr>
                <w:color w:val="000000"/>
              </w:rPr>
            </w:pPr>
            <w:r>
              <w:rPr>
                <w:color w:val="000000"/>
                <w:sz w:val="22"/>
              </w:rPr>
              <w:t>50,75</w:t>
            </w:r>
          </w:p>
        </w:tc>
        <w:tc>
          <w:tcPr>
            <w:tcW w:w="1416" w:type="dxa"/>
            <w:vAlign w:val="center"/>
          </w:tcPr>
          <w:p w:rsidR="00E20066" w:rsidRDefault="00E20066" w:rsidP="00E20066">
            <w:pPr>
              <w:ind w:firstLine="0"/>
              <w:jc w:val="center"/>
              <w:rPr>
                <w:color w:val="000000"/>
              </w:rPr>
            </w:pPr>
            <w:r>
              <w:rPr>
                <w:color w:val="000000"/>
                <w:sz w:val="22"/>
              </w:rPr>
              <w:t>17,6</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Самагалтайский</w:t>
            </w:r>
          </w:p>
        </w:tc>
        <w:tc>
          <w:tcPr>
            <w:tcW w:w="1985" w:type="dxa"/>
          </w:tcPr>
          <w:p w:rsidR="00E20066" w:rsidRPr="00543E4E" w:rsidRDefault="00E20066" w:rsidP="00E20066">
            <w:pPr>
              <w:spacing w:after="40"/>
              <w:ind w:firstLine="0"/>
              <w:jc w:val="left"/>
              <w:rPr>
                <w:color w:val="000000"/>
              </w:rPr>
            </w:pPr>
            <w:r>
              <w:rPr>
                <w:color w:val="000000"/>
                <w:sz w:val="22"/>
              </w:rPr>
              <w:t>село Сумагалтай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3436</w:t>
            </w:r>
          </w:p>
        </w:tc>
        <w:tc>
          <w:tcPr>
            <w:tcW w:w="993" w:type="dxa"/>
            <w:vAlign w:val="center"/>
          </w:tcPr>
          <w:p w:rsidR="00E20066" w:rsidRDefault="00E20066" w:rsidP="00E20066">
            <w:pPr>
              <w:spacing w:after="40"/>
              <w:ind w:firstLine="0"/>
              <w:jc w:val="center"/>
              <w:rPr>
                <w:color w:val="000000"/>
              </w:rPr>
            </w:pPr>
            <w:r>
              <w:rPr>
                <w:color w:val="000000"/>
                <w:sz w:val="22"/>
              </w:rPr>
              <w:t>31,83</w:t>
            </w:r>
          </w:p>
        </w:tc>
        <w:tc>
          <w:tcPr>
            <w:tcW w:w="1416" w:type="dxa"/>
            <w:vAlign w:val="center"/>
          </w:tcPr>
          <w:p w:rsidR="00E20066" w:rsidRDefault="00E20066" w:rsidP="00E20066">
            <w:pPr>
              <w:ind w:firstLine="0"/>
              <w:jc w:val="center"/>
              <w:rPr>
                <w:color w:val="000000"/>
              </w:rPr>
            </w:pPr>
            <w:r>
              <w:rPr>
                <w:color w:val="000000"/>
                <w:sz w:val="22"/>
              </w:rPr>
              <w:t>107,9</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Холь-Оожу</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408</w:t>
            </w:r>
          </w:p>
        </w:tc>
        <w:tc>
          <w:tcPr>
            <w:tcW w:w="993" w:type="dxa"/>
            <w:vAlign w:val="center"/>
          </w:tcPr>
          <w:p w:rsidR="00E20066" w:rsidRDefault="00E20066" w:rsidP="00E20066">
            <w:pPr>
              <w:spacing w:after="40"/>
              <w:ind w:firstLine="0"/>
              <w:jc w:val="center"/>
              <w:rPr>
                <w:color w:val="000000"/>
              </w:rPr>
            </w:pPr>
            <w:r>
              <w:rPr>
                <w:color w:val="000000"/>
                <w:sz w:val="22"/>
              </w:rPr>
              <w:t>48,17</w:t>
            </w:r>
          </w:p>
        </w:tc>
        <w:tc>
          <w:tcPr>
            <w:tcW w:w="1416" w:type="dxa"/>
            <w:vAlign w:val="center"/>
          </w:tcPr>
          <w:p w:rsidR="00E20066" w:rsidRDefault="00E20066" w:rsidP="00E20066">
            <w:pPr>
              <w:ind w:firstLine="0"/>
              <w:jc w:val="center"/>
              <w:rPr>
                <w:color w:val="000000"/>
              </w:rPr>
            </w:pPr>
            <w:r>
              <w:rPr>
                <w:color w:val="000000"/>
                <w:sz w:val="22"/>
              </w:rPr>
              <w:t>8,5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Чыргаландинский</w:t>
            </w:r>
          </w:p>
        </w:tc>
        <w:tc>
          <w:tcPr>
            <w:tcW w:w="1985" w:type="dxa"/>
          </w:tcPr>
          <w:p w:rsidR="00E20066" w:rsidRPr="00543E4E" w:rsidRDefault="00E20066" w:rsidP="00E20066">
            <w:pPr>
              <w:spacing w:after="40"/>
              <w:ind w:firstLine="0"/>
              <w:jc w:val="left"/>
              <w:rPr>
                <w:color w:val="000000"/>
              </w:rPr>
            </w:pPr>
            <w:r>
              <w:rPr>
                <w:color w:val="000000"/>
                <w:sz w:val="22"/>
              </w:rPr>
              <w:t>село Бельдир-Арыг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1180</w:t>
            </w:r>
          </w:p>
        </w:tc>
        <w:tc>
          <w:tcPr>
            <w:tcW w:w="993" w:type="dxa"/>
            <w:vAlign w:val="center"/>
          </w:tcPr>
          <w:p w:rsidR="00E20066" w:rsidRDefault="00E20066" w:rsidP="00E20066">
            <w:pPr>
              <w:spacing w:after="40"/>
              <w:ind w:firstLine="0"/>
              <w:jc w:val="center"/>
              <w:rPr>
                <w:color w:val="000000"/>
              </w:rPr>
            </w:pPr>
            <w:r>
              <w:rPr>
                <w:color w:val="000000"/>
                <w:sz w:val="22"/>
              </w:rPr>
              <w:t>40,94</w:t>
            </w:r>
          </w:p>
        </w:tc>
        <w:tc>
          <w:tcPr>
            <w:tcW w:w="1416" w:type="dxa"/>
            <w:vAlign w:val="center"/>
          </w:tcPr>
          <w:p w:rsidR="00E20066" w:rsidRDefault="00E20066" w:rsidP="00E20066">
            <w:pPr>
              <w:ind w:firstLine="0"/>
              <w:jc w:val="center"/>
              <w:rPr>
                <w:color w:val="000000"/>
              </w:rPr>
            </w:pPr>
            <w:r>
              <w:rPr>
                <w:color w:val="000000"/>
                <w:sz w:val="22"/>
              </w:rPr>
              <w:t>28,8</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Шуурмакский</w:t>
            </w:r>
          </w:p>
        </w:tc>
        <w:tc>
          <w:tcPr>
            <w:tcW w:w="1985" w:type="dxa"/>
          </w:tcPr>
          <w:p w:rsidR="00E20066" w:rsidRPr="00543E4E" w:rsidRDefault="00E20066" w:rsidP="00E20066">
            <w:pPr>
              <w:spacing w:after="40"/>
              <w:ind w:firstLine="0"/>
              <w:jc w:val="left"/>
              <w:rPr>
                <w:color w:val="000000"/>
              </w:rPr>
            </w:pPr>
            <w:r>
              <w:rPr>
                <w:color w:val="000000"/>
                <w:sz w:val="22"/>
              </w:rPr>
              <w:t>село Шуурмак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784</w:t>
            </w:r>
          </w:p>
        </w:tc>
        <w:tc>
          <w:tcPr>
            <w:tcW w:w="993" w:type="dxa"/>
            <w:vAlign w:val="center"/>
          </w:tcPr>
          <w:p w:rsidR="00E20066" w:rsidRDefault="00E20066" w:rsidP="00E20066">
            <w:pPr>
              <w:spacing w:after="40"/>
              <w:ind w:firstLine="0"/>
              <w:jc w:val="center"/>
              <w:rPr>
                <w:color w:val="000000"/>
              </w:rPr>
            </w:pPr>
            <w:r>
              <w:rPr>
                <w:color w:val="000000"/>
                <w:sz w:val="22"/>
              </w:rPr>
              <w:t>4,94</w:t>
            </w:r>
          </w:p>
        </w:tc>
        <w:tc>
          <w:tcPr>
            <w:tcW w:w="1416" w:type="dxa"/>
            <w:vAlign w:val="center"/>
          </w:tcPr>
          <w:p w:rsidR="00E20066" w:rsidRDefault="00E20066" w:rsidP="00E20066">
            <w:pPr>
              <w:ind w:firstLine="0"/>
              <w:jc w:val="center"/>
              <w:rPr>
                <w:color w:val="000000"/>
              </w:rPr>
            </w:pPr>
            <w:r>
              <w:rPr>
                <w:color w:val="000000"/>
                <w:sz w:val="22"/>
              </w:rPr>
              <w:t>158,7</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Тоджинский муниципальный район</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Азасский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Адыр-Кежиг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1443</w:t>
            </w:r>
          </w:p>
        </w:tc>
        <w:tc>
          <w:tcPr>
            <w:tcW w:w="993" w:type="dxa"/>
            <w:vAlign w:val="center"/>
          </w:tcPr>
          <w:p w:rsidR="00E20066" w:rsidRDefault="00E20066" w:rsidP="00E20066">
            <w:pPr>
              <w:spacing w:after="40"/>
              <w:ind w:firstLine="0"/>
              <w:jc w:val="center"/>
              <w:rPr>
                <w:color w:val="000000"/>
              </w:rPr>
            </w:pPr>
            <w:r>
              <w:rPr>
                <w:color w:val="000000"/>
                <w:sz w:val="22"/>
              </w:rPr>
              <w:t>27,21</w:t>
            </w:r>
          </w:p>
        </w:tc>
        <w:tc>
          <w:tcPr>
            <w:tcW w:w="1416" w:type="dxa"/>
            <w:vAlign w:val="center"/>
          </w:tcPr>
          <w:p w:rsidR="00E20066" w:rsidRDefault="00E20066" w:rsidP="00E20066">
            <w:pPr>
              <w:ind w:firstLine="0"/>
              <w:jc w:val="center"/>
              <w:rPr>
                <w:color w:val="000000"/>
              </w:rPr>
            </w:pPr>
            <w:r>
              <w:rPr>
                <w:color w:val="000000"/>
                <w:sz w:val="22"/>
              </w:rPr>
              <w:t>53,0</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Ийский</w:t>
            </w:r>
          </w:p>
        </w:tc>
        <w:tc>
          <w:tcPr>
            <w:tcW w:w="1985" w:type="dxa"/>
          </w:tcPr>
          <w:p w:rsidR="00E20066" w:rsidRPr="00543E4E" w:rsidRDefault="00E20066" w:rsidP="00E20066">
            <w:pPr>
              <w:spacing w:after="40"/>
              <w:ind w:firstLine="0"/>
              <w:jc w:val="left"/>
              <w:rPr>
                <w:color w:val="000000"/>
              </w:rPr>
            </w:pPr>
            <w:r>
              <w:rPr>
                <w:color w:val="000000"/>
                <w:sz w:val="22"/>
              </w:rPr>
              <w:t>село Ий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1450</w:t>
            </w:r>
          </w:p>
        </w:tc>
        <w:tc>
          <w:tcPr>
            <w:tcW w:w="993" w:type="dxa"/>
            <w:vAlign w:val="center"/>
          </w:tcPr>
          <w:p w:rsidR="00E20066" w:rsidRDefault="00E20066" w:rsidP="00E20066">
            <w:pPr>
              <w:spacing w:after="40"/>
              <w:ind w:firstLine="0"/>
              <w:jc w:val="center"/>
              <w:rPr>
                <w:color w:val="000000"/>
              </w:rPr>
            </w:pPr>
            <w:r>
              <w:rPr>
                <w:color w:val="000000"/>
                <w:sz w:val="22"/>
              </w:rPr>
              <w:t>34,61</w:t>
            </w:r>
          </w:p>
        </w:tc>
        <w:tc>
          <w:tcPr>
            <w:tcW w:w="1416" w:type="dxa"/>
            <w:vAlign w:val="center"/>
          </w:tcPr>
          <w:p w:rsidR="00E20066" w:rsidRDefault="00E20066" w:rsidP="00E20066">
            <w:pPr>
              <w:ind w:firstLine="0"/>
              <w:jc w:val="center"/>
              <w:rPr>
                <w:color w:val="000000"/>
              </w:rPr>
            </w:pPr>
            <w:r>
              <w:rPr>
                <w:color w:val="000000"/>
                <w:sz w:val="22"/>
              </w:rPr>
              <w:t>41,9</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Сыстыг-Хемский</w:t>
            </w:r>
          </w:p>
        </w:tc>
        <w:tc>
          <w:tcPr>
            <w:tcW w:w="1985" w:type="dxa"/>
          </w:tcPr>
          <w:p w:rsidR="00E20066" w:rsidRPr="00543E4E" w:rsidRDefault="00E20066" w:rsidP="00E20066">
            <w:pPr>
              <w:spacing w:after="40"/>
              <w:ind w:firstLine="0"/>
              <w:jc w:val="left"/>
              <w:rPr>
                <w:color w:val="000000"/>
              </w:rPr>
            </w:pPr>
            <w:r>
              <w:rPr>
                <w:color w:val="000000"/>
                <w:sz w:val="22"/>
              </w:rPr>
              <w:t>село Сыстыг-Хем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142</w:t>
            </w:r>
          </w:p>
        </w:tc>
        <w:tc>
          <w:tcPr>
            <w:tcW w:w="993" w:type="dxa"/>
            <w:vAlign w:val="center"/>
          </w:tcPr>
          <w:p w:rsidR="00E20066" w:rsidRDefault="00E20066" w:rsidP="00E20066">
            <w:pPr>
              <w:spacing w:after="40"/>
              <w:ind w:firstLine="0"/>
              <w:jc w:val="center"/>
              <w:rPr>
                <w:color w:val="000000"/>
              </w:rPr>
            </w:pPr>
            <w:r>
              <w:rPr>
                <w:color w:val="000000"/>
                <w:sz w:val="22"/>
              </w:rPr>
              <w:t>13,31</w:t>
            </w:r>
          </w:p>
        </w:tc>
        <w:tc>
          <w:tcPr>
            <w:tcW w:w="1416" w:type="dxa"/>
            <w:vAlign w:val="center"/>
          </w:tcPr>
          <w:p w:rsidR="00E20066" w:rsidRDefault="00E20066" w:rsidP="00E20066">
            <w:pPr>
              <w:ind w:firstLine="0"/>
              <w:jc w:val="center"/>
              <w:rPr>
                <w:color w:val="000000"/>
              </w:rPr>
            </w:pPr>
            <w:r>
              <w:rPr>
                <w:color w:val="000000"/>
                <w:sz w:val="22"/>
              </w:rPr>
              <w:t>10,7</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Тоора-Хемский</w:t>
            </w:r>
          </w:p>
        </w:tc>
        <w:tc>
          <w:tcPr>
            <w:tcW w:w="1985" w:type="dxa"/>
          </w:tcPr>
          <w:p w:rsidR="00E20066" w:rsidRPr="00543E4E" w:rsidRDefault="00E20066" w:rsidP="00E20066">
            <w:pPr>
              <w:spacing w:after="40"/>
              <w:ind w:firstLine="0"/>
              <w:jc w:val="left"/>
              <w:rPr>
                <w:color w:val="000000"/>
              </w:rPr>
            </w:pPr>
            <w:r>
              <w:rPr>
                <w:color w:val="000000"/>
                <w:sz w:val="22"/>
              </w:rPr>
              <w:t>село Тоора-Хем</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3359</w:t>
            </w:r>
          </w:p>
        </w:tc>
        <w:tc>
          <w:tcPr>
            <w:tcW w:w="993" w:type="dxa"/>
            <w:vAlign w:val="center"/>
          </w:tcPr>
          <w:p w:rsidR="00E20066" w:rsidRDefault="00E20066" w:rsidP="00E20066">
            <w:pPr>
              <w:spacing w:after="40"/>
              <w:ind w:firstLine="0"/>
              <w:jc w:val="center"/>
              <w:rPr>
                <w:color w:val="000000"/>
              </w:rPr>
            </w:pPr>
            <w:r>
              <w:rPr>
                <w:color w:val="000000"/>
                <w:sz w:val="22"/>
              </w:rPr>
              <w:t>24,56</w:t>
            </w:r>
          </w:p>
        </w:tc>
        <w:tc>
          <w:tcPr>
            <w:tcW w:w="1416" w:type="dxa"/>
            <w:vAlign w:val="center"/>
          </w:tcPr>
          <w:p w:rsidR="00E20066" w:rsidRDefault="00E20066" w:rsidP="00E20066">
            <w:pPr>
              <w:ind w:firstLine="0"/>
              <w:jc w:val="center"/>
              <w:rPr>
                <w:color w:val="000000"/>
              </w:rPr>
            </w:pPr>
            <w:r>
              <w:rPr>
                <w:color w:val="000000"/>
                <w:sz w:val="22"/>
              </w:rPr>
              <w:t>136,8</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Чазыларский</w:t>
            </w:r>
          </w:p>
        </w:tc>
        <w:tc>
          <w:tcPr>
            <w:tcW w:w="1985" w:type="dxa"/>
          </w:tcPr>
          <w:p w:rsidR="00E20066" w:rsidRPr="00543E4E" w:rsidRDefault="00E20066" w:rsidP="00E20066">
            <w:pPr>
              <w:spacing w:after="40"/>
              <w:ind w:firstLine="0"/>
              <w:jc w:val="left"/>
              <w:rPr>
                <w:color w:val="000000"/>
              </w:rPr>
            </w:pPr>
            <w:r>
              <w:rPr>
                <w:color w:val="000000"/>
                <w:sz w:val="22"/>
              </w:rPr>
              <w:t>село Чазылары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154</w:t>
            </w:r>
          </w:p>
        </w:tc>
        <w:tc>
          <w:tcPr>
            <w:tcW w:w="993" w:type="dxa"/>
            <w:vAlign w:val="center"/>
          </w:tcPr>
          <w:p w:rsidR="00E20066" w:rsidRDefault="00E20066" w:rsidP="00E20066">
            <w:pPr>
              <w:spacing w:after="40"/>
              <w:ind w:firstLine="0"/>
              <w:jc w:val="center"/>
              <w:rPr>
                <w:color w:val="000000"/>
              </w:rPr>
            </w:pPr>
            <w:r>
              <w:rPr>
                <w:color w:val="000000"/>
                <w:sz w:val="22"/>
              </w:rPr>
              <w:t>1,52</w:t>
            </w:r>
          </w:p>
        </w:tc>
        <w:tc>
          <w:tcPr>
            <w:tcW w:w="1416" w:type="dxa"/>
            <w:vAlign w:val="center"/>
          </w:tcPr>
          <w:p w:rsidR="00E20066" w:rsidRDefault="00E20066" w:rsidP="00E20066">
            <w:pPr>
              <w:ind w:firstLine="0"/>
              <w:jc w:val="center"/>
              <w:rPr>
                <w:color w:val="000000"/>
              </w:rPr>
            </w:pPr>
            <w:r>
              <w:rPr>
                <w:color w:val="000000"/>
                <w:sz w:val="22"/>
              </w:rPr>
              <w:t>101,3</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Ырбан</w:t>
            </w:r>
          </w:p>
        </w:tc>
        <w:tc>
          <w:tcPr>
            <w:tcW w:w="1985" w:type="dxa"/>
          </w:tcPr>
          <w:p w:rsidR="00E20066" w:rsidRPr="00543E4E" w:rsidRDefault="00E20066" w:rsidP="00E20066">
            <w:pPr>
              <w:spacing w:after="40"/>
              <w:ind w:firstLine="0"/>
              <w:jc w:val="left"/>
              <w:rPr>
                <w:color w:val="000000"/>
              </w:rPr>
            </w:pPr>
            <w:r>
              <w:rPr>
                <w:color w:val="000000"/>
                <w:sz w:val="22"/>
              </w:rPr>
              <w:t>село Ырбан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266</w:t>
            </w:r>
          </w:p>
        </w:tc>
        <w:tc>
          <w:tcPr>
            <w:tcW w:w="993" w:type="dxa"/>
            <w:vAlign w:val="center"/>
          </w:tcPr>
          <w:p w:rsidR="00E20066" w:rsidRDefault="00E20066" w:rsidP="00E20066">
            <w:pPr>
              <w:spacing w:after="40"/>
              <w:ind w:firstLine="0"/>
              <w:jc w:val="center"/>
              <w:rPr>
                <w:color w:val="000000"/>
              </w:rPr>
            </w:pPr>
            <w:r>
              <w:rPr>
                <w:color w:val="000000"/>
                <w:sz w:val="22"/>
              </w:rPr>
              <w:t>8,68</w:t>
            </w:r>
          </w:p>
        </w:tc>
        <w:tc>
          <w:tcPr>
            <w:tcW w:w="1416" w:type="dxa"/>
            <w:vAlign w:val="center"/>
          </w:tcPr>
          <w:p w:rsidR="00E20066" w:rsidRDefault="00E20066" w:rsidP="00E20066">
            <w:pPr>
              <w:ind w:firstLine="0"/>
              <w:jc w:val="center"/>
              <w:rPr>
                <w:color w:val="000000"/>
              </w:rPr>
            </w:pPr>
            <w:r>
              <w:rPr>
                <w:color w:val="000000"/>
                <w:sz w:val="22"/>
              </w:rPr>
              <w:t>30,6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Улуг-Хемский муниципальный район</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Арыг-Узюнский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Арыг-Узю</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1398</w:t>
            </w:r>
          </w:p>
        </w:tc>
        <w:tc>
          <w:tcPr>
            <w:tcW w:w="993" w:type="dxa"/>
            <w:vAlign w:val="center"/>
          </w:tcPr>
          <w:p w:rsidR="00E20066" w:rsidRDefault="00E20066" w:rsidP="00E20066">
            <w:pPr>
              <w:spacing w:after="40"/>
              <w:ind w:firstLine="0"/>
              <w:jc w:val="center"/>
              <w:rPr>
                <w:color w:val="000000"/>
              </w:rPr>
            </w:pPr>
            <w:r>
              <w:rPr>
                <w:color w:val="000000"/>
                <w:sz w:val="22"/>
              </w:rPr>
              <w:t>36,1</w:t>
            </w:r>
          </w:p>
        </w:tc>
        <w:tc>
          <w:tcPr>
            <w:tcW w:w="1416" w:type="dxa"/>
            <w:vAlign w:val="center"/>
          </w:tcPr>
          <w:p w:rsidR="00E20066" w:rsidRDefault="00E20066" w:rsidP="00E20066">
            <w:pPr>
              <w:ind w:firstLine="0"/>
              <w:jc w:val="center"/>
              <w:rPr>
                <w:color w:val="000000"/>
              </w:rPr>
            </w:pPr>
            <w:r>
              <w:rPr>
                <w:color w:val="000000"/>
                <w:sz w:val="22"/>
              </w:rPr>
              <w:t>38,7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Арыскан</w:t>
            </w:r>
          </w:p>
        </w:tc>
        <w:tc>
          <w:tcPr>
            <w:tcW w:w="1985" w:type="dxa"/>
          </w:tcPr>
          <w:p w:rsidR="00E20066" w:rsidRPr="00543E4E" w:rsidRDefault="00E20066" w:rsidP="00E20066">
            <w:pPr>
              <w:spacing w:after="40"/>
              <w:ind w:firstLine="0"/>
              <w:jc w:val="left"/>
              <w:rPr>
                <w:color w:val="000000"/>
              </w:rPr>
            </w:pPr>
            <w:r>
              <w:rPr>
                <w:color w:val="000000"/>
                <w:sz w:val="22"/>
              </w:rPr>
              <w:t>село Арыскан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659</w:t>
            </w:r>
          </w:p>
        </w:tc>
        <w:tc>
          <w:tcPr>
            <w:tcW w:w="993" w:type="dxa"/>
            <w:vAlign w:val="center"/>
          </w:tcPr>
          <w:p w:rsidR="00E20066" w:rsidRDefault="00E20066" w:rsidP="00E20066">
            <w:pPr>
              <w:spacing w:after="40"/>
              <w:ind w:firstLine="0"/>
              <w:jc w:val="center"/>
              <w:rPr>
                <w:color w:val="000000"/>
              </w:rPr>
            </w:pPr>
            <w:r>
              <w:rPr>
                <w:color w:val="000000"/>
                <w:sz w:val="22"/>
              </w:rPr>
              <w:t>12,03</w:t>
            </w:r>
          </w:p>
        </w:tc>
        <w:tc>
          <w:tcPr>
            <w:tcW w:w="1416" w:type="dxa"/>
            <w:vAlign w:val="center"/>
          </w:tcPr>
          <w:p w:rsidR="00E20066" w:rsidRDefault="00E20066" w:rsidP="00E20066">
            <w:pPr>
              <w:ind w:firstLine="0"/>
              <w:jc w:val="center"/>
              <w:rPr>
                <w:color w:val="000000"/>
              </w:rPr>
            </w:pPr>
            <w:r>
              <w:rPr>
                <w:color w:val="000000"/>
                <w:sz w:val="22"/>
              </w:rPr>
              <w:t>54,8</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Иштии-Хем</w:t>
            </w:r>
          </w:p>
        </w:tc>
        <w:tc>
          <w:tcPr>
            <w:tcW w:w="1985" w:type="dxa"/>
          </w:tcPr>
          <w:p w:rsidR="00E20066" w:rsidRPr="00543E4E" w:rsidRDefault="00E20066" w:rsidP="00E20066">
            <w:pPr>
              <w:spacing w:after="40"/>
              <w:ind w:firstLine="0"/>
              <w:jc w:val="left"/>
              <w:rPr>
                <w:color w:val="000000"/>
              </w:rPr>
            </w:pPr>
            <w:r>
              <w:rPr>
                <w:color w:val="000000"/>
                <w:sz w:val="22"/>
              </w:rPr>
              <w:t xml:space="preserve">село </w:t>
            </w:r>
            <w:r w:rsidRPr="00543E4E">
              <w:rPr>
                <w:color w:val="000000"/>
                <w:sz w:val="22"/>
              </w:rPr>
              <w:t>Иштии-Хем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562</w:t>
            </w:r>
          </w:p>
        </w:tc>
        <w:tc>
          <w:tcPr>
            <w:tcW w:w="993" w:type="dxa"/>
            <w:vAlign w:val="center"/>
          </w:tcPr>
          <w:p w:rsidR="00E20066" w:rsidRDefault="00E20066" w:rsidP="00E20066">
            <w:pPr>
              <w:spacing w:after="40"/>
              <w:ind w:firstLine="0"/>
              <w:jc w:val="center"/>
              <w:rPr>
                <w:color w:val="000000"/>
              </w:rPr>
            </w:pPr>
            <w:r>
              <w:rPr>
                <w:color w:val="000000"/>
                <w:sz w:val="22"/>
              </w:rPr>
              <w:t>6,13</w:t>
            </w:r>
          </w:p>
        </w:tc>
        <w:tc>
          <w:tcPr>
            <w:tcW w:w="1416" w:type="dxa"/>
            <w:vAlign w:val="center"/>
          </w:tcPr>
          <w:p w:rsidR="00E20066" w:rsidRDefault="00E20066" w:rsidP="00E20066">
            <w:pPr>
              <w:ind w:firstLine="0"/>
              <w:jc w:val="center"/>
              <w:rPr>
                <w:color w:val="000000"/>
              </w:rPr>
            </w:pPr>
            <w:r>
              <w:rPr>
                <w:color w:val="000000"/>
                <w:sz w:val="22"/>
              </w:rPr>
              <w:t>91,7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Ийи-Тал</w:t>
            </w:r>
          </w:p>
        </w:tc>
        <w:tc>
          <w:tcPr>
            <w:tcW w:w="1985" w:type="dxa"/>
          </w:tcPr>
          <w:p w:rsidR="00E20066" w:rsidRPr="00543E4E" w:rsidRDefault="00E20066" w:rsidP="00E20066">
            <w:pPr>
              <w:spacing w:after="40"/>
              <w:ind w:firstLine="0"/>
              <w:jc w:val="left"/>
              <w:rPr>
                <w:color w:val="000000"/>
              </w:rPr>
            </w:pPr>
            <w:r>
              <w:rPr>
                <w:color w:val="000000"/>
                <w:sz w:val="22"/>
              </w:rPr>
              <w:t>село Ийи-Тал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632</w:t>
            </w:r>
          </w:p>
        </w:tc>
        <w:tc>
          <w:tcPr>
            <w:tcW w:w="993" w:type="dxa"/>
            <w:vAlign w:val="center"/>
          </w:tcPr>
          <w:p w:rsidR="00E20066" w:rsidRDefault="00E20066" w:rsidP="00E20066">
            <w:pPr>
              <w:spacing w:after="40"/>
              <w:ind w:firstLine="0"/>
              <w:jc w:val="center"/>
              <w:rPr>
                <w:color w:val="000000"/>
              </w:rPr>
            </w:pPr>
            <w:r>
              <w:rPr>
                <w:color w:val="000000"/>
                <w:sz w:val="22"/>
              </w:rPr>
              <w:t>32,58</w:t>
            </w:r>
          </w:p>
        </w:tc>
        <w:tc>
          <w:tcPr>
            <w:tcW w:w="1416" w:type="dxa"/>
            <w:vAlign w:val="center"/>
          </w:tcPr>
          <w:p w:rsidR="00E20066" w:rsidRDefault="00E20066" w:rsidP="00E20066">
            <w:pPr>
              <w:ind w:firstLine="0"/>
              <w:jc w:val="center"/>
              <w:rPr>
                <w:color w:val="000000"/>
              </w:rPr>
            </w:pPr>
            <w:r>
              <w:rPr>
                <w:color w:val="000000"/>
                <w:sz w:val="22"/>
              </w:rPr>
              <w:t>19,4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Хайыраканский</w:t>
            </w:r>
          </w:p>
        </w:tc>
        <w:tc>
          <w:tcPr>
            <w:tcW w:w="1985" w:type="dxa"/>
          </w:tcPr>
          <w:p w:rsidR="00E20066" w:rsidRPr="00543E4E" w:rsidRDefault="00E20066" w:rsidP="00E20066">
            <w:pPr>
              <w:spacing w:after="40"/>
              <w:ind w:firstLine="0"/>
              <w:jc w:val="left"/>
              <w:rPr>
                <w:color w:val="000000"/>
              </w:rPr>
            </w:pPr>
            <w:r>
              <w:rPr>
                <w:color w:val="000000"/>
                <w:sz w:val="22"/>
              </w:rPr>
              <w:t>село Хайыракан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1795</w:t>
            </w:r>
          </w:p>
        </w:tc>
        <w:tc>
          <w:tcPr>
            <w:tcW w:w="993" w:type="dxa"/>
            <w:vAlign w:val="center"/>
          </w:tcPr>
          <w:p w:rsidR="00E20066" w:rsidRDefault="00E20066" w:rsidP="00E20066">
            <w:pPr>
              <w:spacing w:after="40"/>
              <w:ind w:firstLine="0"/>
              <w:jc w:val="center"/>
              <w:rPr>
                <w:color w:val="000000"/>
              </w:rPr>
            </w:pPr>
            <w:r>
              <w:rPr>
                <w:color w:val="000000"/>
                <w:sz w:val="22"/>
              </w:rPr>
              <w:t>29,99</w:t>
            </w:r>
          </w:p>
        </w:tc>
        <w:tc>
          <w:tcPr>
            <w:tcW w:w="1416" w:type="dxa"/>
            <w:vAlign w:val="center"/>
          </w:tcPr>
          <w:p w:rsidR="00E20066" w:rsidRDefault="00E20066" w:rsidP="00E20066">
            <w:pPr>
              <w:ind w:firstLine="0"/>
              <w:jc w:val="center"/>
              <w:rPr>
                <w:color w:val="000000"/>
              </w:rPr>
            </w:pPr>
            <w:r>
              <w:rPr>
                <w:color w:val="000000"/>
                <w:sz w:val="22"/>
              </w:rPr>
              <w:t>59,9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Кок-Чыраанский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Арыг-Бажы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551</w:t>
            </w:r>
          </w:p>
        </w:tc>
        <w:tc>
          <w:tcPr>
            <w:tcW w:w="993" w:type="dxa"/>
            <w:vAlign w:val="center"/>
          </w:tcPr>
          <w:p w:rsidR="00E20066" w:rsidRDefault="00E20066" w:rsidP="00E20066">
            <w:pPr>
              <w:spacing w:after="40"/>
              <w:ind w:firstLine="0"/>
              <w:jc w:val="center"/>
              <w:rPr>
                <w:color w:val="000000"/>
              </w:rPr>
            </w:pPr>
            <w:r>
              <w:rPr>
                <w:color w:val="000000"/>
                <w:sz w:val="22"/>
              </w:rPr>
              <w:t>18,6</w:t>
            </w:r>
          </w:p>
        </w:tc>
        <w:tc>
          <w:tcPr>
            <w:tcW w:w="1416" w:type="dxa"/>
            <w:vAlign w:val="center"/>
          </w:tcPr>
          <w:p w:rsidR="00E20066" w:rsidRDefault="00E20066" w:rsidP="00E20066">
            <w:pPr>
              <w:ind w:firstLine="0"/>
              <w:jc w:val="center"/>
              <w:rPr>
                <w:color w:val="000000"/>
              </w:rPr>
            </w:pPr>
            <w:r>
              <w:rPr>
                <w:color w:val="000000"/>
                <w:sz w:val="22"/>
              </w:rPr>
              <w:t>29,6</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Торгалыгский</w:t>
            </w:r>
          </w:p>
        </w:tc>
        <w:tc>
          <w:tcPr>
            <w:tcW w:w="1985" w:type="dxa"/>
          </w:tcPr>
          <w:p w:rsidR="00E20066" w:rsidRPr="00543E4E" w:rsidRDefault="00E20066" w:rsidP="00E20066">
            <w:pPr>
              <w:spacing w:after="40"/>
              <w:ind w:firstLine="0"/>
              <w:jc w:val="left"/>
              <w:rPr>
                <w:color w:val="000000"/>
              </w:rPr>
            </w:pPr>
            <w:r>
              <w:rPr>
                <w:color w:val="000000"/>
                <w:sz w:val="22"/>
              </w:rPr>
              <w:t>село Торгалыг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1165</w:t>
            </w:r>
          </w:p>
        </w:tc>
        <w:tc>
          <w:tcPr>
            <w:tcW w:w="993" w:type="dxa"/>
            <w:vAlign w:val="center"/>
          </w:tcPr>
          <w:p w:rsidR="00E20066" w:rsidRDefault="00E20066" w:rsidP="00E20066">
            <w:pPr>
              <w:spacing w:after="40"/>
              <w:ind w:firstLine="0"/>
              <w:jc w:val="center"/>
              <w:rPr>
                <w:color w:val="000000"/>
              </w:rPr>
            </w:pPr>
            <w:r>
              <w:rPr>
                <w:color w:val="000000"/>
                <w:sz w:val="22"/>
              </w:rPr>
              <w:t>138,35</w:t>
            </w:r>
          </w:p>
        </w:tc>
        <w:tc>
          <w:tcPr>
            <w:tcW w:w="1416" w:type="dxa"/>
            <w:vAlign w:val="center"/>
          </w:tcPr>
          <w:p w:rsidR="00E20066" w:rsidRDefault="00E20066" w:rsidP="00E20066">
            <w:pPr>
              <w:ind w:firstLine="0"/>
              <w:jc w:val="center"/>
              <w:rPr>
                <w:color w:val="000000"/>
              </w:rPr>
            </w:pPr>
            <w:r>
              <w:rPr>
                <w:color w:val="000000"/>
                <w:sz w:val="22"/>
              </w:rPr>
              <w:t>8,4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Чаатинский</w:t>
            </w:r>
          </w:p>
        </w:tc>
        <w:tc>
          <w:tcPr>
            <w:tcW w:w="1985" w:type="dxa"/>
          </w:tcPr>
          <w:p w:rsidR="00E20066" w:rsidRPr="00543E4E" w:rsidRDefault="00E20066" w:rsidP="00E20066">
            <w:pPr>
              <w:spacing w:after="40"/>
              <w:ind w:firstLine="0"/>
              <w:jc w:val="left"/>
              <w:rPr>
                <w:color w:val="000000"/>
              </w:rPr>
            </w:pPr>
            <w:r>
              <w:rPr>
                <w:color w:val="000000"/>
                <w:sz w:val="22"/>
              </w:rPr>
              <w:t>село Чодураа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844</w:t>
            </w:r>
          </w:p>
        </w:tc>
        <w:tc>
          <w:tcPr>
            <w:tcW w:w="993" w:type="dxa"/>
            <w:vAlign w:val="center"/>
          </w:tcPr>
          <w:p w:rsidR="00E20066" w:rsidRDefault="00E20066" w:rsidP="00E20066">
            <w:pPr>
              <w:spacing w:after="40"/>
              <w:ind w:firstLine="0"/>
              <w:jc w:val="center"/>
              <w:rPr>
                <w:color w:val="000000"/>
              </w:rPr>
            </w:pPr>
            <w:r>
              <w:rPr>
                <w:color w:val="000000"/>
                <w:sz w:val="22"/>
              </w:rPr>
              <w:t>16,59</w:t>
            </w:r>
          </w:p>
        </w:tc>
        <w:tc>
          <w:tcPr>
            <w:tcW w:w="1416" w:type="dxa"/>
            <w:vAlign w:val="center"/>
          </w:tcPr>
          <w:p w:rsidR="00E20066" w:rsidRDefault="00E20066" w:rsidP="00E20066">
            <w:pPr>
              <w:ind w:firstLine="0"/>
              <w:jc w:val="center"/>
              <w:rPr>
                <w:color w:val="000000"/>
              </w:rPr>
            </w:pPr>
            <w:r>
              <w:rPr>
                <w:color w:val="000000"/>
                <w:sz w:val="22"/>
              </w:rPr>
              <w:t>50,9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Эйлиг-Хемский</w:t>
            </w:r>
          </w:p>
        </w:tc>
        <w:tc>
          <w:tcPr>
            <w:tcW w:w="1985" w:type="dxa"/>
          </w:tcPr>
          <w:p w:rsidR="00E20066" w:rsidRPr="00543E4E" w:rsidRDefault="00E20066" w:rsidP="00E20066">
            <w:pPr>
              <w:spacing w:after="40"/>
              <w:ind w:firstLine="0"/>
              <w:jc w:val="left"/>
              <w:rPr>
                <w:color w:val="000000"/>
              </w:rPr>
            </w:pPr>
            <w:r>
              <w:rPr>
                <w:color w:val="000000"/>
                <w:sz w:val="22"/>
              </w:rPr>
              <w:t>село Эйлиг-Хем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691</w:t>
            </w:r>
          </w:p>
        </w:tc>
        <w:tc>
          <w:tcPr>
            <w:tcW w:w="993" w:type="dxa"/>
            <w:vAlign w:val="center"/>
          </w:tcPr>
          <w:p w:rsidR="00E20066" w:rsidRDefault="00E20066" w:rsidP="00E20066">
            <w:pPr>
              <w:spacing w:after="40"/>
              <w:ind w:firstLine="0"/>
              <w:jc w:val="center"/>
              <w:rPr>
                <w:color w:val="000000"/>
              </w:rPr>
            </w:pPr>
            <w:r>
              <w:rPr>
                <w:color w:val="000000"/>
                <w:sz w:val="22"/>
              </w:rPr>
              <w:t>378,02</w:t>
            </w:r>
          </w:p>
        </w:tc>
        <w:tc>
          <w:tcPr>
            <w:tcW w:w="1416" w:type="dxa"/>
            <w:vAlign w:val="center"/>
          </w:tcPr>
          <w:p w:rsidR="00E20066" w:rsidRDefault="00E20066" w:rsidP="00E20066">
            <w:pPr>
              <w:ind w:firstLine="0"/>
              <w:jc w:val="center"/>
              <w:rPr>
                <w:color w:val="000000"/>
              </w:rPr>
            </w:pPr>
            <w:r>
              <w:rPr>
                <w:color w:val="000000"/>
                <w:sz w:val="22"/>
              </w:rPr>
              <w:t>1,8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Чаа-Хольский муниципальный район</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78" w:name="_Hlk489530968"/>
            <w:bookmarkStart w:id="179" w:name="_Hlk466622162"/>
            <w:proofErr w:type="spellStart"/>
            <w:r w:rsidRPr="00543E4E">
              <w:rPr>
                <w:color w:val="000000"/>
                <w:sz w:val="22"/>
              </w:rPr>
              <w:t>Ак-Дуругский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Ак-Дуруг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1395</w:t>
            </w:r>
          </w:p>
        </w:tc>
        <w:tc>
          <w:tcPr>
            <w:tcW w:w="993" w:type="dxa"/>
            <w:vAlign w:val="center"/>
          </w:tcPr>
          <w:p w:rsidR="00E20066" w:rsidRDefault="00E20066" w:rsidP="00E20066">
            <w:pPr>
              <w:spacing w:after="40"/>
              <w:ind w:firstLine="0"/>
              <w:jc w:val="center"/>
              <w:rPr>
                <w:color w:val="000000"/>
              </w:rPr>
            </w:pPr>
            <w:r>
              <w:rPr>
                <w:color w:val="000000"/>
                <w:sz w:val="22"/>
              </w:rPr>
              <w:t>46,98</w:t>
            </w:r>
          </w:p>
        </w:tc>
        <w:tc>
          <w:tcPr>
            <w:tcW w:w="1416" w:type="dxa"/>
            <w:vAlign w:val="center"/>
          </w:tcPr>
          <w:p w:rsidR="00E20066" w:rsidRDefault="00E20066" w:rsidP="00E20066">
            <w:pPr>
              <w:ind w:firstLine="0"/>
              <w:jc w:val="center"/>
              <w:rPr>
                <w:color w:val="000000"/>
              </w:rPr>
            </w:pPr>
            <w:r>
              <w:rPr>
                <w:color w:val="000000"/>
                <w:sz w:val="22"/>
              </w:rPr>
              <w:t>29,7</w:t>
            </w:r>
          </w:p>
        </w:tc>
      </w:tr>
      <w:bookmarkEnd w:id="178"/>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lastRenderedPageBreak/>
              <w:t>Кызыл-Дагский</w:t>
            </w:r>
          </w:p>
        </w:tc>
        <w:tc>
          <w:tcPr>
            <w:tcW w:w="1985" w:type="dxa"/>
          </w:tcPr>
          <w:p w:rsidR="00E20066" w:rsidRPr="00543E4E" w:rsidRDefault="00E20066" w:rsidP="00E20066">
            <w:pPr>
              <w:spacing w:after="40"/>
              <w:ind w:firstLine="0"/>
              <w:jc w:val="left"/>
              <w:rPr>
                <w:color w:val="000000"/>
              </w:rPr>
            </w:pPr>
            <w:r>
              <w:rPr>
                <w:color w:val="000000"/>
                <w:sz w:val="22"/>
              </w:rPr>
              <w:t>село Булун-Терек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1082</w:t>
            </w:r>
          </w:p>
        </w:tc>
        <w:tc>
          <w:tcPr>
            <w:tcW w:w="993" w:type="dxa"/>
            <w:vAlign w:val="center"/>
          </w:tcPr>
          <w:p w:rsidR="00E20066" w:rsidRDefault="00E20066" w:rsidP="00E20066">
            <w:pPr>
              <w:spacing w:after="40"/>
              <w:ind w:firstLine="0"/>
              <w:jc w:val="center"/>
              <w:rPr>
                <w:color w:val="000000"/>
              </w:rPr>
            </w:pPr>
            <w:r>
              <w:rPr>
                <w:color w:val="000000"/>
                <w:sz w:val="22"/>
              </w:rPr>
              <w:t>18,56</w:t>
            </w:r>
          </w:p>
        </w:tc>
        <w:tc>
          <w:tcPr>
            <w:tcW w:w="1416" w:type="dxa"/>
            <w:vAlign w:val="center"/>
          </w:tcPr>
          <w:p w:rsidR="00E20066" w:rsidRDefault="00E20066" w:rsidP="00E20066">
            <w:pPr>
              <w:ind w:firstLine="0"/>
              <w:jc w:val="center"/>
              <w:rPr>
                <w:color w:val="000000"/>
              </w:rPr>
            </w:pPr>
            <w:r>
              <w:rPr>
                <w:color w:val="000000"/>
                <w:sz w:val="22"/>
              </w:rPr>
              <w:t>58,3</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80" w:name="_Hlk489893795"/>
            <w:r w:rsidRPr="00543E4E">
              <w:rPr>
                <w:color w:val="000000"/>
                <w:sz w:val="22"/>
              </w:rPr>
              <w:t>Чаа-Хольский</w:t>
            </w:r>
          </w:p>
        </w:tc>
        <w:tc>
          <w:tcPr>
            <w:tcW w:w="1985" w:type="dxa"/>
          </w:tcPr>
          <w:p w:rsidR="00E20066" w:rsidRPr="00543E4E" w:rsidRDefault="00E20066" w:rsidP="00E20066">
            <w:pPr>
              <w:spacing w:after="40"/>
              <w:ind w:firstLine="0"/>
              <w:jc w:val="left"/>
              <w:rPr>
                <w:color w:val="000000"/>
              </w:rPr>
            </w:pPr>
            <w:r>
              <w:rPr>
                <w:color w:val="000000"/>
                <w:sz w:val="22"/>
              </w:rPr>
              <w:t>село Чаа-Холь</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3396</w:t>
            </w:r>
          </w:p>
        </w:tc>
        <w:tc>
          <w:tcPr>
            <w:tcW w:w="993" w:type="dxa"/>
            <w:vAlign w:val="center"/>
          </w:tcPr>
          <w:p w:rsidR="00E20066" w:rsidRDefault="00E20066" w:rsidP="00E20066">
            <w:pPr>
              <w:spacing w:after="40"/>
              <w:ind w:firstLine="0"/>
              <w:jc w:val="center"/>
              <w:rPr>
                <w:color w:val="000000"/>
              </w:rPr>
            </w:pPr>
            <w:r>
              <w:rPr>
                <w:color w:val="000000"/>
                <w:sz w:val="22"/>
              </w:rPr>
              <w:t>37,19</w:t>
            </w:r>
          </w:p>
        </w:tc>
        <w:tc>
          <w:tcPr>
            <w:tcW w:w="1416" w:type="dxa"/>
            <w:vAlign w:val="center"/>
          </w:tcPr>
          <w:p w:rsidR="00E20066" w:rsidRDefault="00E20066" w:rsidP="00E20066">
            <w:pPr>
              <w:ind w:firstLine="0"/>
              <w:jc w:val="center"/>
              <w:rPr>
                <w:color w:val="000000"/>
              </w:rPr>
            </w:pPr>
            <w:r>
              <w:rPr>
                <w:color w:val="000000"/>
                <w:sz w:val="22"/>
              </w:rPr>
              <w:t>91,3</w:t>
            </w:r>
          </w:p>
        </w:tc>
      </w:tr>
      <w:bookmarkEnd w:id="180"/>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Шанчы</w:t>
            </w:r>
          </w:p>
        </w:tc>
        <w:tc>
          <w:tcPr>
            <w:tcW w:w="1985" w:type="dxa"/>
          </w:tcPr>
          <w:p w:rsidR="00E20066" w:rsidRPr="00543E4E" w:rsidRDefault="00E20066" w:rsidP="00E20066">
            <w:pPr>
              <w:spacing w:after="40"/>
              <w:ind w:firstLine="0"/>
              <w:jc w:val="left"/>
              <w:rPr>
                <w:color w:val="000000"/>
              </w:rPr>
            </w:pPr>
            <w:r>
              <w:rPr>
                <w:color w:val="000000"/>
                <w:sz w:val="22"/>
              </w:rPr>
              <w:t>село Шанчы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342</w:t>
            </w:r>
          </w:p>
        </w:tc>
        <w:tc>
          <w:tcPr>
            <w:tcW w:w="993" w:type="dxa"/>
            <w:vAlign w:val="center"/>
          </w:tcPr>
          <w:p w:rsidR="00E20066" w:rsidRDefault="00E20066" w:rsidP="00E20066">
            <w:pPr>
              <w:spacing w:after="40"/>
              <w:ind w:firstLine="0"/>
              <w:jc w:val="center"/>
              <w:rPr>
                <w:color w:val="000000"/>
              </w:rPr>
            </w:pPr>
            <w:r>
              <w:rPr>
                <w:color w:val="000000"/>
                <w:sz w:val="22"/>
              </w:rPr>
              <w:t>8,53</w:t>
            </w:r>
          </w:p>
        </w:tc>
        <w:tc>
          <w:tcPr>
            <w:tcW w:w="1416" w:type="dxa"/>
            <w:vAlign w:val="center"/>
          </w:tcPr>
          <w:p w:rsidR="00E20066" w:rsidRDefault="00E20066" w:rsidP="00E20066">
            <w:pPr>
              <w:ind w:firstLine="0"/>
              <w:jc w:val="center"/>
              <w:rPr>
                <w:color w:val="000000"/>
              </w:rPr>
            </w:pPr>
            <w:r>
              <w:rPr>
                <w:color w:val="000000"/>
                <w:sz w:val="22"/>
              </w:rPr>
              <w:t>40,1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Чеди-Хольский муниципальный район</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Хову-Аксы</w:t>
            </w:r>
          </w:p>
        </w:tc>
        <w:tc>
          <w:tcPr>
            <w:tcW w:w="1985" w:type="dxa"/>
          </w:tcPr>
          <w:p w:rsidR="00E20066" w:rsidRPr="00543E4E" w:rsidRDefault="00E20066" w:rsidP="00E20066">
            <w:pPr>
              <w:spacing w:after="40"/>
              <w:ind w:firstLine="0"/>
              <w:jc w:val="left"/>
              <w:rPr>
                <w:color w:val="000000"/>
              </w:rPr>
            </w:pPr>
            <w:r>
              <w:rPr>
                <w:color w:val="000000"/>
                <w:sz w:val="22"/>
              </w:rPr>
              <w:t>село Хову-Аксы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3830</w:t>
            </w:r>
          </w:p>
        </w:tc>
        <w:tc>
          <w:tcPr>
            <w:tcW w:w="993" w:type="dxa"/>
            <w:vAlign w:val="center"/>
          </w:tcPr>
          <w:p w:rsidR="00E20066" w:rsidRDefault="00E20066" w:rsidP="00E20066">
            <w:pPr>
              <w:spacing w:after="40"/>
              <w:ind w:firstLine="0"/>
              <w:jc w:val="center"/>
              <w:rPr>
                <w:color w:val="000000"/>
              </w:rPr>
            </w:pPr>
            <w:r>
              <w:rPr>
                <w:color w:val="000000"/>
                <w:sz w:val="22"/>
              </w:rPr>
              <w:t>16,16</w:t>
            </w:r>
          </w:p>
        </w:tc>
        <w:tc>
          <w:tcPr>
            <w:tcW w:w="1416" w:type="dxa"/>
            <w:vAlign w:val="center"/>
          </w:tcPr>
          <w:p w:rsidR="00E20066" w:rsidRDefault="00E20066" w:rsidP="00E20066">
            <w:pPr>
              <w:ind w:firstLine="0"/>
              <w:jc w:val="center"/>
              <w:rPr>
                <w:color w:val="000000"/>
              </w:rPr>
            </w:pPr>
            <w:r>
              <w:rPr>
                <w:color w:val="000000"/>
                <w:sz w:val="22"/>
              </w:rPr>
              <w:t>237,0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Сайлыг</w:t>
            </w:r>
          </w:p>
        </w:tc>
        <w:tc>
          <w:tcPr>
            <w:tcW w:w="1985" w:type="dxa"/>
          </w:tcPr>
          <w:p w:rsidR="00E20066" w:rsidRPr="00543E4E" w:rsidRDefault="00E20066" w:rsidP="00E20066">
            <w:pPr>
              <w:spacing w:after="40"/>
              <w:ind w:firstLine="0"/>
              <w:jc w:val="left"/>
              <w:rPr>
                <w:color w:val="000000"/>
              </w:rPr>
            </w:pPr>
            <w:r>
              <w:rPr>
                <w:color w:val="000000"/>
                <w:sz w:val="22"/>
              </w:rPr>
              <w:t>село Сайлыг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1274</w:t>
            </w:r>
          </w:p>
        </w:tc>
        <w:tc>
          <w:tcPr>
            <w:tcW w:w="993" w:type="dxa"/>
            <w:vAlign w:val="center"/>
          </w:tcPr>
          <w:p w:rsidR="00E20066" w:rsidRDefault="00E20066" w:rsidP="00E20066">
            <w:pPr>
              <w:spacing w:after="40"/>
              <w:ind w:firstLine="0"/>
              <w:jc w:val="center"/>
              <w:rPr>
                <w:color w:val="000000"/>
              </w:rPr>
            </w:pPr>
            <w:r>
              <w:rPr>
                <w:color w:val="000000"/>
                <w:sz w:val="22"/>
              </w:rPr>
              <w:t>26,28</w:t>
            </w:r>
          </w:p>
        </w:tc>
        <w:tc>
          <w:tcPr>
            <w:tcW w:w="1416" w:type="dxa"/>
            <w:vAlign w:val="center"/>
          </w:tcPr>
          <w:p w:rsidR="00E20066" w:rsidRDefault="00E20066" w:rsidP="00E20066">
            <w:pPr>
              <w:ind w:firstLine="0"/>
              <w:jc w:val="center"/>
              <w:rPr>
                <w:color w:val="000000"/>
              </w:rPr>
            </w:pPr>
            <w:r>
              <w:rPr>
                <w:color w:val="000000"/>
                <w:sz w:val="22"/>
              </w:rPr>
              <w:t>48,5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Хендергинский</w:t>
            </w:r>
          </w:p>
        </w:tc>
        <w:tc>
          <w:tcPr>
            <w:tcW w:w="1985" w:type="dxa"/>
          </w:tcPr>
          <w:p w:rsidR="00E20066" w:rsidRPr="00543E4E" w:rsidRDefault="00E20066" w:rsidP="00E20066">
            <w:pPr>
              <w:spacing w:after="40"/>
              <w:ind w:firstLine="0"/>
              <w:jc w:val="left"/>
              <w:rPr>
                <w:color w:val="000000"/>
              </w:rPr>
            </w:pPr>
            <w:r>
              <w:rPr>
                <w:color w:val="000000"/>
                <w:sz w:val="22"/>
              </w:rPr>
              <w:t>село Ак-Тал</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1043</w:t>
            </w:r>
          </w:p>
        </w:tc>
        <w:tc>
          <w:tcPr>
            <w:tcW w:w="993" w:type="dxa"/>
            <w:vAlign w:val="center"/>
          </w:tcPr>
          <w:p w:rsidR="00E20066" w:rsidRDefault="00E20066" w:rsidP="00E20066">
            <w:pPr>
              <w:spacing w:after="40"/>
              <w:ind w:firstLine="0"/>
              <w:jc w:val="center"/>
              <w:rPr>
                <w:color w:val="000000"/>
              </w:rPr>
            </w:pPr>
            <w:r>
              <w:rPr>
                <w:color w:val="000000"/>
                <w:sz w:val="22"/>
              </w:rPr>
              <w:t>18,15</w:t>
            </w:r>
          </w:p>
        </w:tc>
        <w:tc>
          <w:tcPr>
            <w:tcW w:w="1416" w:type="dxa"/>
            <w:vAlign w:val="center"/>
          </w:tcPr>
          <w:p w:rsidR="00E20066" w:rsidRDefault="00E20066" w:rsidP="00E20066">
            <w:pPr>
              <w:ind w:firstLine="0"/>
              <w:jc w:val="center"/>
              <w:rPr>
                <w:color w:val="000000"/>
              </w:rPr>
            </w:pPr>
            <w:r>
              <w:rPr>
                <w:color w:val="000000"/>
                <w:sz w:val="22"/>
              </w:rPr>
              <w:t>57,5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Холчук</w:t>
            </w:r>
          </w:p>
        </w:tc>
        <w:tc>
          <w:tcPr>
            <w:tcW w:w="1985" w:type="dxa"/>
          </w:tcPr>
          <w:p w:rsidR="00E20066" w:rsidRPr="00543E4E" w:rsidRDefault="00E20066" w:rsidP="00E20066">
            <w:pPr>
              <w:spacing w:after="40"/>
              <w:ind w:firstLine="0"/>
              <w:jc w:val="left"/>
              <w:rPr>
                <w:color w:val="000000"/>
              </w:rPr>
            </w:pPr>
            <w:r>
              <w:rPr>
                <w:color w:val="000000"/>
                <w:sz w:val="22"/>
              </w:rPr>
              <w:t>село Холчук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254</w:t>
            </w:r>
          </w:p>
        </w:tc>
        <w:tc>
          <w:tcPr>
            <w:tcW w:w="993" w:type="dxa"/>
            <w:vAlign w:val="center"/>
          </w:tcPr>
          <w:p w:rsidR="00E20066" w:rsidRDefault="00E20066" w:rsidP="00E20066">
            <w:pPr>
              <w:spacing w:after="40"/>
              <w:ind w:firstLine="0"/>
              <w:jc w:val="center"/>
              <w:rPr>
                <w:color w:val="000000"/>
              </w:rPr>
            </w:pPr>
            <w:r>
              <w:rPr>
                <w:color w:val="000000"/>
                <w:sz w:val="22"/>
              </w:rPr>
              <w:t>6,27</w:t>
            </w:r>
          </w:p>
        </w:tc>
        <w:tc>
          <w:tcPr>
            <w:tcW w:w="1416" w:type="dxa"/>
            <w:vAlign w:val="center"/>
          </w:tcPr>
          <w:p w:rsidR="00E20066" w:rsidRDefault="00E20066" w:rsidP="00E20066">
            <w:pPr>
              <w:ind w:firstLine="0"/>
              <w:jc w:val="center"/>
              <w:rPr>
                <w:color w:val="000000"/>
              </w:rPr>
            </w:pPr>
            <w:r>
              <w:rPr>
                <w:color w:val="000000"/>
                <w:sz w:val="22"/>
              </w:rPr>
              <w:t>40,5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Чал-Кежиг</w:t>
            </w:r>
          </w:p>
        </w:tc>
        <w:tc>
          <w:tcPr>
            <w:tcW w:w="1985" w:type="dxa"/>
          </w:tcPr>
          <w:p w:rsidR="00E20066" w:rsidRPr="00543E4E" w:rsidRDefault="00E20066" w:rsidP="00E20066">
            <w:pPr>
              <w:spacing w:after="40"/>
              <w:ind w:firstLine="0"/>
              <w:jc w:val="left"/>
              <w:rPr>
                <w:color w:val="000000"/>
              </w:rPr>
            </w:pPr>
            <w:r>
              <w:rPr>
                <w:color w:val="000000"/>
                <w:sz w:val="22"/>
              </w:rPr>
              <w:t>село Чал-Кежиг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302</w:t>
            </w:r>
          </w:p>
        </w:tc>
        <w:tc>
          <w:tcPr>
            <w:tcW w:w="993" w:type="dxa"/>
            <w:vAlign w:val="center"/>
          </w:tcPr>
          <w:p w:rsidR="00E20066" w:rsidRDefault="00E20066" w:rsidP="00E20066">
            <w:pPr>
              <w:spacing w:after="40"/>
              <w:ind w:firstLine="0"/>
              <w:jc w:val="center"/>
              <w:rPr>
                <w:color w:val="000000"/>
              </w:rPr>
            </w:pPr>
            <w:r>
              <w:rPr>
                <w:color w:val="000000"/>
                <w:sz w:val="22"/>
              </w:rPr>
              <w:t>5,3</w:t>
            </w:r>
          </w:p>
        </w:tc>
        <w:tc>
          <w:tcPr>
            <w:tcW w:w="1416" w:type="dxa"/>
            <w:vAlign w:val="center"/>
          </w:tcPr>
          <w:p w:rsidR="00E20066" w:rsidRDefault="00E20066" w:rsidP="00E20066">
            <w:pPr>
              <w:ind w:firstLine="0"/>
              <w:jc w:val="center"/>
              <w:rPr>
                <w:color w:val="000000"/>
              </w:rPr>
            </w:pPr>
            <w:r>
              <w:rPr>
                <w:color w:val="000000"/>
                <w:sz w:val="22"/>
              </w:rPr>
              <w:t>57,0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Элегестинский</w:t>
            </w:r>
          </w:p>
        </w:tc>
        <w:tc>
          <w:tcPr>
            <w:tcW w:w="1985" w:type="dxa"/>
          </w:tcPr>
          <w:p w:rsidR="00E20066" w:rsidRPr="00543E4E" w:rsidRDefault="00E20066" w:rsidP="00E20066">
            <w:pPr>
              <w:spacing w:after="40"/>
              <w:ind w:firstLine="0"/>
              <w:jc w:val="left"/>
              <w:rPr>
                <w:color w:val="000000"/>
              </w:rPr>
            </w:pPr>
            <w:r>
              <w:rPr>
                <w:color w:val="000000"/>
                <w:sz w:val="22"/>
              </w:rPr>
              <w:t>село Элегест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1439</w:t>
            </w:r>
          </w:p>
        </w:tc>
        <w:tc>
          <w:tcPr>
            <w:tcW w:w="993" w:type="dxa"/>
            <w:vAlign w:val="center"/>
          </w:tcPr>
          <w:p w:rsidR="00E20066" w:rsidRDefault="00E20066" w:rsidP="00E20066">
            <w:pPr>
              <w:spacing w:after="40"/>
              <w:ind w:firstLine="0"/>
              <w:jc w:val="center"/>
              <w:rPr>
                <w:color w:val="000000"/>
              </w:rPr>
            </w:pPr>
            <w:r>
              <w:rPr>
                <w:color w:val="000000"/>
                <w:sz w:val="22"/>
              </w:rPr>
              <w:t>19,1</w:t>
            </w:r>
          </w:p>
        </w:tc>
        <w:tc>
          <w:tcPr>
            <w:tcW w:w="1416" w:type="dxa"/>
            <w:vAlign w:val="center"/>
          </w:tcPr>
          <w:p w:rsidR="00E20066" w:rsidRDefault="00E20066" w:rsidP="00E20066">
            <w:pPr>
              <w:ind w:firstLine="0"/>
              <w:jc w:val="center"/>
              <w:rPr>
                <w:color w:val="000000"/>
              </w:rPr>
            </w:pPr>
            <w:r>
              <w:rPr>
                <w:color w:val="000000"/>
                <w:sz w:val="22"/>
              </w:rPr>
              <w:t>75,3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Эрзинский муниципальный район</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Бай-Дагский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Бай-Даг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1325</w:t>
            </w:r>
          </w:p>
        </w:tc>
        <w:tc>
          <w:tcPr>
            <w:tcW w:w="993" w:type="dxa"/>
            <w:vAlign w:val="center"/>
          </w:tcPr>
          <w:p w:rsidR="00E20066" w:rsidRDefault="00E20066" w:rsidP="00E20066">
            <w:pPr>
              <w:spacing w:after="40"/>
              <w:ind w:firstLine="0"/>
              <w:jc w:val="center"/>
              <w:rPr>
                <w:color w:val="000000"/>
              </w:rPr>
            </w:pPr>
            <w:r>
              <w:rPr>
                <w:color w:val="000000"/>
                <w:sz w:val="22"/>
              </w:rPr>
              <w:t>40,31</w:t>
            </w:r>
          </w:p>
        </w:tc>
        <w:tc>
          <w:tcPr>
            <w:tcW w:w="1416" w:type="dxa"/>
            <w:vAlign w:val="center"/>
          </w:tcPr>
          <w:p w:rsidR="00E20066" w:rsidRDefault="00E20066" w:rsidP="00E20066">
            <w:pPr>
              <w:ind w:firstLine="0"/>
              <w:jc w:val="center"/>
              <w:rPr>
                <w:color w:val="000000"/>
              </w:rPr>
            </w:pPr>
            <w:r>
              <w:rPr>
                <w:color w:val="000000"/>
                <w:sz w:val="22"/>
              </w:rPr>
              <w:t>32,9</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Качык</w:t>
            </w:r>
          </w:p>
        </w:tc>
        <w:tc>
          <w:tcPr>
            <w:tcW w:w="1985" w:type="dxa"/>
          </w:tcPr>
          <w:p w:rsidR="00E20066" w:rsidRPr="00543E4E" w:rsidRDefault="00E20066" w:rsidP="00E20066">
            <w:pPr>
              <w:spacing w:after="40"/>
              <w:ind w:firstLine="0"/>
              <w:jc w:val="left"/>
              <w:rPr>
                <w:color w:val="000000"/>
              </w:rPr>
            </w:pPr>
            <w:r>
              <w:rPr>
                <w:color w:val="000000"/>
                <w:sz w:val="22"/>
              </w:rPr>
              <w:t>село Качык</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256</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36,5</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Моренский</w:t>
            </w:r>
          </w:p>
        </w:tc>
        <w:tc>
          <w:tcPr>
            <w:tcW w:w="1985" w:type="dxa"/>
          </w:tcPr>
          <w:p w:rsidR="00E20066" w:rsidRPr="00543E4E" w:rsidRDefault="00E20066" w:rsidP="00E20066">
            <w:pPr>
              <w:spacing w:after="40"/>
              <w:ind w:firstLine="0"/>
              <w:jc w:val="left"/>
              <w:rPr>
                <w:color w:val="000000"/>
              </w:rPr>
            </w:pPr>
            <w:r>
              <w:rPr>
                <w:color w:val="000000"/>
                <w:sz w:val="22"/>
              </w:rPr>
              <w:t>село Морен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1044</w:t>
            </w:r>
          </w:p>
        </w:tc>
        <w:tc>
          <w:tcPr>
            <w:tcW w:w="993" w:type="dxa"/>
            <w:vAlign w:val="center"/>
          </w:tcPr>
          <w:p w:rsidR="00E20066" w:rsidRDefault="00E20066" w:rsidP="00E20066">
            <w:pPr>
              <w:spacing w:after="40"/>
              <w:ind w:firstLine="0"/>
              <w:jc w:val="center"/>
              <w:rPr>
                <w:color w:val="000000"/>
              </w:rPr>
            </w:pPr>
            <w:r>
              <w:rPr>
                <w:color w:val="000000"/>
                <w:sz w:val="22"/>
              </w:rPr>
              <w:t>66,81</w:t>
            </w:r>
          </w:p>
        </w:tc>
        <w:tc>
          <w:tcPr>
            <w:tcW w:w="1416" w:type="dxa"/>
            <w:vAlign w:val="center"/>
          </w:tcPr>
          <w:p w:rsidR="00E20066" w:rsidRDefault="00E20066" w:rsidP="00E20066">
            <w:pPr>
              <w:ind w:firstLine="0"/>
              <w:jc w:val="center"/>
              <w:rPr>
                <w:color w:val="000000"/>
              </w:rPr>
            </w:pPr>
            <w:r>
              <w:rPr>
                <w:color w:val="000000"/>
                <w:sz w:val="22"/>
              </w:rPr>
              <w:t>15,6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Нарынский</w:t>
            </w:r>
          </w:p>
        </w:tc>
        <w:tc>
          <w:tcPr>
            <w:tcW w:w="1985" w:type="dxa"/>
          </w:tcPr>
          <w:p w:rsidR="00E20066" w:rsidRPr="00543E4E" w:rsidRDefault="00E20066" w:rsidP="00E20066">
            <w:pPr>
              <w:spacing w:after="40"/>
              <w:ind w:firstLine="0"/>
              <w:jc w:val="left"/>
              <w:rPr>
                <w:color w:val="000000"/>
              </w:rPr>
            </w:pPr>
            <w:r>
              <w:rPr>
                <w:color w:val="000000"/>
                <w:sz w:val="22"/>
              </w:rPr>
              <w:t>село Нарын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1726</w:t>
            </w:r>
          </w:p>
        </w:tc>
        <w:tc>
          <w:tcPr>
            <w:tcW w:w="993" w:type="dxa"/>
            <w:vAlign w:val="center"/>
          </w:tcPr>
          <w:p w:rsidR="00E20066" w:rsidRDefault="00E20066" w:rsidP="00E20066">
            <w:pPr>
              <w:spacing w:after="40"/>
              <w:ind w:firstLine="0"/>
              <w:jc w:val="center"/>
              <w:rPr>
                <w:color w:val="000000"/>
              </w:rPr>
            </w:pPr>
            <w:r>
              <w:rPr>
                <w:color w:val="000000"/>
                <w:sz w:val="22"/>
              </w:rPr>
              <w:t>60,86</w:t>
            </w:r>
          </w:p>
        </w:tc>
        <w:tc>
          <w:tcPr>
            <w:tcW w:w="1416" w:type="dxa"/>
            <w:vAlign w:val="center"/>
          </w:tcPr>
          <w:p w:rsidR="00E20066" w:rsidRDefault="00E20066" w:rsidP="00E20066">
            <w:pPr>
              <w:ind w:firstLine="0"/>
              <w:jc w:val="center"/>
              <w:rPr>
                <w:color w:val="000000"/>
              </w:rPr>
            </w:pPr>
            <w:r>
              <w:rPr>
                <w:color w:val="000000"/>
                <w:sz w:val="22"/>
              </w:rPr>
              <w:t>28,4</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Сарыг-Булунский</w:t>
            </w:r>
          </w:p>
        </w:tc>
        <w:tc>
          <w:tcPr>
            <w:tcW w:w="1985" w:type="dxa"/>
          </w:tcPr>
          <w:p w:rsidR="00E20066" w:rsidRPr="00543E4E" w:rsidRDefault="00E20066" w:rsidP="00E20066">
            <w:pPr>
              <w:spacing w:after="40"/>
              <w:ind w:firstLine="0"/>
              <w:jc w:val="left"/>
              <w:rPr>
                <w:color w:val="000000"/>
              </w:rPr>
            </w:pPr>
            <w:r>
              <w:rPr>
                <w:color w:val="000000"/>
                <w:sz w:val="22"/>
              </w:rPr>
              <w:t>село Булун-Бажы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793</w:t>
            </w:r>
          </w:p>
        </w:tc>
        <w:tc>
          <w:tcPr>
            <w:tcW w:w="993" w:type="dxa"/>
            <w:vAlign w:val="center"/>
          </w:tcPr>
          <w:p w:rsidR="00E20066" w:rsidRDefault="00E20066" w:rsidP="00E20066">
            <w:pPr>
              <w:spacing w:after="40"/>
              <w:ind w:firstLine="0"/>
              <w:jc w:val="center"/>
              <w:rPr>
                <w:color w:val="000000"/>
              </w:rPr>
            </w:pPr>
            <w:r>
              <w:rPr>
                <w:color w:val="000000"/>
                <w:sz w:val="22"/>
              </w:rPr>
              <w:t>32,28</w:t>
            </w:r>
          </w:p>
        </w:tc>
        <w:tc>
          <w:tcPr>
            <w:tcW w:w="1416" w:type="dxa"/>
            <w:vAlign w:val="center"/>
          </w:tcPr>
          <w:p w:rsidR="00E20066" w:rsidRDefault="00E20066" w:rsidP="00E20066">
            <w:pPr>
              <w:ind w:firstLine="0"/>
              <w:jc w:val="center"/>
              <w:rPr>
                <w:color w:val="000000"/>
              </w:rPr>
            </w:pPr>
            <w:r>
              <w:rPr>
                <w:color w:val="000000"/>
                <w:sz w:val="22"/>
              </w:rPr>
              <w:t>24,6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Эрзинский</w:t>
            </w:r>
          </w:p>
        </w:tc>
        <w:tc>
          <w:tcPr>
            <w:tcW w:w="1985" w:type="dxa"/>
          </w:tcPr>
          <w:p w:rsidR="00E20066" w:rsidRPr="00543E4E" w:rsidRDefault="00E20066" w:rsidP="00E20066">
            <w:pPr>
              <w:spacing w:after="40"/>
              <w:ind w:firstLine="0"/>
              <w:jc w:val="left"/>
              <w:rPr>
                <w:color w:val="000000"/>
              </w:rPr>
            </w:pPr>
            <w:r>
              <w:rPr>
                <w:color w:val="000000"/>
                <w:sz w:val="22"/>
              </w:rPr>
              <w:t>село Эрзин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3232</w:t>
            </w:r>
          </w:p>
        </w:tc>
        <w:tc>
          <w:tcPr>
            <w:tcW w:w="993" w:type="dxa"/>
            <w:vAlign w:val="center"/>
          </w:tcPr>
          <w:p w:rsidR="00E20066" w:rsidRDefault="00E20066" w:rsidP="00E20066">
            <w:pPr>
              <w:spacing w:after="40"/>
              <w:ind w:firstLine="0"/>
              <w:jc w:val="center"/>
              <w:rPr>
                <w:color w:val="000000"/>
              </w:rPr>
            </w:pPr>
            <w:r>
              <w:rPr>
                <w:color w:val="000000"/>
                <w:sz w:val="22"/>
              </w:rPr>
              <w:t>44,05</w:t>
            </w:r>
          </w:p>
        </w:tc>
        <w:tc>
          <w:tcPr>
            <w:tcW w:w="1416" w:type="dxa"/>
            <w:vAlign w:val="center"/>
          </w:tcPr>
          <w:p w:rsidR="00E20066" w:rsidRDefault="00E20066" w:rsidP="00E20066">
            <w:pPr>
              <w:ind w:firstLine="0"/>
              <w:jc w:val="center"/>
              <w:rPr>
                <w:color w:val="000000"/>
              </w:rPr>
            </w:pPr>
            <w:r>
              <w:rPr>
                <w:color w:val="000000"/>
                <w:sz w:val="22"/>
              </w:rPr>
              <w:t>73,4</w:t>
            </w:r>
          </w:p>
        </w:tc>
      </w:tr>
      <w:tr w:rsidR="00E20066" w:rsidRPr="0068034B" w:rsidTr="00E20066">
        <w:trPr>
          <w:cantSplit/>
          <w:trHeight w:val="230"/>
        </w:trPr>
        <w:tc>
          <w:tcPr>
            <w:tcW w:w="4238" w:type="dxa"/>
            <w:gridSpan w:val="2"/>
            <w:shd w:val="clear" w:color="auto" w:fill="F2F2F2" w:themeFill="background1" w:themeFillShade="F2"/>
          </w:tcPr>
          <w:p w:rsidR="00E20066" w:rsidRPr="00E80969" w:rsidRDefault="00E20066" w:rsidP="00E20066">
            <w:pPr>
              <w:spacing w:after="40"/>
              <w:ind w:firstLine="0"/>
              <w:jc w:val="left"/>
              <w:rPr>
                <w:b/>
                <w:i/>
                <w:color w:val="000000"/>
              </w:rPr>
            </w:pPr>
            <w:r w:rsidRPr="00E80969">
              <w:rPr>
                <w:b/>
                <w:i/>
                <w:color w:val="000000"/>
                <w:sz w:val="22"/>
              </w:rPr>
              <w:t xml:space="preserve">ИТОГО по всем сельским поселениям </w:t>
            </w:r>
            <w:r>
              <w:rPr>
                <w:b/>
                <w:i/>
                <w:color w:val="000000"/>
                <w:sz w:val="22"/>
              </w:rPr>
              <w:t>(с</w:t>
            </w:r>
            <w:r>
              <w:rPr>
                <w:b/>
                <w:i/>
                <w:color w:val="000000"/>
                <w:sz w:val="22"/>
              </w:rPr>
              <w:t>у</w:t>
            </w:r>
            <w:r>
              <w:rPr>
                <w:b/>
                <w:i/>
                <w:color w:val="000000"/>
                <w:sz w:val="22"/>
              </w:rPr>
              <w:t xml:space="preserve">монам) </w:t>
            </w:r>
            <w:r w:rsidRPr="00E80969">
              <w:rPr>
                <w:b/>
                <w:i/>
                <w:color w:val="000000"/>
                <w:sz w:val="22"/>
              </w:rPr>
              <w:t>Республики Тыва</w:t>
            </w:r>
          </w:p>
        </w:tc>
        <w:tc>
          <w:tcPr>
            <w:tcW w:w="1276" w:type="dxa"/>
            <w:shd w:val="clear" w:color="auto" w:fill="F2F2F2" w:themeFill="background1" w:themeFillShade="F2"/>
          </w:tcPr>
          <w:p w:rsidR="00E20066" w:rsidRPr="00E80969" w:rsidRDefault="00E20066" w:rsidP="00E20066">
            <w:pPr>
              <w:spacing w:after="40"/>
              <w:ind w:firstLine="0"/>
              <w:jc w:val="center"/>
              <w:rPr>
                <w:b/>
                <w:i/>
                <w:color w:val="000000"/>
              </w:rPr>
            </w:pPr>
            <w:r w:rsidRPr="00E80969">
              <w:rPr>
                <w:b/>
                <w:i/>
                <w:color w:val="000000"/>
                <w:sz w:val="22"/>
              </w:rPr>
              <w:t>139</w:t>
            </w:r>
          </w:p>
        </w:tc>
        <w:tc>
          <w:tcPr>
            <w:tcW w:w="1418"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149043</w:t>
            </w:r>
          </w:p>
        </w:tc>
        <w:tc>
          <w:tcPr>
            <w:tcW w:w="993"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29028,2</w:t>
            </w:r>
          </w:p>
        </w:tc>
        <w:tc>
          <w:tcPr>
            <w:tcW w:w="1416"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5,1</w:t>
            </w:r>
          </w:p>
        </w:tc>
      </w:tr>
    </w:tbl>
    <w:bookmarkEnd w:id="169"/>
    <w:bookmarkEnd w:id="170"/>
    <w:bookmarkEnd w:id="171"/>
    <w:bookmarkEnd w:id="172"/>
    <w:bookmarkEnd w:id="173"/>
    <w:bookmarkEnd w:id="174"/>
    <w:bookmarkEnd w:id="175"/>
    <w:bookmarkEnd w:id="176"/>
    <w:bookmarkEnd w:id="177"/>
    <w:bookmarkEnd w:id="179"/>
    <w:p w:rsidR="00FD3138" w:rsidRDefault="003D2405" w:rsidP="00FD3138">
      <w:pPr>
        <w:spacing w:before="120"/>
        <w:rPr>
          <w:szCs w:val="24"/>
        </w:rPr>
      </w:pPr>
      <w:r>
        <w:rPr>
          <w:szCs w:val="24"/>
        </w:rPr>
        <w:t>Общая ч</w:t>
      </w:r>
      <w:r w:rsidR="00FD3138" w:rsidRPr="00035C10">
        <w:rPr>
          <w:szCs w:val="24"/>
        </w:rPr>
        <w:t xml:space="preserve">исленность населения сельских </w:t>
      </w:r>
      <w:r w:rsidR="00113D5C">
        <w:rPr>
          <w:szCs w:val="24"/>
        </w:rPr>
        <w:t>поселений Республики Тыва</w:t>
      </w:r>
      <w:r w:rsidR="00FD3138" w:rsidRPr="00035C10">
        <w:rPr>
          <w:szCs w:val="24"/>
        </w:rPr>
        <w:t xml:space="preserve"> </w:t>
      </w:r>
      <w:r w:rsidR="00E20066">
        <w:rPr>
          <w:szCs w:val="24"/>
        </w:rPr>
        <w:t>149043</w:t>
      </w:r>
      <w:r w:rsidR="00FD3138">
        <w:rPr>
          <w:szCs w:val="24"/>
        </w:rPr>
        <w:t xml:space="preserve"> чел.</w:t>
      </w:r>
      <w:r w:rsidR="00FD3138" w:rsidRPr="00035C10">
        <w:rPr>
          <w:szCs w:val="24"/>
        </w:rPr>
        <w:t xml:space="preserve"> </w:t>
      </w:r>
      <w:r w:rsidR="00E80969">
        <w:rPr>
          <w:szCs w:val="24"/>
        </w:rPr>
        <w:t>Средняя плотность населения по сельским поселениям Республики Тыва составляе</w:t>
      </w:r>
      <w:r w:rsidR="000B0F07">
        <w:rPr>
          <w:szCs w:val="24"/>
        </w:rPr>
        <w:t>т 5,1 чел./</w:t>
      </w:r>
      <w:r w:rsidR="00E20066">
        <w:rPr>
          <w:szCs w:val="24"/>
        </w:rPr>
        <w:t xml:space="preserve">кв. </w:t>
      </w:r>
      <w:r w:rsidR="000B0F07">
        <w:rPr>
          <w:szCs w:val="24"/>
        </w:rPr>
        <w:t>км.</w:t>
      </w:r>
    </w:p>
    <w:p w:rsidR="000A4CDF" w:rsidRPr="000B0F07" w:rsidRDefault="000A4CDF" w:rsidP="00FD3138">
      <w:pPr>
        <w:spacing w:before="120"/>
        <w:rPr>
          <w:szCs w:val="24"/>
        </w:rPr>
      </w:pPr>
    </w:p>
    <w:p w:rsidR="00FD3138" w:rsidRPr="00E81335" w:rsidRDefault="00FD3138" w:rsidP="00FD3138">
      <w:pPr>
        <w:pStyle w:val="3"/>
        <w:numPr>
          <w:ilvl w:val="2"/>
          <w:numId w:val="13"/>
        </w:numPr>
        <w:ind w:left="0" w:hanging="11"/>
      </w:pPr>
      <w:bookmarkStart w:id="181" w:name="_Toc479953576"/>
      <w:bookmarkStart w:id="182" w:name="_Toc513541980"/>
      <w:bookmarkStart w:id="183" w:name="_Toc107515393"/>
      <w:r w:rsidRPr="00E81335">
        <w:t>Дифференциация проектируемой территории для целей разработки местных нормативов градостроительного проектирования</w:t>
      </w:r>
      <w:bookmarkEnd w:id="181"/>
      <w:bookmarkEnd w:id="182"/>
      <w:bookmarkEnd w:id="183"/>
      <w:r w:rsidRPr="00E81335">
        <w:t xml:space="preserve"> </w:t>
      </w:r>
    </w:p>
    <w:p w:rsidR="00FD3138" w:rsidRPr="0007180C" w:rsidRDefault="00FD3138" w:rsidP="00FD3138">
      <w:pPr>
        <w:rPr>
          <w:szCs w:val="24"/>
        </w:rPr>
      </w:pPr>
      <w:bookmarkStart w:id="184" w:name="OLE_LINK11"/>
      <w:bookmarkStart w:id="185" w:name="OLE_LINK12"/>
      <w:r w:rsidRPr="0007180C">
        <w:rPr>
          <w:szCs w:val="24"/>
        </w:rPr>
        <w:t xml:space="preserve">Установление расчетных показателей в </w:t>
      </w:r>
      <w:r w:rsidR="003F479A">
        <w:rPr>
          <w:szCs w:val="24"/>
        </w:rPr>
        <w:t xml:space="preserve">Модельных </w:t>
      </w:r>
      <w:r w:rsidR="00543E4E">
        <w:rPr>
          <w:szCs w:val="24"/>
        </w:rPr>
        <w:t>МНГП сельск</w:t>
      </w:r>
      <w:r w:rsidR="003F479A">
        <w:rPr>
          <w:szCs w:val="24"/>
        </w:rPr>
        <w:t>их</w:t>
      </w:r>
      <w:r w:rsidR="00543E4E">
        <w:rPr>
          <w:szCs w:val="24"/>
        </w:rPr>
        <w:t xml:space="preserve"> поселени</w:t>
      </w:r>
      <w:r w:rsidR="003F479A">
        <w:rPr>
          <w:szCs w:val="24"/>
        </w:rPr>
        <w:t>й</w:t>
      </w:r>
      <w:r w:rsidRPr="0007180C">
        <w:rPr>
          <w:szCs w:val="24"/>
        </w:rPr>
        <w:t xml:space="preserve"> н</w:t>
      </w:r>
      <w:r w:rsidRPr="0007180C">
        <w:rPr>
          <w:szCs w:val="24"/>
        </w:rPr>
        <w:t>е</w:t>
      </w:r>
      <w:r w:rsidRPr="0007180C">
        <w:rPr>
          <w:szCs w:val="24"/>
        </w:rPr>
        <w:t xml:space="preserve">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rsidR="00FD3138" w:rsidRPr="0007180C" w:rsidRDefault="00FD3138" w:rsidP="00315E2C">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3F479A">
        <w:rPr>
          <w:szCs w:val="24"/>
        </w:rPr>
        <w:t>Модел</w:t>
      </w:r>
      <w:r w:rsidR="003F479A">
        <w:rPr>
          <w:szCs w:val="24"/>
        </w:rPr>
        <w:t>ь</w:t>
      </w:r>
      <w:r w:rsidR="003F479A">
        <w:rPr>
          <w:szCs w:val="24"/>
        </w:rPr>
        <w:t>ных МНГП сельских поселений</w:t>
      </w:r>
      <w:r w:rsidR="003F479A" w:rsidRPr="0007180C">
        <w:rPr>
          <w:szCs w:val="24"/>
        </w:rPr>
        <w:t xml:space="preserve"> </w:t>
      </w:r>
      <w:r w:rsidRPr="0007180C">
        <w:rPr>
          <w:szCs w:val="24"/>
        </w:rPr>
        <w:t>определен</w:t>
      </w:r>
      <w:r w:rsidR="00315E2C">
        <w:rPr>
          <w:szCs w:val="24"/>
        </w:rPr>
        <w:t xml:space="preserve">а </w:t>
      </w:r>
      <w:r w:rsidRPr="0007180C">
        <w:rPr>
          <w:szCs w:val="24"/>
        </w:rPr>
        <w:t>численность населения</w:t>
      </w:r>
      <w:r w:rsidR="00315E2C">
        <w:rPr>
          <w:szCs w:val="24"/>
        </w:rPr>
        <w:t>.</w:t>
      </w:r>
      <w:r w:rsidRPr="0007180C">
        <w:rPr>
          <w:szCs w:val="24"/>
        </w:rPr>
        <w:t xml:space="preserve"> </w:t>
      </w:r>
    </w:p>
    <w:p w:rsidR="00FD3138" w:rsidRDefault="00FD3138" w:rsidP="00FD3138">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rsidR="00FD3138" w:rsidRDefault="00FD3138" w:rsidP="00FD3138">
      <w:pPr>
        <w:rPr>
          <w:szCs w:val="24"/>
        </w:rPr>
      </w:pPr>
      <w:r>
        <w:rPr>
          <w:szCs w:val="24"/>
        </w:rPr>
        <w:t>Населённые пункты</w:t>
      </w:r>
      <w:r w:rsidR="00315E2C">
        <w:rPr>
          <w:szCs w:val="24"/>
        </w:rPr>
        <w:t xml:space="preserve"> сельских</w:t>
      </w:r>
      <w:r>
        <w:rPr>
          <w:szCs w:val="24"/>
        </w:rPr>
        <w:t xml:space="preserve"> поселений</w:t>
      </w:r>
      <w:r w:rsidR="001F506A">
        <w:rPr>
          <w:szCs w:val="24"/>
        </w:rPr>
        <w:t xml:space="preserve"> Республики Тыва</w:t>
      </w:r>
      <w:r>
        <w:rPr>
          <w:szCs w:val="24"/>
        </w:rPr>
        <w:t xml:space="preserve"> </w:t>
      </w:r>
      <w:r w:rsidR="001F506A" w:rsidRPr="001F506A">
        <w:rPr>
          <w:szCs w:val="24"/>
        </w:rPr>
        <w:t>в зависимости от пр</w:t>
      </w:r>
      <w:r w:rsidR="001F506A" w:rsidRPr="001F506A">
        <w:rPr>
          <w:szCs w:val="24"/>
        </w:rPr>
        <w:t>о</w:t>
      </w:r>
      <w:r w:rsidR="001F506A" w:rsidRPr="001F506A">
        <w:rPr>
          <w:szCs w:val="24"/>
        </w:rPr>
        <w:t>ектной численности населения на расчетный срок в соответствии с таблицей 2</w:t>
      </w:r>
      <w:r w:rsidR="00E20066">
        <w:rPr>
          <w:szCs w:val="24"/>
        </w:rPr>
        <w:t>.2.3</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rsidR="00FD3138" w:rsidRPr="0077453F" w:rsidRDefault="00FD3138" w:rsidP="00FD3138">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sidR="001F506A">
        <w:rPr>
          <w:b/>
          <w:i/>
          <w:szCs w:val="24"/>
        </w:rPr>
        <w:t>2</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Дифференциация населенных пунктов </w:t>
      </w:r>
      <w:r w:rsidR="00315E2C" w:rsidRPr="000A4CDF">
        <w:rPr>
          <w:rFonts w:ascii="Times New Roman" w:hAnsi="Times New Roman"/>
          <w:sz w:val="24"/>
          <w:szCs w:val="24"/>
        </w:rPr>
        <w:t>сельских поселений</w:t>
      </w:r>
      <w:r w:rsidR="00311AD9" w:rsidRPr="000A4CDF">
        <w:rPr>
          <w:rFonts w:ascii="Times New Roman" w:hAnsi="Times New Roman"/>
          <w:sz w:val="24"/>
          <w:szCs w:val="24"/>
        </w:rPr>
        <w:t xml:space="preserve"> Республики Тыва </w:t>
      </w:r>
      <w:r w:rsidRPr="000A4CDF">
        <w:rPr>
          <w:rFonts w:ascii="Times New Roman" w:hAnsi="Times New Roman"/>
          <w:sz w:val="24"/>
          <w:szCs w:val="24"/>
        </w:rPr>
        <w:t>по численности населения</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820"/>
        <w:gridCol w:w="6521"/>
      </w:tblGrid>
      <w:tr w:rsidR="00FD3138" w:rsidRPr="0077453F" w:rsidTr="00315E2C">
        <w:trPr>
          <w:trHeight w:val="319"/>
        </w:trPr>
        <w:tc>
          <w:tcPr>
            <w:tcW w:w="2820" w:type="dxa"/>
            <w:vMerge w:val="restart"/>
            <w:shd w:val="clear" w:color="auto" w:fill="D9D9D9" w:themeFill="background1" w:themeFillShade="D9"/>
          </w:tcPr>
          <w:p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6521" w:type="dxa"/>
            <w:shd w:val="clear" w:color="auto" w:fill="D9D9D9" w:themeFill="background1" w:themeFillShade="D9"/>
          </w:tcPr>
          <w:p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315E2C" w:rsidRPr="0077453F" w:rsidTr="00315E2C">
        <w:trPr>
          <w:trHeight w:val="319"/>
        </w:trPr>
        <w:tc>
          <w:tcPr>
            <w:tcW w:w="2820" w:type="dxa"/>
            <w:vMerge/>
            <w:shd w:val="clear" w:color="auto" w:fill="D9D9D9" w:themeFill="background1" w:themeFillShade="D9"/>
          </w:tcPr>
          <w:p w:rsidR="00315E2C" w:rsidRPr="0077453F" w:rsidRDefault="00315E2C" w:rsidP="00FD3138">
            <w:pPr>
              <w:pStyle w:val="Default"/>
              <w:keepNext/>
              <w:jc w:val="center"/>
              <w:rPr>
                <w:b/>
                <w:bCs/>
                <w:i/>
              </w:rPr>
            </w:pPr>
          </w:p>
        </w:tc>
        <w:tc>
          <w:tcPr>
            <w:tcW w:w="6521" w:type="dxa"/>
            <w:shd w:val="clear" w:color="auto" w:fill="D9D9D9" w:themeFill="background1" w:themeFillShade="D9"/>
          </w:tcPr>
          <w:p w:rsidR="00315E2C" w:rsidRPr="0077453F" w:rsidRDefault="00315E2C" w:rsidP="00FD3138">
            <w:pPr>
              <w:pStyle w:val="Default"/>
              <w:keepNext/>
              <w:jc w:val="center"/>
              <w:rPr>
                <w:b/>
                <w:bCs/>
                <w:i/>
              </w:rPr>
            </w:pPr>
            <w:r>
              <w:rPr>
                <w:b/>
                <w:bCs/>
                <w:i/>
              </w:rPr>
              <w:t>Сельские населенные пункты</w:t>
            </w:r>
          </w:p>
        </w:tc>
      </w:tr>
      <w:tr w:rsidR="00315E2C" w:rsidRPr="0077453F" w:rsidTr="00315E2C">
        <w:trPr>
          <w:trHeight w:val="319"/>
        </w:trPr>
        <w:tc>
          <w:tcPr>
            <w:tcW w:w="2820" w:type="dxa"/>
            <w:vMerge w:val="restart"/>
            <w:shd w:val="clear" w:color="auto" w:fill="F2F2F2" w:themeFill="background1" w:themeFillShade="F2"/>
          </w:tcPr>
          <w:p w:rsidR="00315E2C" w:rsidRDefault="00315E2C" w:rsidP="00FD3138">
            <w:pPr>
              <w:pStyle w:val="Default"/>
            </w:pPr>
            <w:r>
              <w:t>Крупные</w:t>
            </w:r>
          </w:p>
        </w:tc>
        <w:tc>
          <w:tcPr>
            <w:tcW w:w="6521" w:type="dxa"/>
          </w:tcPr>
          <w:p w:rsidR="00315E2C" w:rsidRDefault="00315E2C" w:rsidP="00FD3138">
            <w:pPr>
              <w:pStyle w:val="Default"/>
              <w:jc w:val="center"/>
            </w:pPr>
            <w:r>
              <w:t>свыше 5</w:t>
            </w:r>
          </w:p>
        </w:tc>
      </w:tr>
      <w:tr w:rsidR="00315E2C" w:rsidRPr="0077453F" w:rsidTr="00315E2C">
        <w:trPr>
          <w:trHeight w:val="319"/>
        </w:trPr>
        <w:tc>
          <w:tcPr>
            <w:tcW w:w="2820" w:type="dxa"/>
            <w:vMerge/>
            <w:shd w:val="clear" w:color="auto" w:fill="F2F2F2" w:themeFill="background1" w:themeFillShade="F2"/>
          </w:tcPr>
          <w:p w:rsidR="00315E2C" w:rsidRDefault="00315E2C" w:rsidP="00FD3138">
            <w:pPr>
              <w:pStyle w:val="Default"/>
            </w:pPr>
          </w:p>
        </w:tc>
        <w:tc>
          <w:tcPr>
            <w:tcW w:w="6521" w:type="dxa"/>
          </w:tcPr>
          <w:p w:rsidR="00315E2C" w:rsidRDefault="00315E2C" w:rsidP="00FD3138">
            <w:pPr>
              <w:pStyle w:val="Default"/>
              <w:jc w:val="center"/>
            </w:pPr>
            <w:r>
              <w:t>от 3 до 5</w:t>
            </w:r>
          </w:p>
        </w:tc>
      </w:tr>
      <w:tr w:rsidR="00315E2C" w:rsidRPr="0077453F" w:rsidTr="00315E2C">
        <w:trPr>
          <w:trHeight w:val="319"/>
        </w:trPr>
        <w:tc>
          <w:tcPr>
            <w:tcW w:w="2820" w:type="dxa"/>
            <w:shd w:val="clear" w:color="auto" w:fill="F2F2F2" w:themeFill="background1" w:themeFillShade="F2"/>
          </w:tcPr>
          <w:p w:rsidR="00315E2C" w:rsidRDefault="00315E2C" w:rsidP="00FD3138">
            <w:pPr>
              <w:pStyle w:val="Default"/>
            </w:pPr>
            <w:r>
              <w:t>Большие</w:t>
            </w:r>
          </w:p>
        </w:tc>
        <w:tc>
          <w:tcPr>
            <w:tcW w:w="6521" w:type="dxa"/>
          </w:tcPr>
          <w:p w:rsidR="00315E2C" w:rsidRDefault="00315E2C" w:rsidP="00FD3138">
            <w:pPr>
              <w:pStyle w:val="Default"/>
              <w:jc w:val="center"/>
            </w:pPr>
            <w:r>
              <w:t>от 1 до 3</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Средние</w:t>
            </w:r>
          </w:p>
        </w:tc>
        <w:tc>
          <w:tcPr>
            <w:tcW w:w="6521" w:type="dxa"/>
          </w:tcPr>
          <w:p w:rsidR="00315E2C" w:rsidRPr="0077453F" w:rsidRDefault="00315E2C" w:rsidP="00FD3138">
            <w:pPr>
              <w:pStyle w:val="Default"/>
              <w:jc w:val="center"/>
            </w:pPr>
            <w:r>
              <w:t>от 0,2 до 1</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Малые</w:t>
            </w:r>
          </w:p>
        </w:tc>
        <w:tc>
          <w:tcPr>
            <w:tcW w:w="6521" w:type="dxa"/>
          </w:tcPr>
          <w:p w:rsidR="00315E2C" w:rsidRDefault="00315E2C" w:rsidP="00FD3138">
            <w:pPr>
              <w:pStyle w:val="Default"/>
              <w:jc w:val="center"/>
            </w:pPr>
            <w:r>
              <w:t>от 0,05 до 0,2</w:t>
            </w:r>
          </w:p>
          <w:p w:rsidR="00315E2C" w:rsidRPr="0077453F" w:rsidRDefault="00315E2C" w:rsidP="00FD3138">
            <w:pPr>
              <w:pStyle w:val="Default"/>
              <w:jc w:val="center"/>
            </w:pPr>
            <w:r>
              <w:t>до 0,05</w:t>
            </w:r>
          </w:p>
        </w:tc>
      </w:tr>
    </w:tbl>
    <w:p w:rsidR="00FD3138" w:rsidRPr="00722162" w:rsidRDefault="00FD3138" w:rsidP="00FD3138">
      <w:pPr>
        <w:pStyle w:val="3"/>
        <w:numPr>
          <w:ilvl w:val="2"/>
          <w:numId w:val="13"/>
        </w:numPr>
        <w:ind w:left="0" w:hanging="11"/>
      </w:pPr>
      <w:bookmarkStart w:id="186" w:name="_Toc490569814"/>
      <w:bookmarkStart w:id="187" w:name="_Toc498871944"/>
      <w:bookmarkStart w:id="188" w:name="_Toc513541981"/>
      <w:bookmarkStart w:id="189" w:name="_Toc107515394"/>
      <w:r w:rsidRPr="00722162">
        <w:t xml:space="preserve">Виды объектов местного значения </w:t>
      </w:r>
      <w:r w:rsidR="0049036B">
        <w:t>сельского поселения</w:t>
      </w:r>
      <w:r w:rsidRPr="00722162">
        <w:t>, для которых разрабатываются местные нормативы градостроительного проектирования</w:t>
      </w:r>
      <w:bookmarkEnd w:id="186"/>
      <w:bookmarkEnd w:id="187"/>
      <w:bookmarkEnd w:id="188"/>
      <w:bookmarkEnd w:id="189"/>
    </w:p>
    <w:p w:rsidR="00FD3138" w:rsidRPr="00722162" w:rsidRDefault="00FD3138" w:rsidP="00FD3138">
      <w:pPr>
        <w:pStyle w:val="aff6"/>
        <w:rPr>
          <w:szCs w:val="23"/>
          <w:lang w:val="ru-RU"/>
        </w:rPr>
      </w:pPr>
      <w:r w:rsidRPr="00722162">
        <w:rPr>
          <w:szCs w:val="23"/>
          <w:lang w:val="ru-RU"/>
        </w:rPr>
        <w:t xml:space="preserve">В соответствии с </w:t>
      </w:r>
      <w:r w:rsidR="001F62CA">
        <w:rPr>
          <w:szCs w:val="23"/>
          <w:lang w:val="ru-RU"/>
        </w:rPr>
        <w:t>п</w:t>
      </w:r>
      <w:r w:rsidR="001F62CA" w:rsidRPr="00B90C87">
        <w:rPr>
          <w:szCs w:val="23"/>
          <w:lang w:val="ru-RU"/>
        </w:rPr>
        <w:t>. 4 ст. 29.2 Градостроительного кодекса РФ нормативы град</w:t>
      </w:r>
      <w:r w:rsidR="001F62CA" w:rsidRPr="00B90C87">
        <w:rPr>
          <w:szCs w:val="23"/>
          <w:lang w:val="ru-RU"/>
        </w:rPr>
        <w:t>о</w:t>
      </w:r>
      <w:r w:rsidR="001F62CA" w:rsidRPr="00B90C87">
        <w:rPr>
          <w:szCs w:val="23"/>
          <w:lang w:val="ru-RU"/>
        </w:rPr>
        <w:t>строительного проектирования поселения устанавливают совокупность расчетных показ</w:t>
      </w:r>
      <w:r w:rsidR="001F62CA" w:rsidRPr="00B90C87">
        <w:rPr>
          <w:szCs w:val="23"/>
          <w:lang w:val="ru-RU"/>
        </w:rPr>
        <w:t>а</w:t>
      </w:r>
      <w:r w:rsidR="001F62CA" w:rsidRPr="00B90C87">
        <w:rPr>
          <w:szCs w:val="23"/>
          <w:lang w:val="ru-RU"/>
        </w:rPr>
        <w:t>телей минимально допустимого уровня обеспеченности объектами местного значения п</w:t>
      </w:r>
      <w:r w:rsidR="001F62CA" w:rsidRPr="00B90C87">
        <w:rPr>
          <w:szCs w:val="23"/>
          <w:lang w:val="ru-RU"/>
        </w:rPr>
        <w:t>о</w:t>
      </w:r>
      <w:r w:rsidR="001F62CA" w:rsidRPr="00B90C87">
        <w:rPr>
          <w:szCs w:val="23"/>
          <w:lang w:val="ru-RU"/>
        </w:rPr>
        <w:t>селения, относящимися к областям, указанным в пункте 1 части 5 статьи 23 Градостро</w:t>
      </w:r>
      <w:r w:rsidR="001F62CA" w:rsidRPr="00B90C87">
        <w:rPr>
          <w:szCs w:val="23"/>
          <w:lang w:val="ru-RU"/>
        </w:rPr>
        <w:t>и</w:t>
      </w:r>
      <w:r w:rsidR="001F62CA" w:rsidRPr="00B90C87">
        <w:rPr>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001F62CA" w:rsidRPr="00B90C87">
        <w:rPr>
          <w:szCs w:val="23"/>
          <w:lang w:val="ru-RU"/>
        </w:rPr>
        <w:t>и</w:t>
      </w:r>
      <w:r w:rsidR="001F62CA" w:rsidRPr="00B90C87">
        <w:rPr>
          <w:szCs w:val="23"/>
          <w:lang w:val="ru-RU"/>
        </w:rPr>
        <w:t>мого уровня территориальной доступности таких объектов для населения поселения.</w:t>
      </w:r>
      <w:r w:rsidRPr="00722162">
        <w:rPr>
          <w:szCs w:val="23"/>
          <w:lang w:val="ru-RU"/>
        </w:rPr>
        <w:t>.</w:t>
      </w:r>
    </w:p>
    <w:p w:rsidR="001F62CA" w:rsidRPr="00B90C87" w:rsidRDefault="001F62CA" w:rsidP="001F62CA">
      <w:pPr>
        <w:pStyle w:val="aff6"/>
        <w:rPr>
          <w:lang w:val="ru-RU"/>
        </w:rPr>
      </w:pPr>
      <w:r w:rsidRPr="00B90C87">
        <w:rPr>
          <w:lang w:val="ru-RU"/>
        </w:rPr>
        <w:t xml:space="preserve">Перечень объектов местного значения </w:t>
      </w:r>
      <w:r w:rsidR="00851FBF">
        <w:rPr>
          <w:lang w:val="ru-RU"/>
        </w:rPr>
        <w:t>сельского поселения</w:t>
      </w:r>
      <w:r w:rsidRPr="00B90C87">
        <w:rPr>
          <w:lang w:val="ru-RU"/>
        </w:rPr>
        <w:t xml:space="preserve"> для целей </w:t>
      </w:r>
      <w:r w:rsidR="003F479A">
        <w:rPr>
          <w:lang w:val="ru-RU"/>
        </w:rPr>
        <w:t xml:space="preserve">Модельных </w:t>
      </w:r>
      <w:r w:rsidRPr="00B90C87">
        <w:rPr>
          <w:lang w:val="ru-RU"/>
        </w:rPr>
        <w:t>МНГП</w:t>
      </w:r>
      <w:r w:rsidR="003F479A">
        <w:rPr>
          <w:lang w:val="ru-RU"/>
        </w:rPr>
        <w:t xml:space="preserve"> сельских поселений</w:t>
      </w:r>
      <w:r w:rsidRPr="00B90C87">
        <w:rPr>
          <w:lang w:val="ru-RU"/>
        </w:rPr>
        <w:t xml:space="preserve"> подготовлен на основании статьи 23 Градостроительного к</w:t>
      </w:r>
      <w:r w:rsidRPr="00B90C87">
        <w:rPr>
          <w:lang w:val="ru-RU"/>
        </w:rPr>
        <w:t>о</w:t>
      </w:r>
      <w:r w:rsidRPr="00B90C87">
        <w:rPr>
          <w:lang w:val="ru-RU"/>
        </w:rPr>
        <w:t>декса Российской Федерации, 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lang w:val="ru-RU"/>
        </w:rPr>
        <w:t>.</w:t>
      </w:r>
    </w:p>
    <w:p w:rsidR="001F62CA" w:rsidRPr="00B90C87" w:rsidRDefault="001F62CA" w:rsidP="001F62CA">
      <w:pPr>
        <w:pStyle w:val="aff6"/>
        <w:rPr>
          <w:szCs w:val="23"/>
          <w:lang w:val="ru-RU"/>
        </w:rPr>
      </w:pPr>
      <w:r w:rsidRPr="00B90C87">
        <w:rPr>
          <w:szCs w:val="23"/>
          <w:lang w:val="ru-RU"/>
        </w:rPr>
        <w:t>В качестве базового перечня видов объектов местного значения, в отношении к</w:t>
      </w:r>
      <w:r w:rsidRPr="00B90C87">
        <w:rPr>
          <w:szCs w:val="23"/>
          <w:lang w:val="ru-RU"/>
        </w:rPr>
        <w:t>о</w:t>
      </w:r>
      <w:r w:rsidRPr="00B90C87">
        <w:rPr>
          <w:szCs w:val="23"/>
          <w:lang w:val="ru-RU"/>
        </w:rPr>
        <w:t xml:space="preserve">торых разрабатываются </w:t>
      </w:r>
      <w:r w:rsidR="00851FBF">
        <w:rPr>
          <w:szCs w:val="23"/>
          <w:lang w:val="ru-RU"/>
        </w:rPr>
        <w:t>Модельные МНГП сельск</w:t>
      </w:r>
      <w:r w:rsidR="003F479A">
        <w:rPr>
          <w:szCs w:val="23"/>
          <w:lang w:val="ru-RU"/>
        </w:rPr>
        <w:t>их</w:t>
      </w:r>
      <w:r w:rsidR="00851FBF">
        <w:rPr>
          <w:szCs w:val="23"/>
          <w:lang w:val="ru-RU"/>
        </w:rPr>
        <w:t xml:space="preserve"> поселени</w:t>
      </w:r>
      <w:r w:rsidR="003F479A">
        <w:rPr>
          <w:szCs w:val="23"/>
          <w:lang w:val="ru-RU"/>
        </w:rPr>
        <w:t>й</w:t>
      </w:r>
      <w:r w:rsidRPr="00B90C87">
        <w:rPr>
          <w:szCs w:val="23"/>
          <w:lang w:val="ru-RU"/>
        </w:rPr>
        <w:t xml:space="preserve">, приняты объекты </w:t>
      </w:r>
      <w:r w:rsidRPr="00B90C87">
        <w:rPr>
          <w:rFonts w:hint="eastAsia"/>
          <w:szCs w:val="23"/>
          <w:lang w:val="ru-RU"/>
        </w:rPr>
        <w:t>мес</w:t>
      </w:r>
      <w:r w:rsidRPr="00B90C87">
        <w:rPr>
          <w:rFonts w:hint="eastAsia"/>
          <w:szCs w:val="23"/>
          <w:lang w:val="ru-RU"/>
        </w:rPr>
        <w:t>т</w:t>
      </w:r>
      <w:r w:rsidRPr="00B90C87">
        <w:rPr>
          <w:rFonts w:hint="eastAsia"/>
          <w:szCs w:val="23"/>
          <w:lang w:val="ru-RU"/>
        </w:rPr>
        <w:t>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 подлежащие отображению в генеральном плане поселения, с</w:t>
      </w:r>
      <w:r w:rsidRPr="00B90C87">
        <w:rPr>
          <w:szCs w:val="23"/>
          <w:lang w:val="ru-RU"/>
        </w:rPr>
        <w:t>о</w:t>
      </w:r>
      <w:r w:rsidRPr="00B90C87">
        <w:rPr>
          <w:szCs w:val="23"/>
          <w:lang w:val="ru-RU"/>
        </w:rPr>
        <w:t xml:space="preserve">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w:t>
      </w:r>
      <w:r w:rsidRPr="00B90C87">
        <w:rPr>
          <w:rFonts w:hint="eastAsia"/>
          <w:szCs w:val="23"/>
          <w:lang w:val="ru-RU"/>
        </w:rPr>
        <w:t>с</w:t>
      </w:r>
      <w:r w:rsidRPr="00B90C87">
        <w:rPr>
          <w:rFonts w:hint="eastAsia"/>
          <w:szCs w:val="23"/>
          <w:lang w:val="ru-RU"/>
        </w:rPr>
        <w:t>тям</w:t>
      </w:r>
      <w:r w:rsidRPr="00B90C87">
        <w:rPr>
          <w:szCs w:val="23"/>
          <w:lang w:val="ru-RU"/>
        </w:rPr>
        <w:t>:</w:t>
      </w:r>
    </w:p>
    <w:p w:rsidR="001F62CA" w:rsidRPr="00B90C87" w:rsidRDefault="001F62CA" w:rsidP="001F62CA">
      <w:pPr>
        <w:pStyle w:val="aff6"/>
        <w:rPr>
          <w:szCs w:val="23"/>
          <w:lang w:val="ru-RU"/>
        </w:rPr>
      </w:pPr>
      <w:r w:rsidRPr="00B90C87">
        <w:rPr>
          <w:szCs w:val="23"/>
          <w:lang w:val="ru-RU"/>
        </w:rPr>
        <w:t>а) электро-, тепло-, газо- и водоснабжение населения, водоотведение;</w:t>
      </w:r>
    </w:p>
    <w:p w:rsidR="001F62CA" w:rsidRPr="00B90C87" w:rsidRDefault="001F62CA" w:rsidP="001F62CA">
      <w:pPr>
        <w:pStyle w:val="aff6"/>
        <w:rPr>
          <w:szCs w:val="23"/>
          <w:lang w:val="ru-RU"/>
        </w:rPr>
      </w:pPr>
      <w:r w:rsidRPr="00B90C87">
        <w:rPr>
          <w:szCs w:val="23"/>
          <w:lang w:val="ru-RU"/>
        </w:rPr>
        <w:t>б) автомобильные дороги местного значения;</w:t>
      </w:r>
    </w:p>
    <w:p w:rsidR="001F62CA" w:rsidRPr="00B90C87" w:rsidRDefault="001F62CA" w:rsidP="001F62CA">
      <w:pPr>
        <w:pStyle w:val="aff6"/>
        <w:rPr>
          <w:szCs w:val="23"/>
          <w:lang w:val="ru-RU"/>
        </w:rPr>
      </w:pPr>
      <w:r w:rsidRPr="00B90C87">
        <w:rPr>
          <w:szCs w:val="23"/>
          <w:lang w:val="ru-RU"/>
        </w:rPr>
        <w:t>в) физическая культура и массовый спорт;</w:t>
      </w:r>
    </w:p>
    <w:p w:rsidR="001F62CA" w:rsidRPr="00B90C87" w:rsidRDefault="001F62CA" w:rsidP="001F62CA">
      <w:pPr>
        <w:pStyle w:val="aff6"/>
        <w:rPr>
          <w:szCs w:val="23"/>
          <w:lang w:val="ru-RU"/>
        </w:rPr>
      </w:pPr>
      <w:r w:rsidRPr="00B90C87">
        <w:rPr>
          <w:szCs w:val="23"/>
          <w:lang w:val="ru-RU"/>
        </w:rPr>
        <w:t>г) иные области в связи с решением вопросов местного значения поселения.</w:t>
      </w:r>
    </w:p>
    <w:p w:rsidR="001F62CA" w:rsidRDefault="001F62CA" w:rsidP="001F62CA">
      <w:pPr>
        <w:pStyle w:val="aff6"/>
        <w:rPr>
          <w:szCs w:val="23"/>
          <w:lang w:val="ru-RU"/>
        </w:rPr>
      </w:pPr>
      <w:r w:rsidRPr="00B90C87">
        <w:rPr>
          <w:szCs w:val="23"/>
          <w:lang w:val="ru-RU"/>
        </w:rPr>
        <w:t>Иные области в связи с решением вопросов местного значения</w:t>
      </w:r>
      <w:r w:rsidR="00851FBF">
        <w:rPr>
          <w:szCs w:val="23"/>
          <w:lang w:val="ru-RU"/>
        </w:rPr>
        <w:t xml:space="preserve"> сельского</w:t>
      </w:r>
      <w:r w:rsidRPr="00B90C87">
        <w:rPr>
          <w:szCs w:val="23"/>
          <w:lang w:val="ru-RU"/>
        </w:rPr>
        <w:t xml:space="preserve"> посел</w:t>
      </w:r>
      <w:r w:rsidRPr="00B90C87">
        <w:rPr>
          <w:szCs w:val="23"/>
          <w:lang w:val="ru-RU"/>
        </w:rPr>
        <w:t>е</w:t>
      </w:r>
      <w:r w:rsidRPr="00B90C87">
        <w:rPr>
          <w:szCs w:val="23"/>
          <w:lang w:val="ru-RU"/>
        </w:rPr>
        <w:t>ния определялись в соответствии с</w:t>
      </w:r>
      <w:r w:rsidR="00851FBF">
        <w:rPr>
          <w:szCs w:val="23"/>
          <w:lang w:val="ru-RU"/>
        </w:rPr>
        <w:t>о</w:t>
      </w:r>
      <w:r w:rsidRPr="00B90C87">
        <w:rPr>
          <w:szCs w:val="23"/>
          <w:lang w:val="ru-RU"/>
        </w:rPr>
        <w:t xml:space="preserve"> </w:t>
      </w:r>
      <w:r w:rsidR="00851FBF" w:rsidRPr="00B90C87">
        <w:rPr>
          <w:lang w:val="ru-RU"/>
        </w:rPr>
        <w:t>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szCs w:val="23"/>
          <w:lang w:val="ru-RU"/>
        </w:rPr>
        <w:t>.</w:t>
      </w:r>
    </w:p>
    <w:p w:rsidR="00163F19" w:rsidRDefault="00163F19">
      <w:pPr>
        <w:spacing w:after="200" w:line="276" w:lineRule="auto"/>
        <w:ind w:firstLine="0"/>
        <w:jc w:val="left"/>
        <w:rPr>
          <w:rFonts w:eastAsia="Times New Roman" w:cs="Arial"/>
          <w:b/>
          <w:bCs/>
          <w:i/>
          <w:iCs/>
          <w:szCs w:val="28"/>
        </w:rPr>
      </w:pPr>
      <w:bookmarkStart w:id="190" w:name="_Toc88055632"/>
      <w:bookmarkStart w:id="191" w:name="_Hlk107483961"/>
      <w:r>
        <w:br w:type="page"/>
      </w:r>
    </w:p>
    <w:p w:rsidR="000A4CDF" w:rsidRDefault="000A4CDF" w:rsidP="000A4CDF">
      <w:pPr>
        <w:pStyle w:val="20"/>
        <w:numPr>
          <w:ilvl w:val="1"/>
          <w:numId w:val="13"/>
        </w:numPr>
        <w:ind w:left="0" w:firstLine="0"/>
      </w:pPr>
      <w:bookmarkStart w:id="192" w:name="_Toc107515395"/>
      <w:r w:rsidRPr="00866A8A">
        <w:lastRenderedPageBreak/>
        <w:t>Обоснование расчетных показателей</w:t>
      </w:r>
      <w:r>
        <w:t>, содержащихся в основной части</w:t>
      </w:r>
      <w:bookmarkEnd w:id="190"/>
      <w:bookmarkEnd w:id="192"/>
    </w:p>
    <w:p w:rsidR="00DB282B" w:rsidRPr="00A87EC2" w:rsidRDefault="00DB282B" w:rsidP="00DB282B">
      <w:pPr>
        <w:keepNext/>
        <w:spacing w:before="120"/>
        <w:jc w:val="right"/>
        <w:rPr>
          <w:b/>
          <w:i/>
        </w:rPr>
      </w:pPr>
      <w:bookmarkStart w:id="193" w:name="OLE_LINK128"/>
      <w:bookmarkStart w:id="194" w:name="OLE_LINK129"/>
      <w:bookmarkEnd w:id="191"/>
      <w:r w:rsidRPr="00A87EC2">
        <w:rPr>
          <w:b/>
          <w:i/>
        </w:rPr>
        <w:t>Таблица 2.</w:t>
      </w:r>
      <w:r>
        <w:rPr>
          <w:b/>
          <w:i/>
        </w:rPr>
        <w:t>3</w:t>
      </w:r>
    </w:p>
    <w:p w:rsidR="00DB282B" w:rsidRDefault="003A57D9" w:rsidP="000A4CD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0A4CDF">
        <w:rPr>
          <w:rFonts w:ascii="Times New Roman" w:hAnsi="Times New Roman"/>
          <w:sz w:val="24"/>
          <w:szCs w:val="24"/>
        </w:rPr>
        <w:t xml:space="preserve"> местного значения </w:t>
      </w:r>
      <w:r w:rsidR="0049036B" w:rsidRPr="000A4CDF">
        <w:rPr>
          <w:rFonts w:ascii="Times New Roman" w:hAnsi="Times New Roman"/>
          <w:sz w:val="24"/>
          <w:szCs w:val="24"/>
        </w:rPr>
        <w:t>сельского поселения</w:t>
      </w:r>
      <w:r w:rsidR="00DB282B" w:rsidRPr="000A4CDF">
        <w:rPr>
          <w:rFonts w:ascii="Times New Roman" w:hAnsi="Times New Roman"/>
          <w:sz w:val="24"/>
          <w:szCs w:val="24"/>
        </w:rPr>
        <w:t xml:space="preserve"> в области </w:t>
      </w:r>
      <w:r w:rsidR="005037E4" w:rsidRPr="000A4CD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551"/>
        <w:gridCol w:w="5386"/>
      </w:tblGrid>
      <w:tr w:rsidR="003A2F85" w:rsidRPr="00A87EC2" w:rsidTr="00EE6EFE">
        <w:trPr>
          <w:cantSplit/>
          <w:tblHeader/>
        </w:trPr>
        <w:tc>
          <w:tcPr>
            <w:tcW w:w="1403"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w:t>
            </w:r>
            <w:r>
              <w:rPr>
                <w:sz w:val="20"/>
                <w:szCs w:val="20"/>
                <w:lang w:val="ru-RU"/>
              </w:rPr>
              <w:t>к</w:t>
            </w:r>
            <w:r>
              <w:rPr>
                <w:sz w:val="20"/>
                <w:szCs w:val="20"/>
                <w:lang w:val="ru-RU"/>
              </w:rPr>
              <w:t>троснабжения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w:t>
            </w:r>
            <w:r w:rsidRPr="00E434EF">
              <w:rPr>
                <w:sz w:val="20"/>
                <w:szCs w:val="20"/>
                <w:lang w:val="ru-RU"/>
              </w:rPr>
              <w:t>о</w:t>
            </w:r>
            <w:r w:rsidRPr="00E434EF">
              <w:rPr>
                <w:sz w:val="20"/>
                <w:szCs w:val="20"/>
                <w:lang w:val="ru-RU"/>
              </w:rPr>
              <w:t>вания максимума электрической нагрузки</w:t>
            </w:r>
            <w:r w:rsidRPr="00A87EC2">
              <w:rPr>
                <w:sz w:val="20"/>
                <w:szCs w:val="20"/>
                <w:lang w:val="ru-RU"/>
              </w:rPr>
              <w:t xml:space="preserve"> принят в соотве</w:t>
            </w:r>
            <w:r w:rsidRPr="00A87EC2">
              <w:rPr>
                <w:sz w:val="20"/>
                <w:szCs w:val="20"/>
                <w:lang w:val="ru-RU"/>
              </w:rPr>
              <w:t>т</w:t>
            </w:r>
            <w:r w:rsidRPr="00A87EC2">
              <w:rPr>
                <w:sz w:val="20"/>
                <w:szCs w:val="20"/>
                <w:lang w:val="ru-RU"/>
              </w:rPr>
              <w:t xml:space="preserve">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w:t>
            </w:r>
            <w:r>
              <w:rPr>
                <w:sz w:val="20"/>
                <w:szCs w:val="20"/>
                <w:lang w:val="ru-RU"/>
              </w:rPr>
              <w:t>п</w:t>
            </w:r>
            <w:r>
              <w:rPr>
                <w:sz w:val="20"/>
                <w:szCs w:val="20"/>
                <w:lang w:val="ru-RU"/>
              </w:rPr>
              <w:t>лоснабжения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A87EC2">
              <w:rPr>
                <w:sz w:val="20"/>
                <w:szCs w:val="20"/>
                <w:lang w:val="ru-RU"/>
              </w:rPr>
              <w:t>Объекты газ</w:t>
            </w:r>
            <w:r w:rsidRPr="00A87EC2">
              <w:rPr>
                <w:sz w:val="20"/>
                <w:szCs w:val="20"/>
                <w:lang w:val="ru-RU"/>
              </w:rPr>
              <w:t>о</w:t>
            </w:r>
            <w:r w:rsidRPr="00A87EC2">
              <w:rPr>
                <w:sz w:val="20"/>
                <w:szCs w:val="20"/>
                <w:lang w:val="ru-RU"/>
              </w:rPr>
              <w:t>снабжения</w:t>
            </w:r>
            <w:r>
              <w:rPr>
                <w:sz w:val="20"/>
                <w:szCs w:val="20"/>
                <w:lang w:val="ru-RU"/>
              </w:rPr>
              <w:t xml:space="preserve">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снабжения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9D4015">
              <w:rPr>
                <w:sz w:val="20"/>
                <w:szCs w:val="20"/>
                <w:lang w:val="ru-RU"/>
              </w:rPr>
              <w:t xml:space="preserve">Объем водопотребления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отведения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3638D6" w:rsidRDefault="003A2F85" w:rsidP="00EE6EFE">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bl>
    <w:p w:rsidR="006A77D3" w:rsidRPr="00DF52AC" w:rsidRDefault="006A77D3" w:rsidP="006A77D3">
      <w:pPr>
        <w:keepNext/>
        <w:spacing w:before="120"/>
        <w:jc w:val="right"/>
        <w:rPr>
          <w:b/>
          <w:i/>
        </w:rPr>
      </w:pPr>
      <w:r w:rsidRPr="00DF52AC">
        <w:rPr>
          <w:b/>
          <w:i/>
        </w:rPr>
        <w:t xml:space="preserve">Таблица </w:t>
      </w:r>
      <w:r>
        <w:rPr>
          <w:b/>
          <w:i/>
        </w:rPr>
        <w:t>2.4</w:t>
      </w:r>
    </w:p>
    <w:p w:rsidR="006A77D3" w:rsidRPr="004B2F40" w:rsidRDefault="006A77D3" w:rsidP="006A77D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Pr>
          <w:rFonts w:ascii="Times New Roman" w:hAnsi="Times New Roman"/>
          <w:sz w:val="24"/>
          <w:szCs w:val="24"/>
        </w:rPr>
        <w:t>сельского</w:t>
      </w:r>
      <w:r w:rsidRPr="00950833">
        <w:rPr>
          <w:rFonts w:ascii="Times New Roman" w:hAnsi="Times New Roman"/>
          <w:sz w:val="24"/>
          <w:szCs w:val="24"/>
        </w:rPr>
        <w:t xml:space="preserve"> поселения </w:t>
      </w:r>
      <w:r w:rsidRPr="004B2F40">
        <w:rPr>
          <w:rFonts w:ascii="Times New Roman" w:hAnsi="Times New Roman"/>
          <w:sz w:val="24"/>
          <w:szCs w:val="24"/>
        </w:rPr>
        <w:t xml:space="preserve">в области организации улично-дорожной сети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01"/>
        <w:gridCol w:w="6237"/>
      </w:tblGrid>
      <w:tr w:rsidR="006A77D3" w:rsidRPr="000A3113" w:rsidTr="00EE6EFE">
        <w:trPr>
          <w:cantSplit/>
          <w:tblHeader/>
        </w:trPr>
        <w:tc>
          <w:tcPr>
            <w:tcW w:w="1403"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A77D3" w:rsidRPr="000A3113" w:rsidTr="00EE6EFE">
        <w:trPr>
          <w:cantSplit/>
          <w:trHeight w:val="33"/>
        </w:trPr>
        <w:tc>
          <w:tcPr>
            <w:tcW w:w="1403"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rsidR="006A77D3" w:rsidRDefault="006A77D3" w:rsidP="00EE6EFE">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w:t>
            </w:r>
            <w:r>
              <w:rPr>
                <w:sz w:val="20"/>
                <w:szCs w:val="20"/>
                <w:lang w:val="ru-RU"/>
              </w:rPr>
              <w:t>и</w:t>
            </w:r>
            <w:r>
              <w:rPr>
                <w:sz w:val="20"/>
                <w:szCs w:val="20"/>
                <w:lang w:val="ru-RU"/>
              </w:rPr>
              <w:t>няты в соответствии с таблицей 4</w:t>
            </w:r>
            <w:r w:rsidRPr="002A59D0">
              <w:rPr>
                <w:sz w:val="20"/>
                <w:szCs w:val="20"/>
                <w:lang w:val="ru-RU"/>
              </w:rPr>
              <w:t xml:space="preserve"> ГОСТ 33150-2014</w:t>
            </w:r>
          </w:p>
        </w:tc>
      </w:tr>
      <w:tr w:rsidR="006A77D3" w:rsidRPr="000A3113" w:rsidTr="00EE6EFE">
        <w:trPr>
          <w:cantSplit/>
          <w:trHeight w:val="33"/>
        </w:trPr>
        <w:tc>
          <w:tcPr>
            <w:tcW w:w="1403" w:type="dxa"/>
            <w:vMerge/>
            <w:shd w:val="clear" w:color="auto" w:fill="F2F2F2" w:themeFill="background1" w:themeFillShade="F2"/>
          </w:tcPr>
          <w:p w:rsidR="006A77D3" w:rsidRDefault="006A77D3" w:rsidP="00EE6EFE">
            <w:pPr>
              <w:pStyle w:val="aff6"/>
              <w:ind w:firstLine="0"/>
              <w:rPr>
                <w:sz w:val="20"/>
                <w:szCs w:val="20"/>
                <w:lang w:val="ru-RU"/>
              </w:rPr>
            </w:pP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rsidR="006A77D3" w:rsidRDefault="006A77D3" w:rsidP="00EE6EFE">
            <w:pPr>
              <w:pStyle w:val="aff6"/>
              <w:ind w:firstLine="0"/>
              <w:jc w:val="center"/>
              <w:rPr>
                <w:sz w:val="20"/>
                <w:szCs w:val="20"/>
                <w:lang w:val="ru-RU"/>
              </w:rPr>
            </w:pPr>
            <w:r>
              <w:rPr>
                <w:sz w:val="20"/>
                <w:szCs w:val="20"/>
                <w:lang w:val="ru-RU"/>
              </w:rPr>
              <w:t>Не нормируется</w:t>
            </w:r>
          </w:p>
        </w:tc>
      </w:tr>
    </w:tbl>
    <w:p w:rsidR="006A77D3" w:rsidRPr="002A71E5" w:rsidRDefault="006A77D3" w:rsidP="006A77D3">
      <w:pPr>
        <w:keepNext/>
        <w:spacing w:before="120"/>
        <w:jc w:val="right"/>
        <w:rPr>
          <w:b/>
          <w:i/>
        </w:rPr>
      </w:pPr>
      <w:r w:rsidRPr="002A71E5">
        <w:rPr>
          <w:b/>
          <w:i/>
        </w:rPr>
        <w:t>Таблица 2.</w:t>
      </w:r>
      <w:r>
        <w:rPr>
          <w:b/>
          <w:i/>
        </w:rPr>
        <w:t>5</w:t>
      </w:r>
    </w:p>
    <w:p w:rsidR="006A77D3" w:rsidRDefault="006A77D3" w:rsidP="006A77D3">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Pr>
          <w:rFonts w:ascii="Times New Roman" w:hAnsi="Times New Roman"/>
          <w:sz w:val="24"/>
          <w:szCs w:val="24"/>
        </w:rPr>
        <w:t>сельского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686"/>
        <w:gridCol w:w="2693"/>
        <w:gridCol w:w="4961"/>
      </w:tblGrid>
      <w:tr w:rsidR="006A77D3" w:rsidRPr="000A3113" w:rsidTr="00EE6EFE">
        <w:trPr>
          <w:cantSplit/>
          <w:tblHeader/>
        </w:trPr>
        <w:tc>
          <w:tcPr>
            <w:tcW w:w="1686"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w:t>
            </w:r>
            <w:r>
              <w:rPr>
                <w:b/>
                <w:i/>
                <w:sz w:val="20"/>
                <w:szCs w:val="20"/>
                <w:lang w:val="ru-RU"/>
              </w:rPr>
              <w:t>а</w:t>
            </w:r>
            <w:r>
              <w:rPr>
                <w:b/>
                <w:i/>
                <w:sz w:val="20"/>
                <w:szCs w:val="20"/>
                <w:lang w:val="ru-RU"/>
              </w:rPr>
              <w:t>зателя</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w:t>
            </w:r>
            <w:r w:rsidRPr="00405F52">
              <w:rPr>
                <w:sz w:val="20"/>
                <w:szCs w:val="20"/>
                <w:lang w:val="ru-RU"/>
              </w:rPr>
              <w:t>и</w:t>
            </w:r>
            <w:r w:rsidRPr="00405F52">
              <w:rPr>
                <w:sz w:val="20"/>
                <w:szCs w:val="20"/>
                <w:lang w:val="ru-RU"/>
              </w:rPr>
              <w:t>лых</w:t>
            </w:r>
            <w:r>
              <w:rPr>
                <w:sz w:val="20"/>
                <w:szCs w:val="20"/>
                <w:lang w:val="ru-RU"/>
              </w:rPr>
              <w:t xml:space="preserve">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Количество машино-мест на 1 квартиру многокварти</w:t>
            </w:r>
            <w:r>
              <w:rPr>
                <w:sz w:val="20"/>
                <w:szCs w:val="20"/>
                <w:lang w:val="ru-RU"/>
              </w:rPr>
              <w:t>р</w:t>
            </w:r>
            <w:r>
              <w:rPr>
                <w:sz w:val="20"/>
                <w:szCs w:val="20"/>
                <w:lang w:val="ru-RU"/>
              </w:rPr>
              <w:t xml:space="preserve">ного жилого дома </w:t>
            </w:r>
            <w:r w:rsidRPr="0068294A">
              <w:rPr>
                <w:sz w:val="20"/>
                <w:szCs w:val="20"/>
                <w:lang w:val="ru-RU"/>
              </w:rPr>
              <w:t>разных классов комфортности</w:t>
            </w:r>
            <w:r>
              <w:rPr>
                <w:sz w:val="20"/>
                <w:szCs w:val="20"/>
                <w:lang w:val="ru-RU"/>
              </w:rPr>
              <w:t xml:space="preserve"> прин</w:t>
            </w:r>
            <w:r>
              <w:rPr>
                <w:sz w:val="20"/>
                <w:szCs w:val="20"/>
                <w:lang w:val="ru-RU"/>
              </w:rPr>
              <w:t>я</w:t>
            </w:r>
            <w:r>
              <w:rPr>
                <w:sz w:val="20"/>
                <w:szCs w:val="20"/>
                <w:lang w:val="ru-RU"/>
              </w:rPr>
              <w:t xml:space="preserve">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Height w:val="1212"/>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Автомобильные стоянки (объекты парковки) в общ</w:t>
            </w:r>
            <w:r>
              <w:rPr>
                <w:sz w:val="20"/>
                <w:szCs w:val="20"/>
                <w:lang w:val="ru-RU"/>
              </w:rPr>
              <w:t>е</w:t>
            </w:r>
            <w:r>
              <w:rPr>
                <w:sz w:val="20"/>
                <w:szCs w:val="20"/>
                <w:lang w:val="ru-RU"/>
              </w:rPr>
              <w:t>ственно-деловых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Пешеходная доступность до объектов парковки принята в соответствии с п. 11.36 СП 42.13330.2016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 xml:space="preserve">Стоянки </w:t>
            </w:r>
            <w:r w:rsidRPr="00405F52">
              <w:rPr>
                <w:sz w:val="20"/>
                <w:szCs w:val="20"/>
                <w:lang w:val="ru-RU"/>
              </w:rPr>
              <w:t>автом</w:t>
            </w:r>
            <w:r w:rsidRPr="00405F52">
              <w:rPr>
                <w:sz w:val="20"/>
                <w:szCs w:val="20"/>
                <w:lang w:val="ru-RU"/>
              </w:rPr>
              <w:t>о</w:t>
            </w:r>
            <w:r w:rsidRPr="00405F52">
              <w:rPr>
                <w:sz w:val="20"/>
                <w:szCs w:val="20"/>
                <w:lang w:val="ru-RU"/>
              </w:rPr>
              <w:t>билей, размеща</w:t>
            </w:r>
            <w:r w:rsidRPr="00405F52">
              <w:rPr>
                <w:sz w:val="20"/>
                <w:szCs w:val="20"/>
                <w:lang w:val="ru-RU"/>
              </w:rPr>
              <w:t>е</w:t>
            </w:r>
            <w:r w:rsidRPr="00405F52">
              <w:rPr>
                <w:sz w:val="20"/>
                <w:szCs w:val="20"/>
                <w:lang w:val="ru-RU"/>
              </w:rPr>
              <w:t>мых у границ л</w:t>
            </w:r>
            <w:r w:rsidRPr="00405F52">
              <w:rPr>
                <w:sz w:val="20"/>
                <w:szCs w:val="20"/>
                <w:lang w:val="ru-RU"/>
              </w:rPr>
              <w:t>е</w:t>
            </w:r>
            <w:r w:rsidRPr="00405F52">
              <w:rPr>
                <w:sz w:val="20"/>
                <w:szCs w:val="20"/>
                <w:lang w:val="ru-RU"/>
              </w:rPr>
              <w:t>сопарков, зон о</w:t>
            </w:r>
            <w:r w:rsidRPr="00405F52">
              <w:rPr>
                <w:sz w:val="20"/>
                <w:szCs w:val="20"/>
                <w:lang w:val="ru-RU"/>
              </w:rPr>
              <w:t>т</w:t>
            </w:r>
            <w:r w:rsidRPr="00405F52">
              <w:rPr>
                <w:sz w:val="20"/>
                <w:szCs w:val="20"/>
                <w:lang w:val="ru-RU"/>
              </w:rPr>
              <w:t>дыха и курортных зон</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Default="006A77D3" w:rsidP="00EE6EFE">
            <w:pPr>
              <w:pStyle w:val="aff6"/>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w:t>
            </w:r>
            <w:r w:rsidRPr="00405F52">
              <w:rPr>
                <w:sz w:val="20"/>
                <w:szCs w:val="20"/>
                <w:lang w:val="ru-RU"/>
              </w:rPr>
              <w:t>з</w:t>
            </w:r>
            <w:r w:rsidRPr="00405F52">
              <w:rPr>
                <w:sz w:val="20"/>
                <w:szCs w:val="20"/>
                <w:lang w:val="ru-RU"/>
              </w:rPr>
              <w:t>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w:t>
            </w:r>
            <w:r w:rsidRPr="004A6F51">
              <w:rPr>
                <w:sz w:val="20"/>
                <w:szCs w:val="20"/>
                <w:lang w:val="ru-RU"/>
              </w:rPr>
              <w:t>б</w:t>
            </w:r>
            <w:r w:rsidRPr="004A6F51">
              <w:rPr>
                <w:sz w:val="20"/>
                <w:szCs w:val="20"/>
                <w:lang w:val="ru-RU"/>
              </w:rPr>
              <w:t>служивания</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Доля мест для транспорта инвалидов 10% (но не менее 1 места), число специализированных мест для автотран</w:t>
            </w:r>
            <w:r w:rsidRPr="008F1B7D">
              <w:rPr>
                <w:bCs/>
                <w:kern w:val="36"/>
                <w:sz w:val="20"/>
                <w:szCs w:val="20"/>
                <w:lang w:val="ru-RU"/>
              </w:rPr>
              <w:t>с</w:t>
            </w:r>
            <w:r w:rsidRPr="008F1B7D">
              <w:rPr>
                <w:bCs/>
                <w:kern w:val="36"/>
                <w:sz w:val="20"/>
                <w:szCs w:val="20"/>
                <w:lang w:val="ru-RU"/>
              </w:rPr>
              <w:t>порта инвалидов на кресле-коляске приняты в соотве</w:t>
            </w:r>
            <w:r w:rsidRPr="008F1B7D">
              <w:rPr>
                <w:bCs/>
                <w:kern w:val="36"/>
                <w:sz w:val="20"/>
                <w:szCs w:val="20"/>
                <w:lang w:val="ru-RU"/>
              </w:rPr>
              <w:t>т</w:t>
            </w:r>
            <w:r w:rsidRPr="008F1B7D">
              <w:rPr>
                <w:bCs/>
                <w:kern w:val="36"/>
                <w:sz w:val="20"/>
                <w:szCs w:val="20"/>
                <w:lang w:val="ru-RU"/>
              </w:rPr>
              <w:t xml:space="preserve">ствии с п. </w:t>
            </w:r>
            <w:bookmarkStart w:id="195"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Pr>
                <w:sz w:val="20"/>
                <w:szCs w:val="20"/>
                <w:lang w:val="ru-RU"/>
              </w:rPr>
              <w:t xml:space="preserve"> и таблице 1.3.1 РНГП Республики Тыва</w:t>
            </w:r>
            <w:r w:rsidRPr="008F1B7D">
              <w:rPr>
                <w:bCs/>
                <w:kern w:val="36"/>
                <w:sz w:val="20"/>
                <w:szCs w:val="20"/>
                <w:lang w:val="ru-RU"/>
              </w:rPr>
              <w:t>.</w:t>
            </w:r>
            <w:bookmarkEnd w:id="195"/>
          </w:p>
        </w:tc>
      </w:tr>
      <w:tr w:rsidR="006A77D3" w:rsidRPr="000A3113" w:rsidTr="00EE6EFE">
        <w:trPr>
          <w:cantSplit/>
        </w:trPr>
        <w:tc>
          <w:tcPr>
            <w:tcW w:w="1686" w:type="dxa"/>
            <w:vMerge/>
            <w:shd w:val="clear" w:color="auto" w:fill="F2F2F2" w:themeFill="background1" w:themeFillShade="F2"/>
          </w:tcPr>
          <w:p w:rsidR="006A77D3" w:rsidRPr="004A6F51"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Pr>
                <w:sz w:val="20"/>
                <w:szCs w:val="20"/>
                <w:lang w:val="ru-RU"/>
              </w:rPr>
              <w:t xml:space="preserve"> и таблице 1.3.1 РНГП Республ</w:t>
            </w:r>
            <w:r>
              <w:rPr>
                <w:sz w:val="20"/>
                <w:szCs w:val="20"/>
                <w:lang w:val="ru-RU"/>
              </w:rPr>
              <w:t>и</w:t>
            </w:r>
            <w:r>
              <w:rPr>
                <w:sz w:val="20"/>
                <w:szCs w:val="20"/>
                <w:lang w:val="ru-RU"/>
              </w:rPr>
              <w:t>ки Тыва</w:t>
            </w:r>
            <w:r>
              <w:rPr>
                <w:bCs/>
                <w:kern w:val="36"/>
                <w:sz w:val="20"/>
                <w:szCs w:val="20"/>
                <w:lang w:val="ru-RU"/>
              </w:rPr>
              <w:t>.</w:t>
            </w:r>
          </w:p>
        </w:tc>
      </w:tr>
      <w:bookmarkEnd w:id="184"/>
      <w:bookmarkEnd w:id="185"/>
      <w:bookmarkEnd w:id="193"/>
      <w:bookmarkEnd w:id="194"/>
    </w:tbl>
    <w:p w:rsidR="00960257" w:rsidRDefault="00960257">
      <w:pPr>
        <w:spacing w:after="200" w:line="276" w:lineRule="auto"/>
        <w:ind w:firstLine="0"/>
        <w:jc w:val="left"/>
        <w:rPr>
          <w:b/>
          <w:i/>
        </w:rPr>
      </w:pPr>
      <w:r>
        <w:rPr>
          <w:b/>
          <w:i/>
        </w:rPr>
        <w:br w:type="page"/>
      </w:r>
    </w:p>
    <w:p w:rsidR="00A93364" w:rsidRPr="00A87EC2" w:rsidRDefault="00A93364" w:rsidP="00A93364">
      <w:pPr>
        <w:keepNext/>
        <w:spacing w:before="120"/>
        <w:jc w:val="right"/>
        <w:rPr>
          <w:b/>
          <w:i/>
        </w:rPr>
      </w:pPr>
      <w:r w:rsidRPr="00A87EC2">
        <w:rPr>
          <w:b/>
          <w:i/>
        </w:rPr>
        <w:lastRenderedPageBreak/>
        <w:t>Таблица 2.</w:t>
      </w:r>
      <w:r>
        <w:rPr>
          <w:b/>
          <w:i/>
        </w:rPr>
        <w:t>6</w:t>
      </w:r>
    </w:p>
    <w:p w:rsidR="00A93364" w:rsidRPr="005E13F9" w:rsidRDefault="005E13F9" w:rsidP="005E13F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5E13F9">
        <w:rPr>
          <w:rFonts w:ascii="Times New Roman" w:hAnsi="Times New Roman"/>
          <w:sz w:val="24"/>
          <w:szCs w:val="24"/>
        </w:rPr>
        <w:t xml:space="preserve"> местного значения </w:t>
      </w:r>
      <w:r w:rsidR="0049036B" w:rsidRPr="005E13F9">
        <w:rPr>
          <w:rFonts w:ascii="Times New Roman" w:hAnsi="Times New Roman"/>
          <w:sz w:val="24"/>
          <w:szCs w:val="24"/>
        </w:rPr>
        <w:t>сельского поселения</w:t>
      </w:r>
      <w:r w:rsidR="00A93364" w:rsidRPr="005E13F9">
        <w:rPr>
          <w:rFonts w:ascii="Times New Roman" w:hAnsi="Times New Roman"/>
          <w:sz w:val="24"/>
          <w:szCs w:val="24"/>
        </w:rPr>
        <w:t xml:space="preserve"> в области физической культуры и массового спорта</w:t>
      </w:r>
    </w:p>
    <w:tbl>
      <w:tblPr>
        <w:tblStyle w:val="af1"/>
        <w:tblW w:w="94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693"/>
        <w:gridCol w:w="5386"/>
      </w:tblGrid>
      <w:tr w:rsidR="005E13F9" w:rsidRPr="000A3113" w:rsidTr="00EE6EFE">
        <w:trPr>
          <w:cantSplit/>
          <w:tblHeader/>
        </w:trPr>
        <w:tc>
          <w:tcPr>
            <w:tcW w:w="1403" w:type="dxa"/>
            <w:shd w:val="clear" w:color="auto" w:fill="D9D9D9" w:themeFill="background1" w:themeFillShade="D9"/>
          </w:tcPr>
          <w:p w:rsidR="005E13F9" w:rsidRPr="000A3113" w:rsidRDefault="005E13F9" w:rsidP="00960257">
            <w:pPr>
              <w:pStyle w:val="aff6"/>
              <w:widowControl w:val="0"/>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5E13F9" w:rsidRPr="000A3113" w:rsidRDefault="005E13F9" w:rsidP="00960257">
            <w:pPr>
              <w:pStyle w:val="aff6"/>
              <w:widowControl w:val="0"/>
              <w:ind w:firstLine="0"/>
              <w:jc w:val="center"/>
              <w:rPr>
                <w:sz w:val="20"/>
                <w:szCs w:val="20"/>
                <w:lang w:val="ru-RU"/>
              </w:rPr>
            </w:pPr>
            <w:r w:rsidRPr="000A3113">
              <w:rPr>
                <w:b/>
                <w:i/>
                <w:sz w:val="20"/>
                <w:szCs w:val="20"/>
                <w:lang w:val="ru-RU"/>
              </w:rPr>
              <w:t>Тип расчетного показателя</w:t>
            </w:r>
          </w:p>
        </w:tc>
        <w:tc>
          <w:tcPr>
            <w:tcW w:w="5386" w:type="dxa"/>
            <w:shd w:val="clear" w:color="auto" w:fill="D9D9D9" w:themeFill="background1" w:themeFillShade="D9"/>
          </w:tcPr>
          <w:p w:rsidR="005E13F9" w:rsidRPr="000A3113" w:rsidRDefault="005E13F9" w:rsidP="00960257">
            <w:pPr>
              <w:pStyle w:val="aff6"/>
              <w:widowControl w:val="0"/>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5E13F9" w:rsidRPr="000A3113" w:rsidTr="00EE6EFE">
        <w:trPr>
          <w:cantSplit/>
          <w:trHeight w:val="6473"/>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w:t>
            </w:r>
            <w:r w:rsidRPr="00824099">
              <w:rPr>
                <w:sz w:val="20"/>
                <w:szCs w:val="20"/>
                <w:lang w:val="ru-RU"/>
              </w:rPr>
              <w:t>е</w:t>
            </w:r>
            <w:r w:rsidRPr="00824099">
              <w:rPr>
                <w:sz w:val="20"/>
                <w:szCs w:val="20"/>
                <w:lang w:val="ru-RU"/>
              </w:rPr>
              <w:t>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w:t>
            </w:r>
            <w:r>
              <w:rPr>
                <w:sz w:val="20"/>
                <w:szCs w:val="20"/>
                <w:lang w:val="ru-RU"/>
              </w:rPr>
              <w:t>п</w:t>
            </w:r>
            <w:r>
              <w:rPr>
                <w:sz w:val="20"/>
                <w:szCs w:val="20"/>
                <w:lang w:val="ru-RU"/>
              </w:rPr>
              <w:t>ределена в соответствии с Государственной программой Ре</w:t>
            </w:r>
            <w:r>
              <w:rPr>
                <w:sz w:val="20"/>
                <w:szCs w:val="20"/>
                <w:lang w:val="ru-RU"/>
              </w:rPr>
              <w:t>с</w:t>
            </w:r>
            <w:r>
              <w:rPr>
                <w:sz w:val="20"/>
                <w:szCs w:val="20"/>
                <w:lang w:val="ru-RU"/>
              </w:rPr>
              <w:t>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w:t>
            </w:r>
            <w:r>
              <w:rPr>
                <w:sz w:val="20"/>
                <w:szCs w:val="20"/>
                <w:lang w:val="ru-RU"/>
              </w:rPr>
              <w:t>и</w:t>
            </w:r>
            <w:r>
              <w:rPr>
                <w:sz w:val="20"/>
                <w:szCs w:val="20"/>
                <w:lang w:val="ru-RU"/>
              </w:rPr>
              <w:t>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rsidR="005E13F9" w:rsidRDefault="005E13F9" w:rsidP="00960257">
            <w:pPr>
              <w:pStyle w:val="aff6"/>
              <w:widowControl w:val="0"/>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rsidR="005E13F9" w:rsidRPr="009F1B7D" w:rsidRDefault="005E13F9" w:rsidP="00960257">
            <w:pPr>
              <w:pStyle w:val="aff6"/>
              <w:widowControl w:val="0"/>
              <w:ind w:firstLine="0"/>
              <w:jc w:val="center"/>
              <w:rPr>
                <w:i/>
                <w:iCs/>
                <w:sz w:val="20"/>
                <w:szCs w:val="20"/>
                <w:lang w:val="ru-RU"/>
              </w:rPr>
            </w:pPr>
            <w:proofErr w:type="spellStart"/>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proofErr w:type="spellEnd"/>
            <w:r w:rsidRPr="009F1B7D">
              <w:rPr>
                <w:i/>
                <w:iCs/>
                <w:sz w:val="20"/>
                <w:szCs w:val="20"/>
                <w:lang w:val="ru-RU"/>
              </w:rPr>
              <w:t>*</w:t>
            </w:r>
            <w:proofErr w:type="spellStart"/>
            <w:r w:rsidRPr="009F1B7D">
              <w:rPr>
                <w:i/>
                <w:iCs/>
                <w:sz w:val="20"/>
                <w:szCs w:val="20"/>
                <w:lang w:val="ru-RU"/>
              </w:rPr>
              <w:t>Проц</w:t>
            </w:r>
            <w:r w:rsidRPr="009F1B7D">
              <w:rPr>
                <w:i/>
                <w:iCs/>
                <w:sz w:val="20"/>
                <w:szCs w:val="20"/>
                <w:vertAlign w:val="subscript"/>
                <w:lang w:val="ru-RU"/>
              </w:rPr>
              <w:t>епс</w:t>
            </w:r>
            <w:proofErr w:type="spellEnd"/>
            <w:r w:rsidRPr="009F1B7D">
              <w:rPr>
                <w:i/>
                <w:iCs/>
                <w:sz w:val="20"/>
                <w:szCs w:val="20"/>
                <w:vertAlign w:val="subscript"/>
                <w:lang w:val="ru-RU"/>
              </w:rPr>
              <w:t>(год)</w:t>
            </w:r>
            <w:r w:rsidRPr="009F1B7D">
              <w:rPr>
                <w:i/>
                <w:iCs/>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где </w:t>
            </w:r>
            <w:proofErr w:type="spellStart"/>
            <w:r>
              <w:rPr>
                <w:sz w:val="20"/>
                <w:szCs w:val="20"/>
                <w:lang w:val="ru-RU"/>
              </w:rPr>
              <w:t>ЕПС</w:t>
            </w:r>
            <w:r>
              <w:rPr>
                <w:sz w:val="20"/>
                <w:szCs w:val="20"/>
                <w:vertAlign w:val="subscript"/>
                <w:lang w:val="ru-RU"/>
              </w:rPr>
              <w:t>год</w:t>
            </w:r>
            <w:proofErr w:type="spellEnd"/>
            <w:r>
              <w:rPr>
                <w:sz w:val="20"/>
                <w:szCs w:val="20"/>
                <w:lang w:val="ru-RU"/>
              </w:rPr>
              <w:t> – единая пропускная способность объектов спорта в соответствующий период (год);</w:t>
            </w:r>
          </w:p>
          <w:p w:rsidR="005E13F9" w:rsidRDefault="005E13F9" w:rsidP="00960257">
            <w:pPr>
              <w:pStyle w:val="aff6"/>
              <w:widowControl w:val="0"/>
              <w:ind w:firstLine="0"/>
              <w:rPr>
                <w:sz w:val="20"/>
                <w:szCs w:val="20"/>
                <w:lang w:val="ru-RU"/>
              </w:rPr>
            </w:pPr>
            <w:proofErr w:type="spellStart"/>
            <w:r>
              <w:rPr>
                <w:sz w:val="20"/>
                <w:szCs w:val="20"/>
                <w:lang w:val="ru-RU"/>
              </w:rPr>
              <w:t>ЕПС</w:t>
            </w:r>
            <w:r>
              <w:rPr>
                <w:sz w:val="20"/>
                <w:szCs w:val="20"/>
                <w:vertAlign w:val="subscript"/>
                <w:lang w:val="ru-RU"/>
              </w:rPr>
              <w:t>норм</w:t>
            </w:r>
            <w:proofErr w:type="spellEnd"/>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а, уст</w:t>
            </w:r>
            <w:r>
              <w:rPr>
                <w:sz w:val="20"/>
                <w:szCs w:val="20"/>
                <w:lang w:val="ru-RU"/>
              </w:rPr>
              <w:t>а</w:t>
            </w:r>
            <w:r>
              <w:rPr>
                <w:sz w:val="20"/>
                <w:szCs w:val="20"/>
                <w:lang w:val="ru-RU"/>
              </w:rPr>
              <w:t xml:space="preserve">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proofErr w:type="spellStart"/>
            <w:r>
              <w:rPr>
                <w:sz w:val="20"/>
                <w:szCs w:val="20"/>
                <w:lang w:val="ru-RU"/>
              </w:rPr>
              <w:t>Проц</w:t>
            </w:r>
            <w:r>
              <w:rPr>
                <w:sz w:val="20"/>
                <w:szCs w:val="20"/>
                <w:vertAlign w:val="subscript"/>
                <w:lang w:val="ru-RU"/>
              </w:rPr>
              <w:t>епс</w:t>
            </w:r>
            <w:proofErr w:type="spellEnd"/>
            <w:r>
              <w:rPr>
                <w:sz w:val="20"/>
                <w:szCs w:val="20"/>
                <w:vertAlign w:val="subscript"/>
                <w:lang w:val="ru-RU"/>
              </w:rPr>
              <w:t>(год)</w:t>
            </w:r>
            <w:r>
              <w:rPr>
                <w:sz w:val="20"/>
                <w:szCs w:val="20"/>
                <w:lang w:val="ru-RU"/>
              </w:rPr>
              <w:t> – запланированный процент обеспечения един</w:t>
            </w:r>
            <w:r>
              <w:rPr>
                <w:sz w:val="20"/>
                <w:szCs w:val="20"/>
                <w:lang w:val="ru-RU"/>
              </w:rPr>
              <w:t>о</w:t>
            </w:r>
            <w:r>
              <w:rPr>
                <w:sz w:val="20"/>
                <w:szCs w:val="20"/>
                <w:lang w:val="ru-RU"/>
              </w:rPr>
              <w:t>временной пропускной способности объектов спорта Респу</w:t>
            </w:r>
            <w:r>
              <w:rPr>
                <w:sz w:val="20"/>
                <w:szCs w:val="20"/>
                <w:lang w:val="ru-RU"/>
              </w:rPr>
              <w:t>б</w:t>
            </w:r>
            <w:r>
              <w:rPr>
                <w:sz w:val="20"/>
                <w:szCs w:val="20"/>
                <w:lang w:val="ru-RU"/>
              </w:rPr>
              <w:t>лики Тыва в соответствующий период (год).</w:t>
            </w:r>
          </w:p>
          <w:p w:rsidR="005E13F9" w:rsidRPr="000A3113" w:rsidRDefault="005E13F9" w:rsidP="00960257">
            <w:pPr>
              <w:pStyle w:val="aff6"/>
              <w:widowControl w:val="0"/>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w:t>
            </w:r>
            <w:r w:rsidRPr="00A93364">
              <w:rPr>
                <w:rFonts w:eastAsiaTheme="minorEastAsia"/>
                <w:sz w:val="20"/>
                <w:szCs w:val="20"/>
                <w:lang w:val="ru-RU"/>
              </w:rPr>
              <w:t>о</w:t>
            </w:r>
            <w:r w:rsidRPr="00A93364">
              <w:rPr>
                <w:rFonts w:eastAsiaTheme="minorEastAsia"/>
                <w:sz w:val="20"/>
                <w:szCs w:val="20"/>
                <w:lang w:val="ru-RU"/>
              </w:rPr>
              <w:t>дя из предпочтений местного населения, имеющихся фина</w:t>
            </w:r>
            <w:r w:rsidRPr="00A93364">
              <w:rPr>
                <w:rFonts w:eastAsiaTheme="minorEastAsia"/>
                <w:sz w:val="20"/>
                <w:szCs w:val="20"/>
                <w:lang w:val="ru-RU"/>
              </w:rPr>
              <w:t>н</w:t>
            </w:r>
            <w:r w:rsidRPr="00A93364">
              <w:rPr>
                <w:rFonts w:eastAsiaTheme="minorEastAsia"/>
                <w:sz w:val="20"/>
                <w:szCs w:val="20"/>
                <w:lang w:val="ru-RU"/>
              </w:rPr>
              <w:t>совых ресурсов, включая внебюджетные источники финанс</w:t>
            </w:r>
            <w:r w:rsidRPr="00A93364">
              <w:rPr>
                <w:rFonts w:eastAsiaTheme="minorEastAsia"/>
                <w:sz w:val="20"/>
                <w:szCs w:val="20"/>
                <w:lang w:val="ru-RU"/>
              </w:rPr>
              <w:t>и</w:t>
            </w:r>
            <w:r w:rsidRPr="00A93364">
              <w:rPr>
                <w:rFonts w:eastAsiaTheme="minorEastAsia"/>
                <w:sz w:val="20"/>
                <w:szCs w:val="20"/>
                <w:lang w:val="ru-RU"/>
              </w:rPr>
              <w:t>рования, наличия предложений от субъектов предприним</w:t>
            </w:r>
            <w:r w:rsidRPr="00A93364">
              <w:rPr>
                <w:rFonts w:eastAsiaTheme="minorEastAsia"/>
                <w:sz w:val="20"/>
                <w:szCs w:val="20"/>
                <w:lang w:val="ru-RU"/>
              </w:rPr>
              <w:t>а</w:t>
            </w:r>
            <w:r w:rsidRPr="00A93364">
              <w:rPr>
                <w:rFonts w:eastAsiaTheme="minorEastAsia"/>
                <w:sz w:val="20"/>
                <w:szCs w:val="20"/>
                <w:lang w:val="ru-RU"/>
              </w:rPr>
              <w:t>тельской деятельности в рамках государственно-частного партнерства.</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Pr="000A3113" w:rsidRDefault="005E13F9" w:rsidP="00960257">
            <w:pPr>
              <w:pStyle w:val="aff6"/>
              <w:widowControl w:val="0"/>
              <w:ind w:firstLine="0"/>
              <w:jc w:val="center"/>
              <w:rPr>
                <w:sz w:val="20"/>
                <w:szCs w:val="20"/>
                <w:lang w:val="ru-RU"/>
              </w:rPr>
            </w:pPr>
            <w:r>
              <w:rPr>
                <w:sz w:val="20"/>
                <w:szCs w:val="20"/>
                <w:lang w:val="ru-RU"/>
              </w:rPr>
              <w:t>Не нормируется</w:t>
            </w:r>
          </w:p>
        </w:tc>
      </w:tr>
      <w:tr w:rsidR="005E13F9" w:rsidRPr="000A3113" w:rsidTr="00EE6EFE">
        <w:trPr>
          <w:cantSplit/>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стадиона на 1500 мест и более в населенном пун</w:t>
            </w:r>
            <w:r>
              <w:rPr>
                <w:sz w:val="20"/>
                <w:szCs w:val="20"/>
                <w:lang w:val="ru-RU"/>
              </w:rPr>
              <w:t>к</w:t>
            </w:r>
            <w:r>
              <w:rPr>
                <w:sz w:val="20"/>
                <w:szCs w:val="20"/>
                <w:lang w:val="ru-RU"/>
              </w:rPr>
              <w:t>те с численностью более 5000 человек принято в соответс</w:t>
            </w:r>
            <w:r>
              <w:rPr>
                <w:sz w:val="20"/>
                <w:szCs w:val="20"/>
                <w:lang w:val="ru-RU"/>
              </w:rPr>
              <w:t>т</w:t>
            </w:r>
            <w:r>
              <w:rPr>
                <w:sz w:val="20"/>
                <w:szCs w:val="20"/>
                <w:lang w:val="ru-RU"/>
              </w:rPr>
              <w:t xml:space="preserve">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Площадь земельного участка плоскостного спортивного с</w:t>
            </w:r>
            <w:r>
              <w:rPr>
                <w:sz w:val="20"/>
                <w:szCs w:val="20"/>
                <w:lang w:val="ru-RU"/>
              </w:rPr>
              <w:t>о</w:t>
            </w:r>
            <w:r>
              <w:rPr>
                <w:sz w:val="20"/>
                <w:szCs w:val="20"/>
                <w:lang w:val="ru-RU"/>
              </w:rPr>
              <w:t xml:space="preserve">оружения 0,7 га </w:t>
            </w:r>
            <w:r w:rsidRPr="001A7E46">
              <w:rPr>
                <w:sz w:val="20"/>
                <w:szCs w:val="20"/>
                <w:lang w:val="ru-RU"/>
              </w:rPr>
              <w:t>на 1 тыс. чел.</w:t>
            </w:r>
            <w:r>
              <w:rPr>
                <w:sz w:val="20"/>
                <w:szCs w:val="20"/>
                <w:lang w:val="ru-RU"/>
              </w:rPr>
              <w:t xml:space="preserve"> принята в соответствии с Пр</w:t>
            </w:r>
            <w:r>
              <w:rPr>
                <w:sz w:val="20"/>
                <w:szCs w:val="20"/>
                <w:lang w:val="ru-RU"/>
              </w:rPr>
              <w:t>и</w:t>
            </w:r>
            <w:r>
              <w:rPr>
                <w:sz w:val="20"/>
                <w:szCs w:val="20"/>
                <w:lang w:val="ru-RU"/>
              </w:rPr>
              <w:t xml:space="preserve">ложением Д </w:t>
            </w:r>
            <w:r w:rsidRPr="00903F22">
              <w:rPr>
                <w:sz w:val="20"/>
                <w:szCs w:val="20"/>
                <w:lang w:val="ru-RU"/>
              </w:rPr>
              <w:t>СП 42.13330.2016</w:t>
            </w:r>
            <w:r>
              <w:rPr>
                <w:sz w:val="20"/>
                <w:szCs w:val="20"/>
                <w:lang w:val="ru-RU"/>
              </w:rPr>
              <w:t>.</w:t>
            </w:r>
          </w:p>
        </w:tc>
      </w:tr>
      <w:tr w:rsidR="005E13F9" w:rsidRPr="000A3113" w:rsidTr="00EE6EFE">
        <w:trPr>
          <w:cantSplit/>
        </w:trPr>
        <w:tc>
          <w:tcPr>
            <w:tcW w:w="1403" w:type="dxa"/>
            <w:vMerge/>
            <w:shd w:val="clear" w:color="auto" w:fill="F2F2F2" w:themeFill="background1" w:themeFillShade="F2"/>
          </w:tcPr>
          <w:p w:rsidR="005E13F9" w:rsidRPr="00B71322"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 xml:space="preserve">Транспортная доступность спортивных сооружений общего значения принята 30 мин. в соответствии с Приложением Д </w:t>
            </w:r>
            <w:r w:rsidRPr="00903F22">
              <w:rPr>
                <w:sz w:val="20"/>
                <w:szCs w:val="20"/>
                <w:lang w:val="ru-RU"/>
              </w:rPr>
              <w:t>СП 42.13330.2016</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 xml:space="preserve">а 1500 м (1050 м для климатической зоны </w:t>
            </w:r>
            <w:r>
              <w:rPr>
                <w:sz w:val="20"/>
                <w:szCs w:val="20"/>
              </w:rPr>
              <w:t>I</w:t>
            </w:r>
            <w:r>
              <w:rPr>
                <w:sz w:val="20"/>
                <w:szCs w:val="20"/>
                <w:lang w:val="ru-RU"/>
              </w:rPr>
              <w:t>Д) пр</w:t>
            </w:r>
            <w:r>
              <w:rPr>
                <w:sz w:val="20"/>
                <w:szCs w:val="20"/>
                <w:lang w:val="ru-RU"/>
              </w:rPr>
              <w:t>и</w:t>
            </w:r>
            <w:r>
              <w:rPr>
                <w:sz w:val="20"/>
                <w:szCs w:val="20"/>
                <w:lang w:val="ru-RU"/>
              </w:rPr>
              <w:t>нят в соответствии с пунктом</w:t>
            </w:r>
            <w:r w:rsidRPr="00B0106F">
              <w:rPr>
                <w:sz w:val="20"/>
                <w:szCs w:val="20"/>
                <w:lang w:val="ru-RU"/>
              </w:rPr>
              <w:t xml:space="preserve"> 10.4 СП 42.13330.</w:t>
            </w:r>
            <w:r>
              <w:rPr>
                <w:sz w:val="20"/>
                <w:szCs w:val="20"/>
                <w:lang w:val="ru-RU"/>
              </w:rPr>
              <w:t>2016.</w:t>
            </w:r>
          </w:p>
        </w:tc>
      </w:tr>
      <w:tr w:rsidR="005E13F9" w:rsidRPr="000A3113" w:rsidTr="00EE6EFE">
        <w:trPr>
          <w:cantSplit/>
        </w:trPr>
        <w:tc>
          <w:tcPr>
            <w:tcW w:w="1403" w:type="dxa"/>
            <w:vMerge w:val="restart"/>
            <w:shd w:val="clear" w:color="auto" w:fill="F2F2F2" w:themeFill="background1" w:themeFillShade="F2"/>
          </w:tcPr>
          <w:p w:rsidR="005E13F9" w:rsidRPr="00B71322" w:rsidRDefault="005E13F9" w:rsidP="00960257">
            <w:pPr>
              <w:pStyle w:val="aff6"/>
              <w:widowControl w:val="0"/>
              <w:ind w:firstLine="0"/>
              <w:rPr>
                <w:sz w:val="20"/>
                <w:szCs w:val="20"/>
                <w:lang w:val="ru-RU"/>
              </w:rPr>
            </w:pPr>
            <w:r>
              <w:rPr>
                <w:sz w:val="20"/>
                <w:szCs w:val="20"/>
                <w:lang w:val="ru-RU"/>
              </w:rPr>
              <w:lastRenderedPageBreak/>
              <w:t>Спортивный зал</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спортивного зала в населенном пункте с числе</w:t>
            </w:r>
            <w:r>
              <w:rPr>
                <w:sz w:val="20"/>
                <w:szCs w:val="20"/>
                <w:lang w:val="ru-RU"/>
              </w:rPr>
              <w:t>н</w:t>
            </w:r>
            <w:r>
              <w:rPr>
                <w:sz w:val="20"/>
                <w:szCs w:val="20"/>
                <w:lang w:val="ru-RU"/>
              </w:rPr>
              <w:t xml:space="preserve">ностью более 500 человек принято в соответствии с </w:t>
            </w:r>
            <w:r w:rsidRPr="00824099">
              <w:rPr>
                <w:sz w:val="20"/>
                <w:szCs w:val="20"/>
                <w:lang w:val="ru-RU"/>
              </w:rPr>
              <w:t>Прик</w:t>
            </w:r>
            <w:r w:rsidRPr="00824099">
              <w:rPr>
                <w:sz w:val="20"/>
                <w:szCs w:val="20"/>
                <w:lang w:val="ru-RU"/>
              </w:rPr>
              <w:t>а</w:t>
            </w:r>
            <w:r w:rsidRPr="00824099">
              <w:rPr>
                <w:sz w:val="20"/>
                <w:szCs w:val="20"/>
                <w:lang w:val="ru-RU"/>
              </w:rPr>
              <w:t xml:space="preserve">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принимать с учетом минимальной вместимости объектов по технологич</w:t>
            </w:r>
            <w:r w:rsidRPr="00E27A25">
              <w:rPr>
                <w:sz w:val="20"/>
                <w:szCs w:val="20"/>
                <w:lang w:val="ru-RU"/>
              </w:rPr>
              <w:t>е</w:t>
            </w:r>
            <w:r w:rsidRPr="00E27A25">
              <w:rPr>
                <w:sz w:val="20"/>
                <w:szCs w:val="20"/>
                <w:lang w:val="ru-RU"/>
              </w:rPr>
              <w:t>ским требованиям.</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Радиус обслуживания помещений для физкультурно-оздоровительных мероприятий 500 м (350 м для климатич</w:t>
            </w:r>
            <w:r>
              <w:rPr>
                <w:sz w:val="20"/>
                <w:szCs w:val="20"/>
                <w:lang w:val="ru-RU"/>
              </w:rPr>
              <w:t>е</w:t>
            </w:r>
            <w:r>
              <w:rPr>
                <w:sz w:val="20"/>
                <w:szCs w:val="20"/>
                <w:lang w:val="ru-RU"/>
              </w:rPr>
              <w:t xml:space="preserve">ской зоны </w:t>
            </w:r>
            <w:r>
              <w:rPr>
                <w:sz w:val="20"/>
                <w:szCs w:val="20"/>
              </w:rPr>
              <w:t>I</w:t>
            </w:r>
            <w:r>
              <w:rPr>
                <w:sz w:val="20"/>
                <w:szCs w:val="20"/>
                <w:lang w:val="ru-RU"/>
              </w:rPr>
              <w:t>Д) принят в соответствии с пунктом</w:t>
            </w:r>
            <w:r w:rsidRPr="00B0106F">
              <w:rPr>
                <w:sz w:val="20"/>
                <w:szCs w:val="20"/>
                <w:lang w:val="ru-RU"/>
              </w:rPr>
              <w:t xml:space="preserve"> 10.4 СП 42.13330.</w:t>
            </w:r>
            <w:r>
              <w:rPr>
                <w:sz w:val="20"/>
                <w:szCs w:val="20"/>
                <w:lang w:val="ru-RU"/>
              </w:rPr>
              <w:t>2016.</w:t>
            </w:r>
          </w:p>
        </w:tc>
      </w:tr>
    </w:tbl>
    <w:p w:rsidR="00BB39C6" w:rsidRPr="00B90C87" w:rsidRDefault="00BB39C6" w:rsidP="00BB39C6">
      <w:pPr>
        <w:keepNext/>
        <w:spacing w:before="120"/>
        <w:jc w:val="right"/>
        <w:rPr>
          <w:b/>
          <w:i/>
        </w:rPr>
      </w:pPr>
      <w:bookmarkStart w:id="196" w:name="OLE_LINK255"/>
      <w:r w:rsidRPr="00B90C87">
        <w:rPr>
          <w:b/>
          <w:i/>
        </w:rPr>
        <w:t>Таблица 2.</w:t>
      </w:r>
      <w:r w:rsidR="00353BCF">
        <w:rPr>
          <w:b/>
          <w:i/>
        </w:rPr>
        <w:t>7</w:t>
      </w:r>
    </w:p>
    <w:p w:rsidR="00BB39C6" w:rsidRDefault="00960257" w:rsidP="0096025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B39C6" w:rsidRPr="00960257">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85"/>
        <w:gridCol w:w="6095"/>
      </w:tblGrid>
      <w:tr w:rsidR="00960257" w:rsidRPr="00B90C87" w:rsidTr="00EE6EFE">
        <w:trPr>
          <w:cantSplit/>
          <w:tblHeader/>
        </w:trPr>
        <w:tc>
          <w:tcPr>
            <w:tcW w:w="1304"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197" w:name="_Hlk107508830"/>
            <w:r w:rsidRPr="00B90C87">
              <w:rPr>
                <w:b/>
                <w:i/>
                <w:sz w:val="20"/>
                <w:szCs w:val="20"/>
                <w:lang w:val="ru-RU"/>
              </w:rPr>
              <w:t>Наименов</w:t>
            </w:r>
            <w:r w:rsidRPr="00B90C87">
              <w:rPr>
                <w:b/>
                <w:i/>
                <w:sz w:val="20"/>
                <w:szCs w:val="20"/>
                <w:lang w:val="ru-RU"/>
              </w:rPr>
              <w:t>а</w:t>
            </w:r>
            <w:r w:rsidRPr="00B90C87">
              <w:rPr>
                <w:b/>
                <w:i/>
                <w:sz w:val="20"/>
                <w:szCs w:val="20"/>
                <w:lang w:val="ru-RU"/>
              </w:rPr>
              <w:t>ние вида об</w:t>
            </w:r>
            <w:r w:rsidRPr="00B90C87">
              <w:rPr>
                <w:b/>
                <w:i/>
                <w:sz w:val="20"/>
                <w:szCs w:val="20"/>
                <w:lang w:val="ru-RU"/>
              </w:rPr>
              <w:t>ъ</w:t>
            </w:r>
            <w:r w:rsidRPr="00B90C87">
              <w:rPr>
                <w:b/>
                <w:i/>
                <w:sz w:val="20"/>
                <w:szCs w:val="20"/>
                <w:lang w:val="ru-RU"/>
              </w:rPr>
              <w:t>екта</w:t>
            </w:r>
          </w:p>
        </w:tc>
        <w:tc>
          <w:tcPr>
            <w:tcW w:w="198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w:t>
            </w:r>
            <w:r w:rsidRPr="00B90C87">
              <w:rPr>
                <w:b/>
                <w:i/>
                <w:sz w:val="20"/>
                <w:szCs w:val="20"/>
                <w:lang w:val="ru-RU"/>
              </w:rPr>
              <w:t>о</w:t>
            </w:r>
            <w:r w:rsidRPr="00B90C87">
              <w:rPr>
                <w:b/>
                <w:i/>
                <w:sz w:val="20"/>
                <w:szCs w:val="20"/>
                <w:lang w:val="ru-RU"/>
              </w:rPr>
              <w:t>казателя</w:t>
            </w:r>
          </w:p>
        </w:tc>
        <w:tc>
          <w:tcPr>
            <w:tcW w:w="609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960257" w:rsidRPr="00B90C87" w:rsidTr="00EE6EFE">
        <w:trPr>
          <w:cantSplit/>
        </w:trPr>
        <w:tc>
          <w:tcPr>
            <w:tcW w:w="1304"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w:t>
            </w:r>
            <w:r w:rsidRPr="00B90C87">
              <w:rPr>
                <w:sz w:val="20"/>
                <w:szCs w:val="20"/>
                <w:lang w:val="ru-RU"/>
              </w:rPr>
              <w:t>п</w:t>
            </w:r>
            <w:r w:rsidRPr="00B90C87">
              <w:rPr>
                <w:sz w:val="20"/>
                <w:szCs w:val="20"/>
                <w:lang w:val="ru-RU"/>
              </w:rPr>
              <w:t>ления отходов</w:t>
            </w: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минимально допу</w:t>
            </w:r>
            <w:r w:rsidRPr="00B90C87">
              <w:rPr>
                <w:sz w:val="20"/>
                <w:szCs w:val="20"/>
                <w:lang w:val="ru-RU"/>
              </w:rPr>
              <w:t>с</w:t>
            </w:r>
            <w:r w:rsidRPr="00B90C87">
              <w:rPr>
                <w:sz w:val="20"/>
                <w:szCs w:val="20"/>
                <w:lang w:val="ru-RU"/>
              </w:rPr>
              <w:t>тимого уровня обе</w:t>
            </w:r>
            <w:r w:rsidRPr="00B90C87">
              <w:rPr>
                <w:sz w:val="20"/>
                <w:szCs w:val="20"/>
                <w:lang w:val="ru-RU"/>
              </w:rPr>
              <w:t>с</w:t>
            </w:r>
            <w:r w:rsidRPr="00B90C87">
              <w:rPr>
                <w:sz w:val="20"/>
                <w:szCs w:val="20"/>
                <w:lang w:val="ru-RU"/>
              </w:rPr>
              <w:t>печенности</w:t>
            </w:r>
          </w:p>
        </w:tc>
        <w:tc>
          <w:tcPr>
            <w:tcW w:w="6095" w:type="dxa"/>
          </w:tcPr>
          <w:p w:rsidR="00960257" w:rsidRDefault="00960257" w:rsidP="00EE6EF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rsidR="00960257" w:rsidRDefault="00960257" w:rsidP="00EE6EF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rsidR="00960257" w:rsidRDefault="00960257" w:rsidP="00EE6EFE">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rsidR="00960257" w:rsidRPr="00B90C87" w:rsidRDefault="00960257" w:rsidP="00EE6EFE">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w:t>
            </w:r>
            <w:r w:rsidRPr="004E71BE">
              <w:rPr>
                <w:sz w:val="20"/>
                <w:szCs w:val="20"/>
                <w:lang w:val="ru-RU"/>
              </w:rPr>
              <w:t>й</w:t>
            </w:r>
            <w:r w:rsidRPr="004E71BE">
              <w:rPr>
                <w:sz w:val="20"/>
                <w:szCs w:val="20"/>
                <w:lang w:val="ru-RU"/>
              </w:rPr>
              <w:t>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960257" w:rsidRPr="00B90C87" w:rsidTr="00EE6EFE">
        <w:trPr>
          <w:cantSplit/>
        </w:trPr>
        <w:tc>
          <w:tcPr>
            <w:tcW w:w="1304"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максимально допу</w:t>
            </w:r>
            <w:r w:rsidRPr="00B90C87">
              <w:rPr>
                <w:sz w:val="20"/>
                <w:szCs w:val="20"/>
                <w:lang w:val="ru-RU"/>
              </w:rPr>
              <w:t>с</w:t>
            </w:r>
            <w:r w:rsidRPr="00B90C87">
              <w:rPr>
                <w:sz w:val="20"/>
                <w:szCs w:val="20"/>
                <w:lang w:val="ru-RU"/>
              </w:rPr>
              <w:t>тимого уровня терр</w:t>
            </w:r>
            <w:r w:rsidRPr="00B90C87">
              <w:rPr>
                <w:sz w:val="20"/>
                <w:szCs w:val="20"/>
                <w:lang w:val="ru-RU"/>
              </w:rPr>
              <w:t>и</w:t>
            </w:r>
            <w:r w:rsidRPr="00B90C87">
              <w:rPr>
                <w:sz w:val="20"/>
                <w:szCs w:val="20"/>
                <w:lang w:val="ru-RU"/>
              </w:rPr>
              <w:t>ториальной доступн</w:t>
            </w:r>
            <w:r w:rsidRPr="00B90C87">
              <w:rPr>
                <w:sz w:val="20"/>
                <w:szCs w:val="20"/>
                <w:lang w:val="ru-RU"/>
              </w:rPr>
              <w:t>о</w:t>
            </w:r>
            <w:r w:rsidRPr="00B90C87">
              <w:rPr>
                <w:sz w:val="20"/>
                <w:szCs w:val="20"/>
                <w:lang w:val="ru-RU"/>
              </w:rPr>
              <w:t>сти</w:t>
            </w:r>
          </w:p>
        </w:tc>
        <w:tc>
          <w:tcPr>
            <w:tcW w:w="6095" w:type="dxa"/>
          </w:tcPr>
          <w:p w:rsidR="00960257" w:rsidRPr="00B90C87" w:rsidRDefault="00960257" w:rsidP="00EE6EFE">
            <w:pPr>
              <w:pStyle w:val="Default"/>
              <w:rPr>
                <w:sz w:val="20"/>
                <w:szCs w:val="20"/>
              </w:rPr>
            </w:pPr>
            <w:r w:rsidRPr="007B6713">
              <w:rPr>
                <w:sz w:val="20"/>
                <w:szCs w:val="20"/>
              </w:rPr>
              <w:t>Пешеходная доступность 100 м до площадок для установки конте</w:t>
            </w:r>
            <w:r w:rsidRPr="007B6713">
              <w:rPr>
                <w:sz w:val="20"/>
                <w:szCs w:val="20"/>
              </w:rPr>
              <w:t>й</w:t>
            </w:r>
            <w:r w:rsidRPr="007B6713">
              <w:rPr>
                <w:sz w:val="20"/>
                <w:szCs w:val="20"/>
              </w:rPr>
              <w:t>неров для сбора мусора устанавливается в соответствии с требов</w:t>
            </w:r>
            <w:r w:rsidRPr="007B6713">
              <w:rPr>
                <w:sz w:val="20"/>
                <w:szCs w:val="20"/>
              </w:rPr>
              <w:t>а</w:t>
            </w:r>
            <w:r w:rsidRPr="007B6713">
              <w:rPr>
                <w:sz w:val="20"/>
                <w:szCs w:val="20"/>
              </w:rPr>
              <w:t>ниями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196"/>
    <w:bookmarkEnd w:id="197"/>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rsidR="00FB7B60"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E0A4C">
        <w:rPr>
          <w:rFonts w:ascii="Times New Roman" w:hAnsi="Times New Roman"/>
          <w:sz w:val="24"/>
          <w:szCs w:val="24"/>
        </w:rPr>
        <w:t xml:space="preserve"> </w:t>
      </w:r>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FB7B60" w:rsidRPr="008E0A4C">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6"/>
              <w:ind w:firstLine="0"/>
              <w:jc w:val="left"/>
              <w:rPr>
                <w:sz w:val="20"/>
                <w:szCs w:val="20"/>
                <w:lang w:val="ru-RU"/>
              </w:rPr>
            </w:pPr>
            <w:r w:rsidRPr="00A87EC2">
              <w:rPr>
                <w:sz w:val="20"/>
                <w:szCs w:val="20"/>
                <w:lang w:val="ru-RU"/>
              </w:rPr>
              <w:t>Кладбище тр</w:t>
            </w:r>
            <w:r w:rsidRPr="00A87EC2">
              <w:rPr>
                <w:sz w:val="20"/>
                <w:szCs w:val="20"/>
                <w:lang w:val="ru-RU"/>
              </w:rPr>
              <w:t>а</w:t>
            </w:r>
            <w:r w:rsidRPr="00A87EC2">
              <w:rPr>
                <w:sz w:val="20"/>
                <w:szCs w:val="20"/>
                <w:lang w:val="ru-RU"/>
              </w:rPr>
              <w:t>диционного захоронения</w:t>
            </w: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пр</w:t>
            </w:r>
            <w:r w:rsidRPr="00A87EC2">
              <w:rPr>
                <w:sz w:val="20"/>
                <w:szCs w:val="20"/>
                <w:lang w:val="ru-RU"/>
              </w:rPr>
              <w:t>и</w:t>
            </w:r>
            <w:r w:rsidRPr="00A87EC2">
              <w:rPr>
                <w:sz w:val="20"/>
                <w:szCs w:val="20"/>
                <w:lang w:val="ru-RU"/>
              </w:rPr>
              <w:t xml:space="preserve">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903D2A">
              <w:rPr>
                <w:sz w:val="20"/>
                <w:szCs w:val="20"/>
                <w:lang w:val="ru-RU"/>
              </w:rPr>
              <w:t>.</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6"/>
              <w:ind w:firstLine="0"/>
              <w:jc w:val="left"/>
              <w:rPr>
                <w:sz w:val="20"/>
                <w:szCs w:val="20"/>
                <w:lang w:val="ru-RU"/>
              </w:rPr>
            </w:pP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lastRenderedPageBreak/>
              <w:t>альной доступности</w:t>
            </w:r>
          </w:p>
        </w:tc>
        <w:tc>
          <w:tcPr>
            <w:tcW w:w="5812" w:type="dxa"/>
          </w:tcPr>
          <w:p w:rsidR="001C540D" w:rsidRPr="00A87EC2" w:rsidRDefault="00903D2A" w:rsidP="00903D2A">
            <w:pPr>
              <w:pStyle w:val="aff6"/>
              <w:ind w:firstLine="0"/>
              <w:jc w:val="center"/>
              <w:rPr>
                <w:sz w:val="20"/>
                <w:szCs w:val="20"/>
                <w:lang w:val="ru-RU"/>
              </w:rPr>
            </w:pPr>
            <w:r>
              <w:rPr>
                <w:sz w:val="20"/>
                <w:szCs w:val="20"/>
                <w:lang w:val="ru-RU"/>
              </w:rPr>
              <w:lastRenderedPageBreak/>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6"/>
              <w:ind w:firstLine="0"/>
              <w:jc w:val="left"/>
              <w:rPr>
                <w:sz w:val="20"/>
                <w:szCs w:val="20"/>
                <w:lang w:val="ru-RU"/>
              </w:rPr>
            </w:pPr>
            <w:r w:rsidRPr="00903D2A">
              <w:rPr>
                <w:sz w:val="20"/>
                <w:szCs w:val="20"/>
                <w:lang w:val="ru-RU"/>
              </w:rPr>
              <w:lastRenderedPageBreak/>
              <w:t>Кладбище у</w:t>
            </w:r>
            <w:r w:rsidRPr="00903D2A">
              <w:rPr>
                <w:sz w:val="20"/>
                <w:szCs w:val="20"/>
                <w:lang w:val="ru-RU"/>
              </w:rPr>
              <w:t>р</w:t>
            </w:r>
            <w:r w:rsidRPr="00903D2A">
              <w:rPr>
                <w:sz w:val="20"/>
                <w:szCs w:val="20"/>
                <w:lang w:val="ru-RU"/>
              </w:rPr>
              <w:t>новых захор</w:t>
            </w:r>
            <w:r w:rsidRPr="00903D2A">
              <w:rPr>
                <w:sz w:val="20"/>
                <w:szCs w:val="20"/>
                <w:lang w:val="ru-RU"/>
              </w:rPr>
              <w:t>о</w:t>
            </w:r>
            <w:r w:rsidRPr="00903D2A">
              <w:rPr>
                <w:sz w:val="20"/>
                <w:szCs w:val="20"/>
                <w:lang w:val="ru-RU"/>
              </w:rPr>
              <w:t>нений после кремации</w:t>
            </w: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w:t>
            </w:r>
            <w:r w:rsidRPr="00903D2A">
              <w:rPr>
                <w:sz w:val="20"/>
                <w:szCs w:val="20"/>
                <w:lang w:val="ru-RU"/>
              </w:rPr>
              <w:t>е</w:t>
            </w:r>
            <w:r w:rsidRPr="00903D2A">
              <w:rPr>
                <w:sz w:val="20"/>
                <w:szCs w:val="20"/>
                <w:lang w:val="ru-RU"/>
              </w:rPr>
              <w:t>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Pr>
                <w:sz w:val="20"/>
                <w:szCs w:val="20"/>
                <w:lang w:val="ru-RU"/>
              </w:rPr>
              <w:t>.</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6"/>
              <w:ind w:firstLine="0"/>
              <w:jc w:val="left"/>
              <w:rPr>
                <w:sz w:val="20"/>
                <w:szCs w:val="20"/>
                <w:lang w:val="ru-RU"/>
              </w:rPr>
            </w:pP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rsidR="00CE74C4" w:rsidRPr="008E0A4C" w:rsidRDefault="008E0A4C" w:rsidP="008E0A4C">
      <w:pPr>
        <w:pStyle w:val="5"/>
        <w:keepNext/>
        <w:keepLines/>
        <w:suppressAutoHyphens/>
        <w:spacing w:before="0" w:after="120"/>
        <w:ind w:firstLine="0"/>
        <w:jc w:val="center"/>
        <w:rPr>
          <w:rFonts w:ascii="Times New Roman" w:hAnsi="Times New Roman"/>
          <w:sz w:val="24"/>
          <w:szCs w:val="24"/>
        </w:rPr>
      </w:pPr>
      <w:bookmarkStart w:id="198" w:name="OLE_LINK1008"/>
      <w:bookmarkStart w:id="199" w:name="OLE_LINK1009"/>
      <w:bookmarkStart w:id="200" w:name="OLE_LINK1010"/>
      <w:r>
        <w:rPr>
          <w:rFonts w:ascii="Times New Roman" w:hAnsi="Times New Roman"/>
          <w:sz w:val="24"/>
          <w:szCs w:val="24"/>
        </w:rPr>
        <w:t>Объекты</w:t>
      </w:r>
      <w:r w:rsidR="003324FD" w:rsidRPr="008E0A4C">
        <w:rPr>
          <w:rFonts w:ascii="Times New Roman" w:hAnsi="Times New Roman"/>
          <w:sz w:val="24"/>
          <w:szCs w:val="24"/>
        </w:rPr>
        <w:t xml:space="preserve"> </w:t>
      </w:r>
      <w:bookmarkEnd w:id="198"/>
      <w:bookmarkEnd w:id="199"/>
      <w:bookmarkEnd w:id="200"/>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CE74C4" w:rsidRPr="008E0A4C">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EC4E39" w:rsidRPr="00A87EC2" w:rsidTr="008E0A4C">
        <w:trPr>
          <w:tblHeader/>
        </w:trPr>
        <w:tc>
          <w:tcPr>
            <w:tcW w:w="14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8E0A4C">
        <w:tc>
          <w:tcPr>
            <w:tcW w:w="1403" w:type="dxa"/>
            <w:vMerge w:val="restart"/>
            <w:shd w:val="clear" w:color="auto" w:fill="F2F2F2" w:themeFill="background1" w:themeFillShade="F2"/>
          </w:tcPr>
          <w:p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w:t>
            </w:r>
            <w:r w:rsidRPr="00A87EC2">
              <w:rPr>
                <w:sz w:val="20"/>
                <w:szCs w:val="20"/>
                <w:lang w:val="ru-RU"/>
              </w:rPr>
              <w:t>о</w:t>
            </w:r>
            <w:r w:rsidRPr="00A87EC2">
              <w:rPr>
                <w:sz w:val="20"/>
                <w:szCs w:val="20"/>
                <w:lang w:val="ru-RU"/>
              </w:rPr>
              <w:t>вым информ</w:t>
            </w:r>
            <w:r w:rsidRPr="00A87EC2">
              <w:rPr>
                <w:sz w:val="20"/>
                <w:szCs w:val="20"/>
                <w:lang w:val="ru-RU"/>
              </w:rPr>
              <w:t>а</w:t>
            </w:r>
            <w:r w:rsidRPr="00A87EC2">
              <w:rPr>
                <w:sz w:val="20"/>
                <w:szCs w:val="20"/>
                <w:lang w:val="ru-RU"/>
              </w:rPr>
              <w:t>ционным р</w:t>
            </w:r>
            <w:r w:rsidRPr="00A87EC2">
              <w:rPr>
                <w:sz w:val="20"/>
                <w:szCs w:val="20"/>
                <w:lang w:val="ru-RU"/>
              </w:rPr>
              <w:t>е</w:t>
            </w:r>
            <w:r w:rsidRPr="00A87EC2">
              <w:rPr>
                <w:sz w:val="20"/>
                <w:szCs w:val="20"/>
                <w:lang w:val="ru-RU"/>
              </w:rPr>
              <w:t>сурсам</w:t>
            </w: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EC4E39" w:rsidRPr="00131A82" w:rsidRDefault="00B87E87" w:rsidP="00131A82">
            <w:pPr>
              <w:pStyle w:val="aff6"/>
              <w:ind w:firstLine="0"/>
              <w:rPr>
                <w:sz w:val="20"/>
                <w:szCs w:val="20"/>
                <w:lang w:val="ru-RU"/>
              </w:rPr>
            </w:pPr>
            <w:r>
              <w:rPr>
                <w:sz w:val="20"/>
                <w:szCs w:val="20"/>
                <w:lang w:val="ru-RU"/>
              </w:rPr>
              <w:t xml:space="preserve">1 объект </w:t>
            </w:r>
            <w:r w:rsidRPr="00B87E87">
              <w:rPr>
                <w:sz w:val="20"/>
                <w:szCs w:val="20"/>
                <w:lang w:val="ru-RU"/>
              </w:rPr>
              <w:t xml:space="preserve">в административном центре сельского поселения </w:t>
            </w:r>
            <w:r w:rsidR="00EC4E39" w:rsidRPr="00A87EC2">
              <w:rPr>
                <w:sz w:val="20"/>
                <w:szCs w:val="20"/>
                <w:lang w:val="ru-RU"/>
              </w:rPr>
              <w:t>в соо</w:t>
            </w:r>
            <w:r w:rsidR="00EC4E39" w:rsidRPr="00A87EC2">
              <w:rPr>
                <w:sz w:val="20"/>
                <w:szCs w:val="20"/>
                <w:lang w:val="ru-RU"/>
              </w:rPr>
              <w:t>т</w:t>
            </w:r>
            <w:r w:rsidR="00EC4E39" w:rsidRPr="00A87EC2">
              <w:rPr>
                <w:sz w:val="20"/>
                <w:szCs w:val="20"/>
                <w:lang w:val="ru-RU"/>
              </w:rPr>
              <w:t xml:space="preserve">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w:t>
            </w:r>
            <w:r w:rsidR="00131A82" w:rsidRPr="00131A82">
              <w:rPr>
                <w:sz w:val="20"/>
                <w:szCs w:val="20"/>
                <w:lang w:val="ru-RU"/>
              </w:rPr>
              <w:t>а</w:t>
            </w:r>
            <w:r w:rsidR="00131A82" w:rsidRPr="00131A82">
              <w:rPr>
                <w:sz w:val="20"/>
                <w:szCs w:val="20"/>
                <w:lang w:val="ru-RU"/>
              </w:rPr>
              <w:t>ций субъектам Российской Федерации и органам местного сам</w:t>
            </w:r>
            <w:r w:rsidR="00131A82" w:rsidRPr="00131A82">
              <w:rPr>
                <w:sz w:val="20"/>
                <w:szCs w:val="20"/>
                <w:lang w:val="ru-RU"/>
              </w:rPr>
              <w:t>о</w:t>
            </w:r>
            <w:r w:rsidR="00131A82" w:rsidRPr="00131A82">
              <w:rPr>
                <w:sz w:val="20"/>
                <w:szCs w:val="20"/>
                <w:lang w:val="ru-RU"/>
              </w:rPr>
              <w:t>управления по развитию сети организаций культуры и обеспече</w:t>
            </w:r>
            <w:r w:rsidR="00131A82" w:rsidRPr="00131A82">
              <w:rPr>
                <w:sz w:val="20"/>
                <w:szCs w:val="20"/>
                <w:lang w:val="ru-RU"/>
              </w:rPr>
              <w:t>н</w:t>
            </w:r>
            <w:r w:rsidR="00131A82" w:rsidRPr="00131A82">
              <w:rPr>
                <w:sz w:val="20"/>
                <w:szCs w:val="20"/>
                <w:lang w:val="ru-RU"/>
              </w:rPr>
              <w:t>ности населения услугами организаций культуры»</w:t>
            </w:r>
            <w:bookmarkStart w:id="201" w:name="OLE_LINK463"/>
            <w:bookmarkStart w:id="202" w:name="OLE_LINK464"/>
            <w:r w:rsidR="008E0A4C">
              <w:rPr>
                <w:sz w:val="20"/>
                <w:szCs w:val="20"/>
                <w:lang w:val="ru-RU"/>
              </w:rPr>
              <w:t xml:space="preserve"> (далее – Расп</w:t>
            </w:r>
            <w:r w:rsidR="008E0A4C">
              <w:rPr>
                <w:sz w:val="20"/>
                <w:szCs w:val="20"/>
                <w:lang w:val="ru-RU"/>
              </w:rPr>
              <w:t>о</w:t>
            </w:r>
            <w:r w:rsidR="008E0A4C">
              <w:rPr>
                <w:sz w:val="20"/>
                <w:szCs w:val="20"/>
                <w:lang w:val="ru-RU"/>
              </w:rPr>
              <w:t xml:space="preserve">ряжение </w:t>
            </w:r>
            <w:r w:rsidR="008E0A4C" w:rsidRPr="00131A82">
              <w:rPr>
                <w:sz w:val="20"/>
                <w:szCs w:val="20"/>
                <w:lang w:val="ru-RU"/>
              </w:rPr>
              <w:t>Минкультуры России от 02.08.2017 №</w:t>
            </w:r>
            <w:r w:rsidR="008E0A4C">
              <w:rPr>
                <w:sz w:val="20"/>
                <w:szCs w:val="20"/>
              </w:rPr>
              <w:t> </w:t>
            </w:r>
            <w:r w:rsidR="008E0A4C" w:rsidRPr="00131A82">
              <w:rPr>
                <w:sz w:val="20"/>
                <w:szCs w:val="20"/>
                <w:lang w:val="ru-RU"/>
              </w:rPr>
              <w:t>Р-965</w:t>
            </w:r>
            <w:r w:rsidR="008E0A4C">
              <w:rPr>
                <w:sz w:val="20"/>
                <w:szCs w:val="20"/>
                <w:lang w:val="ru-RU"/>
              </w:rPr>
              <w:t>)</w:t>
            </w:r>
            <w:r w:rsidR="00131A82">
              <w:rPr>
                <w:sz w:val="20"/>
                <w:szCs w:val="20"/>
                <w:lang w:val="ru-RU"/>
              </w:rPr>
              <w:t>.</w:t>
            </w:r>
          </w:p>
        </w:tc>
      </w:tr>
      <w:tr w:rsidR="00EC4E39" w:rsidRPr="00A87EC2" w:rsidTr="008E0A4C">
        <w:tc>
          <w:tcPr>
            <w:tcW w:w="1403" w:type="dxa"/>
            <w:vMerge/>
            <w:shd w:val="clear" w:color="auto" w:fill="F2F2F2" w:themeFill="background1" w:themeFillShade="F2"/>
          </w:tcPr>
          <w:p w:rsidR="00EC4E39" w:rsidRPr="00A87EC2" w:rsidRDefault="00EC4E39" w:rsidP="00961E5B">
            <w:pPr>
              <w:pStyle w:val="aff6"/>
              <w:ind w:firstLine="0"/>
              <w:jc w:val="left"/>
              <w:rPr>
                <w:sz w:val="20"/>
                <w:szCs w:val="20"/>
                <w:lang w:val="ru-RU"/>
              </w:rPr>
            </w:pP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bookmarkEnd w:id="201"/>
        <w:bookmarkEnd w:id="202"/>
        <w:tc>
          <w:tcPr>
            <w:tcW w:w="5812" w:type="dxa"/>
          </w:tcPr>
          <w:p w:rsidR="00EC4E39" w:rsidRPr="00B87E87" w:rsidRDefault="00B87E87" w:rsidP="00B87E87">
            <w:pPr>
              <w:pStyle w:val="aff6"/>
              <w:ind w:firstLine="0"/>
              <w:jc w:val="left"/>
              <w:rPr>
                <w:sz w:val="20"/>
                <w:szCs w:val="20"/>
                <w:lang w:val="ru-RU"/>
              </w:rPr>
            </w:pPr>
            <w:r w:rsidRPr="00B87E87">
              <w:rPr>
                <w:sz w:val="20"/>
                <w:szCs w:val="20"/>
                <w:lang w:val="ru-RU"/>
              </w:rPr>
              <w:t xml:space="preserve">Транспортная и пешеходная (шаговая) доступность принята 30 мин.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bookmarkStart w:id="203" w:name="_Hlk490346143"/>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bookmarkStart w:id="204" w:name="OLE_LINK652"/>
            <w:bookmarkStart w:id="205" w:name="OLE_LINK653"/>
            <w:bookmarkStart w:id="206" w:name="OLE_LINK654"/>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04"/>
            <w:bookmarkEnd w:id="205"/>
            <w:bookmarkEnd w:id="206"/>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7" w:name="OLE_LINK650"/>
            <w:bookmarkStart w:id="208"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Распоряжения Минкультуры России </w:t>
            </w:r>
            <w:r>
              <w:rPr>
                <w:color w:val="auto"/>
                <w:sz w:val="20"/>
                <w:szCs w:val="20"/>
              </w:rPr>
              <w:t>от 02.08.2017 № Р-965</w:t>
            </w:r>
            <w:bookmarkEnd w:id="207"/>
            <w:bookmarkEnd w:id="208"/>
            <w:r w:rsidR="008E0A4C">
              <w:rPr>
                <w:color w:val="auto"/>
                <w:sz w:val="20"/>
                <w:szCs w:val="20"/>
              </w:rPr>
              <w:t>.</w:t>
            </w:r>
          </w:p>
        </w:tc>
      </w:tr>
      <w:bookmarkEnd w:id="203"/>
      <w:tr w:rsidR="00B87E87" w:rsidRPr="00A87EC2" w:rsidTr="008E0A4C">
        <w:tc>
          <w:tcPr>
            <w:tcW w:w="1403" w:type="dxa"/>
            <w:vMerge w:val="restart"/>
            <w:shd w:val="clear" w:color="auto" w:fill="F2F2F2" w:themeFill="background1" w:themeFillShade="F2"/>
          </w:tcPr>
          <w:p w:rsidR="00B87E87" w:rsidRPr="00B87E87" w:rsidRDefault="00B87E87" w:rsidP="00B87E87">
            <w:pPr>
              <w:pStyle w:val="aff6"/>
              <w:ind w:firstLine="0"/>
              <w:jc w:val="left"/>
              <w:rPr>
                <w:sz w:val="20"/>
                <w:szCs w:val="20"/>
                <w:lang w:val="ru-RU"/>
              </w:rPr>
            </w:pPr>
            <w:r w:rsidRPr="00C85A47">
              <w:rPr>
                <w:sz w:val="20"/>
                <w:szCs w:val="20"/>
                <w:lang w:val="ru-RU"/>
              </w:rPr>
              <w:t>Филиал общ</w:t>
            </w:r>
            <w:r w:rsidRPr="00C85A47">
              <w:rPr>
                <w:sz w:val="20"/>
                <w:szCs w:val="20"/>
                <w:lang w:val="ru-RU"/>
              </w:rPr>
              <w:t>е</w:t>
            </w:r>
            <w:r w:rsidRPr="00C85A47">
              <w:rPr>
                <w:sz w:val="20"/>
                <w:szCs w:val="20"/>
                <w:lang w:val="ru-RU"/>
              </w:rPr>
              <w:t>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w:t>
            </w:r>
            <w:r w:rsidRPr="00C85A47">
              <w:rPr>
                <w:sz w:val="20"/>
                <w:szCs w:val="20"/>
                <w:lang w:val="ru-RU"/>
              </w:rPr>
              <w:t>е</w:t>
            </w:r>
            <w:r w:rsidRPr="00C85A47">
              <w:rPr>
                <w:sz w:val="20"/>
                <w:szCs w:val="20"/>
                <w:lang w:val="ru-RU"/>
              </w:rPr>
              <w:t>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числе</w:t>
            </w:r>
            <w:r>
              <w:rPr>
                <w:sz w:val="20"/>
                <w:szCs w:val="20"/>
              </w:rPr>
              <w:t>н</w:t>
            </w:r>
            <w:r>
              <w:rPr>
                <w:sz w:val="20"/>
                <w:szCs w:val="20"/>
              </w:rPr>
              <w:t xml:space="preserve">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от 02.08.2017 № 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9" w:name="OLE_LINK655"/>
            <w:bookmarkStart w:id="210" w:name="OLE_LINK656"/>
            <w:bookmarkStart w:id="211"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09"/>
            <w:bookmarkEnd w:id="210"/>
            <w:bookmarkEnd w:id="211"/>
            <w:r w:rsidRPr="00722162">
              <w:rPr>
                <w:color w:val="auto"/>
                <w:sz w:val="20"/>
                <w:szCs w:val="20"/>
              </w:rPr>
              <w:t xml:space="preserve">мин. в соответствии с таблицей 1 Распоряжения Минкультуры России </w:t>
            </w:r>
            <w:r>
              <w:rPr>
                <w:color w:val="auto"/>
                <w:sz w:val="20"/>
                <w:szCs w:val="20"/>
              </w:rPr>
              <w:t>от 02.08.2017 № Р-965</w:t>
            </w:r>
            <w:r w:rsidR="008E0A4C">
              <w:rPr>
                <w:color w:val="auto"/>
                <w:sz w:val="20"/>
                <w:szCs w:val="20"/>
              </w:rPr>
              <w:t>.</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3D0668">
              <w:rPr>
                <w:sz w:val="20"/>
                <w:szCs w:val="20"/>
                <w:lang w:val="ru-RU"/>
              </w:rPr>
              <w:t>Дом культуры (клуб)</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B90C87" w:rsidRDefault="00B87E87" w:rsidP="00B87E87">
            <w:pPr>
              <w:pStyle w:val="Default"/>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Pr="00B90C87">
              <w:rPr>
                <w:color w:val="auto"/>
                <w:sz w:val="20"/>
                <w:szCs w:val="20"/>
              </w:rPr>
              <w:t>принят в соответствии с таблицей 6 Распоряжения Минкультуры России от 02.08.2017 № Р-965.</w:t>
            </w:r>
          </w:p>
          <w:p w:rsidR="00B87E87" w:rsidRPr="00A87EC2" w:rsidRDefault="00B87E87" w:rsidP="008E0A4C">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w:t>
            </w:r>
            <w:r w:rsidRPr="00B90C87">
              <w:rPr>
                <w:color w:val="auto"/>
                <w:sz w:val="20"/>
                <w:szCs w:val="20"/>
              </w:rPr>
              <w:t>е</w:t>
            </w:r>
            <w:r w:rsidRPr="00B90C87">
              <w:rPr>
                <w:color w:val="auto"/>
                <w:sz w:val="20"/>
                <w:szCs w:val="20"/>
              </w:rPr>
              <w:t>ний клубного типа) на 1 тыс. жителей принято в соответствии с Приложением к Распоряжению Минкультуры России от 02.08.2017 № Р-965 (для сельских поселений с</w:t>
            </w:r>
            <w:r>
              <w:rPr>
                <w:color w:val="auto"/>
                <w:sz w:val="20"/>
                <w:szCs w:val="20"/>
              </w:rPr>
              <w:t xml:space="preserve"> различной числе</w:t>
            </w:r>
            <w:r>
              <w:rPr>
                <w:color w:val="auto"/>
                <w:sz w:val="20"/>
                <w:szCs w:val="20"/>
              </w:rPr>
              <w:t>н</w:t>
            </w:r>
            <w:r>
              <w:rPr>
                <w:color w:val="auto"/>
                <w:sz w:val="20"/>
                <w:szCs w:val="20"/>
              </w:rPr>
              <w:t>ностью населения</w:t>
            </w:r>
            <w:r w:rsidRPr="00B90C87">
              <w:rPr>
                <w:color w:val="auto"/>
                <w:sz w:val="20"/>
                <w:szCs w:val="20"/>
              </w:rPr>
              <w:t>).</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t>Транспортная и пешеходная (шаговая) доступность принята 30 мин.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B90C87">
              <w:rPr>
                <w:sz w:val="20"/>
                <w:szCs w:val="20"/>
                <w:lang w:val="ru-RU"/>
              </w:rPr>
              <w:t>Филиал сел</w:t>
            </w:r>
            <w:r w:rsidRPr="00B90C87">
              <w:rPr>
                <w:sz w:val="20"/>
                <w:szCs w:val="20"/>
                <w:lang w:val="ru-RU"/>
              </w:rPr>
              <w:t>ь</w:t>
            </w:r>
            <w:r w:rsidRPr="00B90C87">
              <w:rPr>
                <w:sz w:val="20"/>
                <w:szCs w:val="20"/>
                <w:lang w:val="ru-RU"/>
              </w:rPr>
              <w:t>ского дома культуры (кл</w:t>
            </w:r>
            <w:r w:rsidRPr="00B90C87">
              <w:rPr>
                <w:sz w:val="20"/>
                <w:szCs w:val="20"/>
                <w:lang w:val="ru-RU"/>
              </w:rPr>
              <w:t>у</w:t>
            </w:r>
            <w:r w:rsidRPr="00B90C87">
              <w:rPr>
                <w:sz w:val="20"/>
                <w:szCs w:val="20"/>
                <w:lang w:val="ru-RU"/>
              </w:rPr>
              <w:lastRenderedPageBreak/>
              <w:t>ба)</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lastRenderedPageBreak/>
              <w:t>ченности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lastRenderedPageBreak/>
              <w:t>1 объект на 1000 жителей сельского поселения, без учета числе</w:t>
            </w:r>
            <w:r w:rsidRPr="00B87E87">
              <w:rPr>
                <w:sz w:val="20"/>
                <w:szCs w:val="20"/>
                <w:lang w:val="ru-RU"/>
              </w:rPr>
              <w:t>н</w:t>
            </w:r>
            <w:r w:rsidRPr="00B87E87">
              <w:rPr>
                <w:sz w:val="20"/>
                <w:szCs w:val="20"/>
                <w:lang w:val="ru-RU"/>
              </w:rPr>
              <w:t xml:space="preserve">ности населения административного центра сельского поселения, принято в соответствии с таблицей 6 Распоряжения Минкультуры </w:t>
            </w:r>
            <w:r w:rsidRPr="00B87E87">
              <w:rPr>
                <w:sz w:val="20"/>
                <w:szCs w:val="20"/>
                <w:lang w:val="ru-RU"/>
              </w:rPr>
              <w:lastRenderedPageBreak/>
              <w:t>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A87EC2" w:rsidRDefault="00B87E87" w:rsidP="00B87E87">
            <w:pPr>
              <w:pStyle w:val="aff6"/>
              <w:ind w:firstLine="0"/>
              <w:jc w:val="center"/>
              <w:rPr>
                <w:sz w:val="20"/>
                <w:szCs w:val="20"/>
                <w:lang w:val="ru-RU"/>
              </w:rPr>
            </w:pPr>
            <w:r>
              <w:rPr>
                <w:sz w:val="20"/>
                <w:szCs w:val="20"/>
                <w:lang w:val="ru-RU"/>
              </w:rPr>
              <w:t>Не нормируется</w:t>
            </w:r>
          </w:p>
        </w:tc>
      </w:tr>
    </w:tbl>
    <w:p w:rsidR="00773998" w:rsidRPr="00B90C87" w:rsidRDefault="00773998" w:rsidP="00773998">
      <w:pPr>
        <w:keepNext/>
        <w:spacing w:before="120"/>
        <w:jc w:val="right"/>
        <w:rPr>
          <w:b/>
          <w:i/>
        </w:rPr>
      </w:pPr>
      <w:r w:rsidRPr="00B90C87">
        <w:rPr>
          <w:b/>
          <w:i/>
        </w:rPr>
        <w:t>Таблица 2.</w:t>
      </w:r>
      <w:r w:rsidR="00A55A38">
        <w:rPr>
          <w:b/>
          <w:i/>
        </w:rPr>
        <w:t>10</w:t>
      </w:r>
    </w:p>
    <w:p w:rsidR="00773998"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773998" w:rsidRPr="008E0A4C">
        <w:rPr>
          <w:rFonts w:ascii="Times New Roman" w:hAnsi="Times New Roman"/>
          <w:sz w:val="24"/>
          <w:szCs w:val="24"/>
        </w:rPr>
        <w:t xml:space="preserve"> местного значения сельского поселения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126"/>
        <w:gridCol w:w="5811"/>
      </w:tblGrid>
      <w:tr w:rsidR="00773998" w:rsidRPr="00B90C87" w:rsidTr="003F479A">
        <w:trPr>
          <w:cantSplit/>
          <w:tblHeader/>
        </w:trPr>
        <w:tc>
          <w:tcPr>
            <w:tcW w:w="144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Тип расчетного пок</w:t>
            </w:r>
            <w:r w:rsidRPr="00B90C87">
              <w:rPr>
                <w:b/>
                <w:i/>
                <w:sz w:val="20"/>
                <w:szCs w:val="20"/>
                <w:lang w:val="ru-RU"/>
              </w:rPr>
              <w:t>а</w:t>
            </w:r>
            <w:r w:rsidRPr="00B90C87">
              <w:rPr>
                <w:b/>
                <w:i/>
                <w:sz w:val="20"/>
                <w:szCs w:val="20"/>
                <w:lang w:val="ru-RU"/>
              </w:rPr>
              <w:t>зателя</w:t>
            </w:r>
          </w:p>
        </w:tc>
        <w:tc>
          <w:tcPr>
            <w:tcW w:w="5811"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773998" w:rsidRPr="00B90C87" w:rsidTr="003F479A">
        <w:trPr>
          <w:cantSplit/>
        </w:trPr>
        <w:tc>
          <w:tcPr>
            <w:tcW w:w="1446" w:type="dxa"/>
            <w:vMerge w:val="restart"/>
            <w:shd w:val="clear" w:color="auto" w:fill="F2F2F2" w:themeFill="background1" w:themeFillShade="F2"/>
          </w:tcPr>
          <w:p w:rsidR="00773998" w:rsidRPr="00B90C87" w:rsidRDefault="008E0A4C" w:rsidP="003F479A">
            <w:pPr>
              <w:pStyle w:val="aff6"/>
              <w:ind w:firstLine="0"/>
              <w:jc w:val="left"/>
              <w:rPr>
                <w:sz w:val="20"/>
                <w:szCs w:val="20"/>
                <w:lang w:val="ru-RU"/>
              </w:rPr>
            </w:pPr>
            <w:r w:rsidRPr="00EB0AF0">
              <w:rPr>
                <w:sz w:val="20"/>
                <w:szCs w:val="20"/>
                <w:lang w:val="ru-RU"/>
              </w:rPr>
              <w:t>Озелененные территории общего польз</w:t>
            </w:r>
            <w:r w:rsidRPr="00EB0AF0">
              <w:rPr>
                <w:sz w:val="20"/>
                <w:szCs w:val="20"/>
                <w:lang w:val="ru-RU"/>
              </w:rPr>
              <w:t>о</w:t>
            </w:r>
            <w:r w:rsidRPr="00EB0AF0">
              <w:rPr>
                <w:sz w:val="20"/>
                <w:szCs w:val="20"/>
                <w:lang w:val="ru-RU"/>
              </w:rPr>
              <w:t>вания</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Pr="00B90C87" w:rsidRDefault="00773998" w:rsidP="00625DA1">
            <w:pPr>
              <w:pStyle w:val="aff6"/>
              <w:ind w:firstLine="0"/>
              <w:jc w:val="left"/>
              <w:rPr>
                <w:sz w:val="20"/>
                <w:szCs w:val="20"/>
                <w:lang w:val="ru-RU"/>
              </w:rPr>
            </w:pPr>
            <w:r w:rsidRPr="00B90C87">
              <w:rPr>
                <w:sz w:val="20"/>
                <w:szCs w:val="20"/>
                <w:lang w:val="ru-RU"/>
              </w:rPr>
              <w:t>В соответствии с</w:t>
            </w:r>
            <w:r w:rsidR="00665647">
              <w:rPr>
                <w:sz w:val="20"/>
                <w:szCs w:val="20"/>
                <w:lang w:val="ru-RU"/>
              </w:rPr>
              <w:t xml:space="preserve"> таблицей</w:t>
            </w:r>
            <w:r w:rsidRPr="00B90C87">
              <w:rPr>
                <w:sz w:val="20"/>
                <w:szCs w:val="20"/>
                <w:lang w:val="ru-RU"/>
              </w:rPr>
              <w:t xml:space="preserve"> </w:t>
            </w:r>
            <w:r w:rsidR="00665647" w:rsidRPr="00F13E64">
              <w:rPr>
                <w:sz w:val="20"/>
                <w:szCs w:val="20"/>
                <w:lang w:val="ru-RU"/>
              </w:rPr>
              <w:t xml:space="preserve">9.2 </w:t>
            </w:r>
            <w:r w:rsidR="009C3853" w:rsidRPr="00F13E64">
              <w:rPr>
                <w:sz w:val="20"/>
                <w:szCs w:val="20"/>
                <w:lang w:val="ru-RU"/>
              </w:rPr>
              <w:t>СП 42.13330.2016 «</w:t>
            </w:r>
            <w:r w:rsidR="009C3853" w:rsidRPr="00051D69">
              <w:rPr>
                <w:sz w:val="20"/>
                <w:szCs w:val="20"/>
                <w:lang w:val="ru-RU"/>
              </w:rPr>
              <w:t>Градостро</w:t>
            </w:r>
            <w:r w:rsidR="009C3853" w:rsidRPr="00051D69">
              <w:rPr>
                <w:sz w:val="20"/>
                <w:szCs w:val="20"/>
                <w:lang w:val="ru-RU"/>
              </w:rPr>
              <w:t>и</w:t>
            </w:r>
            <w:r w:rsidR="009C3853" w:rsidRPr="00051D69">
              <w:rPr>
                <w:sz w:val="20"/>
                <w:szCs w:val="20"/>
                <w:lang w:val="ru-RU"/>
              </w:rPr>
              <w:t>тельство. Планировка и застройка городских и сельских посел</w:t>
            </w:r>
            <w:r w:rsidR="009C3853" w:rsidRPr="00051D69">
              <w:rPr>
                <w:sz w:val="20"/>
                <w:szCs w:val="20"/>
                <w:lang w:val="ru-RU"/>
              </w:rPr>
              <w:t>е</w:t>
            </w:r>
            <w:r w:rsidR="009C3853" w:rsidRPr="00051D69">
              <w:rPr>
                <w:sz w:val="20"/>
                <w:szCs w:val="20"/>
                <w:lang w:val="ru-RU"/>
              </w:rPr>
              <w:t>ний. Актуализированная редакция СНиП 2.07.01-89*</w:t>
            </w:r>
            <w:r w:rsidR="009C3853">
              <w:rPr>
                <w:sz w:val="20"/>
                <w:szCs w:val="20"/>
                <w:lang w:val="ru-RU"/>
              </w:rPr>
              <w:t>»</w:t>
            </w:r>
            <w:r w:rsidR="00665647">
              <w:rPr>
                <w:sz w:val="20"/>
                <w:szCs w:val="20"/>
                <w:lang w:val="ru-RU"/>
              </w:rPr>
              <w:t xml:space="preserve"> </w:t>
            </w:r>
            <w:r>
              <w:rPr>
                <w:sz w:val="20"/>
                <w:szCs w:val="20"/>
                <w:lang w:val="ru-RU"/>
              </w:rPr>
              <w:t xml:space="preserve">и п. 2.7.16 РНГП Республики Тыва </w:t>
            </w:r>
            <w:r w:rsidRPr="00B90C87">
              <w:rPr>
                <w:sz w:val="20"/>
                <w:szCs w:val="20"/>
                <w:lang w:val="ru-RU"/>
              </w:rPr>
              <w:t xml:space="preserve">устанавливается минимальный показатель площади </w:t>
            </w:r>
            <w:r w:rsidR="00625DA1">
              <w:rPr>
                <w:sz w:val="20"/>
                <w:szCs w:val="20"/>
                <w:lang w:val="ru-RU"/>
              </w:rPr>
              <w:t>парка</w:t>
            </w:r>
            <w:r w:rsidRPr="00B90C87">
              <w:rPr>
                <w:sz w:val="20"/>
                <w:szCs w:val="20"/>
                <w:lang w:val="ru-RU"/>
              </w:rPr>
              <w:t xml:space="preserve"> для сельского поселения 12 м</w:t>
            </w:r>
            <w:r w:rsidRPr="00B90C87">
              <w:rPr>
                <w:sz w:val="20"/>
                <w:szCs w:val="20"/>
                <w:vertAlign w:val="superscript"/>
                <w:lang w:val="ru-RU"/>
              </w:rPr>
              <w:t>2</w:t>
            </w:r>
            <w:r>
              <w:rPr>
                <w:sz w:val="20"/>
                <w:szCs w:val="20"/>
                <w:vertAlign w:val="superscript"/>
                <w:lang w:val="ru-RU"/>
              </w:rPr>
              <w:t xml:space="preserve"> </w:t>
            </w:r>
            <w:r w:rsidRPr="00B90C87">
              <w:rPr>
                <w:sz w:val="20"/>
                <w:szCs w:val="20"/>
                <w:lang w:val="ru-RU"/>
              </w:rPr>
              <w:t>на чел.</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Транспортная доступность принята 15 мин. в соответствии с п. 9.</w:t>
            </w:r>
            <w:r w:rsidR="009C3853">
              <w:rPr>
                <w:sz w:val="20"/>
                <w:szCs w:val="20"/>
                <w:lang w:val="ru-RU"/>
              </w:rPr>
              <w:t>9</w:t>
            </w:r>
            <w:r w:rsidRPr="00B90C87">
              <w:rPr>
                <w:sz w:val="20"/>
                <w:szCs w:val="20"/>
                <w:lang w:val="ru-RU"/>
              </w:rPr>
              <w:t xml:space="preserve">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p>
        </w:tc>
      </w:tr>
      <w:tr w:rsidR="00773998" w:rsidRPr="00B90C87" w:rsidTr="003F479A">
        <w:trPr>
          <w:cantSplit/>
        </w:trPr>
        <w:tc>
          <w:tcPr>
            <w:tcW w:w="1446" w:type="dxa"/>
            <w:vMerge w:val="restart"/>
            <w:shd w:val="clear" w:color="auto" w:fill="F2F2F2" w:themeFill="background1" w:themeFillShade="F2"/>
          </w:tcPr>
          <w:p w:rsidR="00773998" w:rsidRPr="00B90C87" w:rsidRDefault="00773998" w:rsidP="003F479A">
            <w:pPr>
              <w:pStyle w:val="aff6"/>
              <w:ind w:firstLine="0"/>
              <w:jc w:val="left"/>
              <w:rPr>
                <w:sz w:val="20"/>
                <w:szCs w:val="20"/>
                <w:lang w:val="ru-RU"/>
              </w:rPr>
            </w:pPr>
            <w:r w:rsidRPr="00B90C87">
              <w:rPr>
                <w:sz w:val="20"/>
                <w:szCs w:val="20"/>
                <w:lang w:val="ru-RU"/>
              </w:rPr>
              <w:t>Площадки для игр детей, о</w:t>
            </w:r>
            <w:r w:rsidRPr="00B90C87">
              <w:rPr>
                <w:sz w:val="20"/>
                <w:szCs w:val="20"/>
                <w:lang w:val="ru-RU"/>
              </w:rPr>
              <w:t>т</w:t>
            </w:r>
            <w:r w:rsidRPr="00B90C87">
              <w:rPr>
                <w:sz w:val="20"/>
                <w:szCs w:val="20"/>
                <w:lang w:val="ru-RU"/>
              </w:rPr>
              <w:t>дыха взрослого населения и занятий фи</w:t>
            </w:r>
            <w:r w:rsidRPr="00B90C87">
              <w:rPr>
                <w:sz w:val="20"/>
                <w:szCs w:val="20"/>
                <w:lang w:val="ru-RU"/>
              </w:rPr>
              <w:t>з</w:t>
            </w:r>
            <w:r w:rsidRPr="00B90C87">
              <w:rPr>
                <w:sz w:val="20"/>
                <w:szCs w:val="20"/>
                <w:lang w:val="ru-RU"/>
              </w:rPr>
              <w:t>культурой</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Default="00773998" w:rsidP="003F479A">
            <w:pPr>
              <w:pStyle w:val="aff6"/>
              <w:ind w:firstLine="0"/>
              <w:jc w:val="left"/>
              <w:rPr>
                <w:sz w:val="20"/>
                <w:szCs w:val="20"/>
                <w:lang w:val="ru-RU"/>
              </w:rPr>
            </w:pPr>
            <w:r w:rsidRPr="00B90C87">
              <w:rPr>
                <w:sz w:val="20"/>
                <w:szCs w:val="20"/>
                <w:lang w:val="ru-RU"/>
              </w:rPr>
              <w:t>Площадь территории не менее 10% от площади квартала (микр</w:t>
            </w:r>
            <w:r w:rsidRPr="00B90C87">
              <w:rPr>
                <w:sz w:val="20"/>
                <w:szCs w:val="20"/>
                <w:lang w:val="ru-RU"/>
              </w:rPr>
              <w:t>о</w:t>
            </w:r>
            <w:r w:rsidRPr="00B90C87">
              <w:rPr>
                <w:sz w:val="20"/>
                <w:szCs w:val="20"/>
                <w:lang w:val="ru-RU"/>
              </w:rPr>
              <w:t>района) принята в соответствии с п. 7.5 СП 42.13330.2016 «Град</w:t>
            </w:r>
            <w:r w:rsidRPr="00B90C87">
              <w:rPr>
                <w:sz w:val="20"/>
                <w:szCs w:val="20"/>
                <w:lang w:val="ru-RU"/>
              </w:rPr>
              <w:t>о</w:t>
            </w:r>
            <w:r w:rsidRPr="00B90C87">
              <w:rPr>
                <w:sz w:val="20"/>
                <w:szCs w:val="20"/>
                <w:lang w:val="ru-RU"/>
              </w:rPr>
              <w:t>строительство. Планировка и застройка городских и сельских п</w:t>
            </w:r>
            <w:r w:rsidRPr="00B90C87">
              <w:rPr>
                <w:sz w:val="20"/>
                <w:szCs w:val="20"/>
                <w:lang w:val="ru-RU"/>
              </w:rPr>
              <w:t>о</w:t>
            </w:r>
            <w:r w:rsidRPr="00B90C87">
              <w:rPr>
                <w:sz w:val="20"/>
                <w:szCs w:val="20"/>
                <w:lang w:val="ru-RU"/>
              </w:rPr>
              <w:t>селений. Актуализированная редакция СНиП 2.07.01-89*»</w:t>
            </w:r>
            <w:r w:rsidRPr="002612A1">
              <w:rPr>
                <w:sz w:val="20"/>
                <w:szCs w:val="20"/>
                <w:lang w:val="ru-RU"/>
              </w:rPr>
              <w:t xml:space="preserve"> </w:t>
            </w:r>
            <w:r>
              <w:rPr>
                <w:sz w:val="20"/>
                <w:szCs w:val="20"/>
                <w:lang w:val="ru-RU"/>
              </w:rPr>
              <w:t>и п. 2.3.15 РНГП Республики Тыва</w:t>
            </w:r>
            <w:r w:rsidRPr="00B90C87">
              <w:rPr>
                <w:sz w:val="20"/>
                <w:szCs w:val="20"/>
                <w:lang w:val="ru-RU"/>
              </w:rPr>
              <w:t>.</w:t>
            </w:r>
          </w:p>
          <w:p w:rsidR="00773998" w:rsidRPr="00B90C87" w:rsidRDefault="00773998" w:rsidP="00773998">
            <w:pPr>
              <w:pStyle w:val="aff6"/>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w:t>
            </w:r>
            <w:r w:rsidRPr="00B90C87">
              <w:rPr>
                <w:sz w:val="20"/>
                <w:szCs w:val="20"/>
                <w:lang w:val="ru-RU"/>
              </w:rPr>
              <w:t>и</w:t>
            </w:r>
            <w:r w:rsidRPr="00B90C87">
              <w:rPr>
                <w:sz w:val="20"/>
                <w:szCs w:val="20"/>
                <w:lang w:val="ru-RU"/>
              </w:rPr>
              <w:t>нята в соответствии с п. 7.5 СП 42.13330.2016 «Градостроительс</w:t>
            </w:r>
            <w:r w:rsidRPr="00B90C87">
              <w:rPr>
                <w:sz w:val="20"/>
                <w:szCs w:val="20"/>
                <w:lang w:val="ru-RU"/>
              </w:rPr>
              <w:t>т</w:t>
            </w:r>
            <w:r w:rsidRPr="00B90C87">
              <w:rPr>
                <w:sz w:val="20"/>
                <w:szCs w:val="20"/>
                <w:lang w:val="ru-RU"/>
              </w:rPr>
              <w:t>во. Планировка и застройка городских и сельских поселений. А</w:t>
            </w:r>
            <w:r w:rsidRPr="00B90C87">
              <w:rPr>
                <w:sz w:val="20"/>
                <w:szCs w:val="20"/>
                <w:lang w:val="ru-RU"/>
              </w:rPr>
              <w:t>к</w:t>
            </w:r>
            <w:r w:rsidRPr="00B90C87">
              <w:rPr>
                <w:sz w:val="20"/>
                <w:szCs w:val="20"/>
                <w:lang w:val="ru-RU"/>
              </w:rPr>
              <w:t>туализированная редакция СНиП 2.07.01-89*».</w:t>
            </w:r>
          </w:p>
        </w:tc>
      </w:tr>
    </w:tbl>
    <w:p w:rsidR="00095F0C" w:rsidRPr="00A87EC2" w:rsidRDefault="00095F0C" w:rsidP="00751C0B">
      <w:pPr>
        <w:keepNext/>
        <w:spacing w:before="120"/>
        <w:jc w:val="right"/>
        <w:rPr>
          <w:b/>
          <w:i/>
        </w:rPr>
      </w:pPr>
      <w:r w:rsidRPr="00A87EC2">
        <w:rPr>
          <w:b/>
          <w:i/>
        </w:rPr>
        <w:t>Таб</w:t>
      </w:r>
      <w:bookmarkStart w:id="212" w:name="OLE_LINK1103"/>
      <w:bookmarkStart w:id="213" w:name="OLE_LINK1104"/>
      <w:r w:rsidRPr="00A87EC2">
        <w:rPr>
          <w:b/>
          <w:i/>
        </w:rPr>
        <w:t xml:space="preserve">лица </w:t>
      </w:r>
      <w:r w:rsidR="00C31A91" w:rsidRPr="00A87EC2">
        <w:rPr>
          <w:b/>
          <w:i/>
        </w:rPr>
        <w:t>2.</w:t>
      </w:r>
      <w:r w:rsidR="00A55A38">
        <w:rPr>
          <w:b/>
          <w:i/>
        </w:rPr>
        <w:t>11</w:t>
      </w:r>
    </w:p>
    <w:p w:rsidR="00095F0C" w:rsidRDefault="008E0A4C" w:rsidP="008E0A4C">
      <w:pPr>
        <w:pStyle w:val="5"/>
        <w:keepNext/>
        <w:keepLines/>
        <w:suppressAutoHyphens/>
        <w:spacing w:before="0" w:after="120"/>
        <w:ind w:firstLine="0"/>
        <w:jc w:val="center"/>
        <w:rPr>
          <w:rFonts w:ascii="Times New Roman" w:hAnsi="Times New Roman"/>
          <w:sz w:val="24"/>
          <w:szCs w:val="24"/>
        </w:rPr>
      </w:pPr>
      <w:bookmarkStart w:id="214" w:name="OLE_LINK1100"/>
      <w:bookmarkStart w:id="215" w:name="OLE_LINK1101"/>
      <w:bookmarkStart w:id="216" w:name="OLE_LINK1102"/>
      <w:bookmarkEnd w:id="212"/>
      <w:bookmarkEnd w:id="213"/>
      <w:r>
        <w:rPr>
          <w:rFonts w:ascii="Times New Roman" w:hAnsi="Times New Roman"/>
          <w:sz w:val="24"/>
          <w:szCs w:val="24"/>
        </w:rPr>
        <w:t>Объекты</w:t>
      </w:r>
      <w:r w:rsidR="00095F0C" w:rsidRPr="008E0A4C">
        <w:rPr>
          <w:rFonts w:ascii="Times New Roman" w:hAnsi="Times New Roman"/>
          <w:sz w:val="24"/>
          <w:szCs w:val="24"/>
        </w:rPr>
        <w:t xml:space="preserve"> </w:t>
      </w:r>
      <w:bookmarkEnd w:id="214"/>
      <w:bookmarkEnd w:id="215"/>
      <w:bookmarkEnd w:id="216"/>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095F0C" w:rsidRPr="008E0A4C">
        <w:rPr>
          <w:rFonts w:ascii="Times New Roman" w:hAnsi="Times New Roman"/>
          <w:sz w:val="24"/>
          <w:szCs w:val="24"/>
        </w:rPr>
        <w:t xml:space="preserve"> в области </w:t>
      </w:r>
      <w:r w:rsidR="00751C0B" w:rsidRPr="008E0A4C">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44"/>
        <w:gridCol w:w="6236"/>
      </w:tblGrid>
      <w:tr w:rsidR="008E0A4C" w:rsidRPr="00A87EC2" w:rsidTr="00EE6EFE">
        <w:trPr>
          <w:tblHeader/>
        </w:trPr>
        <w:tc>
          <w:tcPr>
            <w:tcW w:w="1403"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общественного питания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722162">
              <w:rPr>
                <w:sz w:val="20"/>
                <w:szCs w:val="20"/>
                <w:lang w:val="ru-RU"/>
              </w:rPr>
              <w:t>Обеспеченность предприятиями общественного питания в 40 посадо</w:t>
            </w:r>
            <w:r w:rsidRPr="00722162">
              <w:rPr>
                <w:sz w:val="20"/>
                <w:szCs w:val="20"/>
                <w:lang w:val="ru-RU"/>
              </w:rPr>
              <w:t>ч</w:t>
            </w:r>
            <w:r w:rsidRPr="00722162">
              <w:rPr>
                <w:sz w:val="20"/>
                <w:szCs w:val="20"/>
                <w:lang w:val="ru-RU"/>
              </w:rPr>
              <w:t xml:space="preserve">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торговли</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8E0A4C" w:rsidRDefault="008E0A4C" w:rsidP="00EE6EFE">
            <w:pPr>
              <w:pStyle w:val="aff6"/>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w:t>
            </w:r>
            <w:r>
              <w:rPr>
                <w:sz w:val="20"/>
                <w:szCs w:val="20"/>
                <w:lang w:val="ru-RU"/>
              </w:rPr>
              <w:t>а</w:t>
            </w:r>
            <w:r>
              <w:rPr>
                <w:sz w:val="20"/>
                <w:szCs w:val="20"/>
                <w:lang w:val="ru-RU"/>
              </w:rPr>
              <w:t>ми, устанавливаемыми</w:t>
            </w:r>
            <w:r w:rsidRPr="008E0A4C">
              <w:rPr>
                <w:sz w:val="20"/>
                <w:szCs w:val="20"/>
                <w:lang w:val="ru-RU"/>
              </w:rPr>
              <w:t xml:space="preserve"> Министерством экономики Республики Тыва</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lastRenderedPageBreak/>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lastRenderedPageBreak/>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lastRenderedPageBreak/>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lastRenderedPageBreak/>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404675">
              <w:rPr>
                <w:sz w:val="20"/>
                <w:szCs w:val="20"/>
                <w:lang w:val="ru-RU"/>
              </w:rPr>
              <w:t xml:space="preserve">Обеспеченность предприятиями бытового обслуживания в </w:t>
            </w:r>
            <w:r>
              <w:rPr>
                <w:sz w:val="20"/>
                <w:szCs w:val="20"/>
                <w:lang w:val="ru-RU"/>
              </w:rPr>
              <w:t xml:space="preserve">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w:t>
            </w:r>
            <w:r w:rsidRPr="00404675">
              <w:rPr>
                <w:sz w:val="20"/>
                <w:szCs w:val="20"/>
                <w:lang w:val="ru-RU"/>
              </w:rPr>
              <w:t>т</w:t>
            </w:r>
            <w:r w:rsidRPr="00404675">
              <w:rPr>
                <w:sz w:val="20"/>
                <w:szCs w:val="20"/>
                <w:lang w:val="ru-RU"/>
              </w:rPr>
              <w:t>ветствии с Приложением Д СП 42.13330.2016.</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bl>
    <w:p w:rsidR="00A55A38" w:rsidRPr="00B60BA7" w:rsidRDefault="00A55A38" w:rsidP="00A55A38">
      <w:pPr>
        <w:keepNext/>
        <w:spacing w:before="120"/>
        <w:jc w:val="right"/>
        <w:rPr>
          <w:b/>
          <w:i/>
        </w:rPr>
      </w:pPr>
      <w:r w:rsidRPr="00B60BA7">
        <w:rPr>
          <w:b/>
          <w:i/>
        </w:rPr>
        <w:t>Таблица 2.</w:t>
      </w:r>
      <w:r>
        <w:rPr>
          <w:b/>
          <w:i/>
        </w:rPr>
        <w:t>12</w:t>
      </w:r>
    </w:p>
    <w:p w:rsidR="00A55A38" w:rsidRPr="002306CF" w:rsidRDefault="002306CF" w:rsidP="002306C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55A38" w:rsidRPr="002306CF">
        <w:rPr>
          <w:rFonts w:ascii="Times New Roman" w:hAnsi="Times New Roman"/>
          <w:sz w:val="24"/>
          <w:szCs w:val="24"/>
        </w:rPr>
        <w:t xml:space="preserve"> местного значения сельского поселения в области жилищного строительства </w:t>
      </w:r>
    </w:p>
    <w:tbl>
      <w:tblPr>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2205"/>
        <w:gridCol w:w="5954"/>
      </w:tblGrid>
      <w:tr w:rsidR="00A55A38" w:rsidRPr="00B60BA7" w:rsidTr="00A55A38">
        <w:trPr>
          <w:cantSplit/>
          <w:trHeight w:val="202"/>
        </w:trPr>
        <w:tc>
          <w:tcPr>
            <w:tcW w:w="1182"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2205" w:type="dxa"/>
            <w:shd w:val="clear" w:color="auto" w:fill="D9D9D9" w:themeFill="background1" w:themeFillShade="D9"/>
          </w:tcPr>
          <w:p w:rsidR="00A55A38" w:rsidRPr="00B60BA7" w:rsidRDefault="00A55A38" w:rsidP="003F479A">
            <w:pPr>
              <w:pStyle w:val="Default"/>
              <w:keepNext/>
              <w:jc w:val="center"/>
              <w:rPr>
                <w:b/>
                <w:bCs/>
                <w:i/>
                <w:sz w:val="20"/>
                <w:szCs w:val="20"/>
              </w:rPr>
            </w:pPr>
            <w:r w:rsidRPr="00B60BA7">
              <w:rPr>
                <w:b/>
                <w:i/>
                <w:sz w:val="20"/>
                <w:szCs w:val="20"/>
              </w:rPr>
              <w:t>Тип расчетного пок</w:t>
            </w:r>
            <w:r w:rsidRPr="00B60BA7">
              <w:rPr>
                <w:b/>
                <w:i/>
                <w:sz w:val="20"/>
                <w:szCs w:val="20"/>
              </w:rPr>
              <w:t>а</w:t>
            </w:r>
            <w:r w:rsidRPr="00B60BA7">
              <w:rPr>
                <w:b/>
                <w:i/>
                <w:sz w:val="20"/>
                <w:szCs w:val="20"/>
              </w:rPr>
              <w:t>зателя</w:t>
            </w:r>
          </w:p>
        </w:tc>
        <w:tc>
          <w:tcPr>
            <w:tcW w:w="5954"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Обоснование расчетного показателя</w:t>
            </w:r>
          </w:p>
        </w:tc>
      </w:tr>
      <w:tr w:rsidR="00A55A38" w:rsidRPr="00B60BA7" w:rsidTr="00A55A38">
        <w:trPr>
          <w:cantSplit/>
          <w:trHeight w:val="549"/>
        </w:trPr>
        <w:tc>
          <w:tcPr>
            <w:tcW w:w="1182" w:type="dxa"/>
            <w:vMerge w:val="restart"/>
            <w:shd w:val="clear" w:color="auto" w:fill="F2F2F2" w:themeFill="background1" w:themeFillShade="F2"/>
          </w:tcPr>
          <w:p w:rsidR="00A55A38" w:rsidRPr="00B60BA7" w:rsidRDefault="00A55A38" w:rsidP="006E2C17">
            <w:pPr>
              <w:pStyle w:val="Default"/>
              <w:jc w:val="both"/>
              <w:rPr>
                <w:sz w:val="20"/>
                <w:szCs w:val="20"/>
              </w:rPr>
            </w:pPr>
            <w:r w:rsidRPr="00B60BA7">
              <w:rPr>
                <w:sz w:val="20"/>
                <w:szCs w:val="20"/>
              </w:rPr>
              <w:t>Жилые п</w:t>
            </w:r>
            <w:r w:rsidRPr="00B60BA7">
              <w:rPr>
                <w:sz w:val="20"/>
                <w:szCs w:val="20"/>
              </w:rPr>
              <w:t>о</w:t>
            </w:r>
            <w:r w:rsidRPr="00B60BA7">
              <w:rPr>
                <w:sz w:val="20"/>
                <w:szCs w:val="20"/>
              </w:rPr>
              <w:t>мещения</w:t>
            </w: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w:t>
            </w:r>
            <w:r w:rsidRPr="00B60BA7">
              <w:rPr>
                <w:sz w:val="20"/>
                <w:szCs w:val="20"/>
              </w:rPr>
              <w:t>о</w:t>
            </w:r>
            <w:r w:rsidRPr="00B60BA7">
              <w:rPr>
                <w:sz w:val="20"/>
                <w:szCs w:val="20"/>
              </w:rPr>
              <w:t>го уровня обеспеченн</w:t>
            </w:r>
            <w:r w:rsidRPr="00B60BA7">
              <w:rPr>
                <w:sz w:val="20"/>
                <w:szCs w:val="20"/>
              </w:rPr>
              <w:t>о</w:t>
            </w:r>
            <w:r w:rsidRPr="00B60BA7">
              <w:rPr>
                <w:sz w:val="20"/>
                <w:szCs w:val="20"/>
              </w:rPr>
              <w:t>сти</w:t>
            </w:r>
          </w:p>
        </w:tc>
        <w:tc>
          <w:tcPr>
            <w:tcW w:w="5954" w:type="dxa"/>
          </w:tcPr>
          <w:p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55A38" w:rsidRPr="00B60BA7" w:rsidTr="00A55A38">
        <w:trPr>
          <w:cantSplit/>
          <w:trHeight w:val="36"/>
        </w:trPr>
        <w:tc>
          <w:tcPr>
            <w:tcW w:w="1182" w:type="dxa"/>
            <w:vMerge/>
            <w:shd w:val="clear" w:color="auto" w:fill="F2F2F2" w:themeFill="background1" w:themeFillShade="F2"/>
          </w:tcPr>
          <w:p w:rsidR="00A55A38" w:rsidRPr="00B60BA7" w:rsidRDefault="00A55A38" w:rsidP="006E2C17">
            <w:pPr>
              <w:pStyle w:val="Default"/>
              <w:jc w:val="both"/>
              <w:rPr>
                <w:sz w:val="20"/>
                <w:szCs w:val="20"/>
              </w:rPr>
            </w:pP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максимально допуст</w:t>
            </w:r>
            <w:r w:rsidRPr="00B60BA7">
              <w:rPr>
                <w:sz w:val="20"/>
                <w:szCs w:val="20"/>
              </w:rPr>
              <w:t>и</w:t>
            </w:r>
            <w:r w:rsidRPr="00B60BA7">
              <w:rPr>
                <w:sz w:val="20"/>
                <w:szCs w:val="20"/>
              </w:rPr>
              <w:t>мого уровня территор</w:t>
            </w:r>
            <w:r w:rsidRPr="00B60BA7">
              <w:rPr>
                <w:sz w:val="20"/>
                <w:szCs w:val="20"/>
              </w:rPr>
              <w:t>и</w:t>
            </w:r>
            <w:r w:rsidRPr="00B60BA7">
              <w:rPr>
                <w:sz w:val="20"/>
                <w:szCs w:val="20"/>
              </w:rPr>
              <w:t>альной доступности</w:t>
            </w:r>
          </w:p>
        </w:tc>
        <w:tc>
          <w:tcPr>
            <w:tcW w:w="5954" w:type="dxa"/>
          </w:tcPr>
          <w:p w:rsidR="00A55A38" w:rsidRPr="00B60BA7" w:rsidRDefault="00A55A38" w:rsidP="006E2C17">
            <w:pPr>
              <w:pStyle w:val="Default"/>
              <w:jc w:val="center"/>
              <w:rPr>
                <w:sz w:val="20"/>
                <w:szCs w:val="20"/>
              </w:rPr>
            </w:pPr>
            <w:r w:rsidRPr="00B60BA7">
              <w:rPr>
                <w:sz w:val="20"/>
                <w:szCs w:val="20"/>
              </w:rPr>
              <w:t>Не нормируется</w:t>
            </w:r>
          </w:p>
        </w:tc>
      </w:tr>
    </w:tbl>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A55A38">
        <w:rPr>
          <w:b/>
          <w:i/>
        </w:rPr>
        <w:t>13</w:t>
      </w:r>
    </w:p>
    <w:p w:rsidR="003324FD" w:rsidRPr="002306CF" w:rsidRDefault="002306CF" w:rsidP="002306CF">
      <w:pPr>
        <w:pStyle w:val="5"/>
        <w:keepNext/>
        <w:keepLines/>
        <w:suppressAutoHyphens/>
        <w:spacing w:before="0" w:after="120"/>
        <w:ind w:firstLine="0"/>
        <w:jc w:val="center"/>
        <w:rPr>
          <w:rFonts w:ascii="Times New Roman" w:hAnsi="Times New Roman"/>
          <w:sz w:val="24"/>
          <w:szCs w:val="24"/>
        </w:rPr>
      </w:pPr>
      <w:bookmarkStart w:id="217" w:name="OLE_LINK1034"/>
      <w:bookmarkStart w:id="218" w:name="OLE_LINK1035"/>
      <w:bookmarkStart w:id="219" w:name="OLE_LINK1036"/>
      <w:r w:rsidRPr="002306CF">
        <w:rPr>
          <w:rFonts w:ascii="Times New Roman" w:hAnsi="Times New Roman"/>
          <w:sz w:val="24"/>
          <w:szCs w:val="24"/>
        </w:rPr>
        <w:t>Объекты</w:t>
      </w:r>
      <w:r w:rsidR="003324FD" w:rsidRPr="002306CF">
        <w:rPr>
          <w:rFonts w:ascii="Times New Roman" w:hAnsi="Times New Roman"/>
          <w:sz w:val="24"/>
          <w:szCs w:val="24"/>
        </w:rPr>
        <w:t xml:space="preserve"> </w:t>
      </w:r>
      <w:bookmarkEnd w:id="217"/>
      <w:bookmarkEnd w:id="218"/>
      <w:bookmarkEnd w:id="219"/>
      <w:r w:rsidR="00473879" w:rsidRPr="002306CF">
        <w:rPr>
          <w:rFonts w:ascii="Times New Roman" w:hAnsi="Times New Roman"/>
          <w:sz w:val="24"/>
          <w:szCs w:val="24"/>
        </w:rPr>
        <w:t xml:space="preserve">местного значения </w:t>
      </w:r>
      <w:r w:rsidR="0049036B" w:rsidRPr="002306CF">
        <w:rPr>
          <w:rFonts w:ascii="Times New Roman" w:hAnsi="Times New Roman"/>
          <w:sz w:val="24"/>
          <w:szCs w:val="24"/>
        </w:rPr>
        <w:t>сельского поселения</w:t>
      </w:r>
      <w:r w:rsidR="003324FD" w:rsidRPr="002306CF">
        <w:rPr>
          <w:rFonts w:ascii="Times New Roman" w:hAnsi="Times New Roman"/>
          <w:sz w:val="24"/>
          <w:szCs w:val="24"/>
        </w:rPr>
        <w:t xml:space="preserve"> в </w:t>
      </w:r>
      <w:r>
        <w:rPr>
          <w:rFonts w:ascii="Times New Roman" w:hAnsi="Times New Roman"/>
          <w:sz w:val="24"/>
          <w:szCs w:val="24"/>
        </w:rPr>
        <w:t>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5953"/>
      </w:tblGrid>
      <w:tr w:rsidR="001D2C61" w:rsidRPr="00A87EC2" w:rsidTr="001F5E8E">
        <w:trPr>
          <w:cantSplit/>
          <w:tblHeader/>
        </w:trPr>
        <w:tc>
          <w:tcPr>
            <w:tcW w:w="1403"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w:t>
            </w:r>
            <w:r w:rsidRPr="00A87EC2">
              <w:rPr>
                <w:b/>
                <w:i/>
                <w:sz w:val="20"/>
                <w:szCs w:val="20"/>
                <w:lang w:val="ru-RU"/>
              </w:rPr>
              <w:t>о</w:t>
            </w:r>
            <w:r w:rsidRPr="00A87EC2">
              <w:rPr>
                <w:b/>
                <w:i/>
                <w:sz w:val="20"/>
                <w:szCs w:val="20"/>
                <w:lang w:val="ru-RU"/>
              </w:rPr>
              <w:t>казателя</w:t>
            </w:r>
          </w:p>
        </w:tc>
        <w:tc>
          <w:tcPr>
            <w:tcW w:w="5953" w:type="dxa"/>
            <w:shd w:val="clear" w:color="auto" w:fill="D9D9D9" w:themeFill="background1" w:themeFillShade="D9"/>
          </w:tcPr>
          <w:p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1F5E8E">
        <w:trPr>
          <w:cantSplit/>
        </w:trPr>
        <w:tc>
          <w:tcPr>
            <w:tcW w:w="1403" w:type="dxa"/>
            <w:vMerge w:val="restart"/>
            <w:shd w:val="clear" w:color="auto" w:fill="F2F2F2" w:themeFill="background1" w:themeFillShade="F2"/>
          </w:tcPr>
          <w:p w:rsidR="001D2C61" w:rsidRPr="00A87EC2" w:rsidRDefault="001D2C61" w:rsidP="001F5E8E">
            <w:pPr>
              <w:pStyle w:val="aff6"/>
              <w:ind w:firstLine="0"/>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местн</w:t>
            </w:r>
            <w:r w:rsidRPr="00A87EC2">
              <w:rPr>
                <w:sz w:val="20"/>
                <w:szCs w:val="20"/>
                <w:lang w:val="ru-RU"/>
              </w:rPr>
              <w:t>о</w:t>
            </w:r>
            <w:r w:rsidRPr="00A87EC2">
              <w:rPr>
                <w:sz w:val="20"/>
                <w:szCs w:val="20"/>
                <w:lang w:val="ru-RU"/>
              </w:rPr>
              <w:t>го самоупра</w:t>
            </w:r>
            <w:r w:rsidRPr="00A87EC2">
              <w:rPr>
                <w:sz w:val="20"/>
                <w:szCs w:val="20"/>
                <w:lang w:val="ru-RU"/>
              </w:rPr>
              <w:t>в</w:t>
            </w:r>
            <w:r w:rsidRPr="00A87EC2">
              <w:rPr>
                <w:sz w:val="20"/>
                <w:szCs w:val="20"/>
                <w:lang w:val="ru-RU"/>
              </w:rPr>
              <w:t>ления</w:t>
            </w: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w:t>
            </w:r>
            <w:r w:rsidRPr="00A87EC2">
              <w:rPr>
                <w:sz w:val="20"/>
                <w:szCs w:val="20"/>
                <w:lang w:val="ru-RU"/>
              </w:rPr>
              <w:t>с</w:t>
            </w:r>
            <w:r w:rsidRPr="00A87EC2">
              <w:rPr>
                <w:sz w:val="20"/>
                <w:szCs w:val="20"/>
                <w:lang w:val="ru-RU"/>
              </w:rPr>
              <w:t>тимого уровня обе</w:t>
            </w:r>
            <w:r w:rsidRPr="00A87EC2">
              <w:rPr>
                <w:sz w:val="20"/>
                <w:szCs w:val="20"/>
                <w:lang w:val="ru-RU"/>
              </w:rPr>
              <w:t>с</w:t>
            </w:r>
            <w:r w:rsidRPr="00A87EC2">
              <w:rPr>
                <w:sz w:val="20"/>
                <w:szCs w:val="20"/>
                <w:lang w:val="ru-RU"/>
              </w:rPr>
              <w:t>печенности</w:t>
            </w:r>
          </w:p>
        </w:tc>
        <w:tc>
          <w:tcPr>
            <w:tcW w:w="5953" w:type="dxa"/>
          </w:tcPr>
          <w:p w:rsidR="001D2C61" w:rsidRPr="00A87EC2" w:rsidRDefault="001D2C61" w:rsidP="0036204C">
            <w:pPr>
              <w:pStyle w:val="aff6"/>
              <w:ind w:firstLine="0"/>
              <w:rPr>
                <w:sz w:val="20"/>
                <w:szCs w:val="20"/>
                <w:lang w:val="ru-RU"/>
              </w:rPr>
            </w:pPr>
            <w:bookmarkStart w:id="220" w:name="OLE_LINK991"/>
            <w:bookmarkStart w:id="221" w:name="OLE_LINK992"/>
            <w:bookmarkStart w:id="222" w:name="OLE_LINK995"/>
            <w:bookmarkStart w:id="223" w:name="OLE_LINK996"/>
            <w:r w:rsidRPr="00A87EC2">
              <w:rPr>
                <w:sz w:val="20"/>
                <w:szCs w:val="20"/>
                <w:lang w:val="ru-RU"/>
              </w:rPr>
              <w:t>1 объект независимо от численности населения принят в соответс</w:t>
            </w:r>
            <w:r w:rsidRPr="00A87EC2">
              <w:rPr>
                <w:sz w:val="20"/>
                <w:szCs w:val="20"/>
                <w:lang w:val="ru-RU"/>
              </w:rPr>
              <w:t>т</w:t>
            </w:r>
            <w:r w:rsidRPr="00A87EC2">
              <w:rPr>
                <w:sz w:val="20"/>
                <w:szCs w:val="20"/>
                <w:lang w:val="ru-RU"/>
              </w:rPr>
              <w:t xml:space="preserve">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Федерального з</w:t>
            </w:r>
            <w:r w:rsidRPr="00A87EC2">
              <w:rPr>
                <w:sz w:val="20"/>
                <w:szCs w:val="20"/>
                <w:lang w:val="ru-RU"/>
              </w:rPr>
              <w:t>а</w:t>
            </w:r>
            <w:r w:rsidRPr="00A87EC2">
              <w:rPr>
                <w:sz w:val="20"/>
                <w:szCs w:val="20"/>
                <w:lang w:val="ru-RU"/>
              </w:rPr>
              <w:t xml:space="preserve">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20"/>
            <w:bookmarkEnd w:id="221"/>
            <w:bookmarkEnd w:id="222"/>
            <w:bookmarkEnd w:id="223"/>
          </w:p>
        </w:tc>
      </w:tr>
      <w:tr w:rsidR="001D2C61" w:rsidRPr="00A87EC2" w:rsidTr="001F5E8E">
        <w:trPr>
          <w:cantSplit/>
        </w:trPr>
        <w:tc>
          <w:tcPr>
            <w:tcW w:w="1403" w:type="dxa"/>
            <w:vMerge/>
            <w:shd w:val="clear" w:color="auto" w:fill="F2F2F2" w:themeFill="background1" w:themeFillShade="F2"/>
          </w:tcPr>
          <w:p w:rsidR="001D2C61" w:rsidRPr="00A87EC2" w:rsidRDefault="001D2C61" w:rsidP="001F5E8E">
            <w:pPr>
              <w:pStyle w:val="aff6"/>
              <w:ind w:firstLine="0"/>
              <w:rPr>
                <w:sz w:val="20"/>
                <w:szCs w:val="20"/>
                <w:lang w:val="ru-RU"/>
              </w:rPr>
            </w:pP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w:t>
            </w:r>
            <w:r w:rsidRPr="00A87EC2">
              <w:rPr>
                <w:sz w:val="20"/>
                <w:szCs w:val="20"/>
                <w:lang w:val="ru-RU"/>
              </w:rPr>
              <w:t>с</w:t>
            </w:r>
            <w:r w:rsidRPr="00A87EC2">
              <w:rPr>
                <w:sz w:val="20"/>
                <w:szCs w:val="20"/>
                <w:lang w:val="ru-RU"/>
              </w:rPr>
              <w:t>тимого уровня терр</w:t>
            </w:r>
            <w:r w:rsidRPr="00A87EC2">
              <w:rPr>
                <w:sz w:val="20"/>
                <w:szCs w:val="20"/>
                <w:lang w:val="ru-RU"/>
              </w:rPr>
              <w:t>и</w:t>
            </w:r>
            <w:r w:rsidRPr="00A87EC2">
              <w:rPr>
                <w:sz w:val="20"/>
                <w:szCs w:val="20"/>
                <w:lang w:val="ru-RU"/>
              </w:rPr>
              <w:t>ториальной доступн</w:t>
            </w:r>
            <w:r w:rsidRPr="00A87EC2">
              <w:rPr>
                <w:sz w:val="20"/>
                <w:szCs w:val="20"/>
                <w:lang w:val="ru-RU"/>
              </w:rPr>
              <w:t>о</w:t>
            </w:r>
            <w:r w:rsidRPr="00A87EC2">
              <w:rPr>
                <w:sz w:val="20"/>
                <w:szCs w:val="20"/>
                <w:lang w:val="ru-RU"/>
              </w:rPr>
              <w:t>сти</w:t>
            </w:r>
          </w:p>
        </w:tc>
        <w:tc>
          <w:tcPr>
            <w:tcW w:w="5953" w:type="dxa"/>
          </w:tcPr>
          <w:p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2306CF" w:rsidRPr="00A87EC2" w:rsidTr="001F5E8E">
        <w:trPr>
          <w:cantSplit/>
        </w:trPr>
        <w:tc>
          <w:tcPr>
            <w:tcW w:w="1403" w:type="dxa"/>
            <w:vMerge w:val="restart"/>
            <w:shd w:val="clear" w:color="auto" w:fill="F2F2F2" w:themeFill="background1" w:themeFillShade="F2"/>
          </w:tcPr>
          <w:p w:rsidR="002306CF" w:rsidRPr="00A87EC2" w:rsidRDefault="002306CF" w:rsidP="002306CF">
            <w:pPr>
              <w:pStyle w:val="aff6"/>
              <w:ind w:firstLine="0"/>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1984" w:type="dxa"/>
          </w:tcPr>
          <w:p w:rsidR="002306CF" w:rsidRPr="00A87EC2" w:rsidRDefault="002306CF" w:rsidP="002306CF">
            <w:pPr>
              <w:pStyle w:val="aff6"/>
              <w:ind w:firstLine="0"/>
              <w:rPr>
                <w:sz w:val="20"/>
                <w:szCs w:val="20"/>
                <w:lang w:val="ru-RU"/>
              </w:rPr>
            </w:pPr>
            <w:r w:rsidRPr="00BE7242">
              <w:rPr>
                <w:sz w:val="20"/>
                <w:szCs w:val="20"/>
                <w:lang w:val="ru-RU"/>
              </w:rPr>
              <w:t>Расчетный показатель минимально допу</w:t>
            </w:r>
            <w:r w:rsidRPr="00BE7242">
              <w:rPr>
                <w:sz w:val="20"/>
                <w:szCs w:val="20"/>
                <w:lang w:val="ru-RU"/>
              </w:rPr>
              <w:t>с</w:t>
            </w:r>
            <w:r w:rsidRPr="00BE7242">
              <w:rPr>
                <w:sz w:val="20"/>
                <w:szCs w:val="20"/>
                <w:lang w:val="ru-RU"/>
              </w:rPr>
              <w:t>тимого уровня обе</w:t>
            </w:r>
            <w:r w:rsidRPr="00BE7242">
              <w:rPr>
                <w:sz w:val="20"/>
                <w:szCs w:val="20"/>
                <w:lang w:val="ru-RU"/>
              </w:rPr>
              <w:t>с</w:t>
            </w:r>
            <w:r w:rsidRPr="00BE7242">
              <w:rPr>
                <w:sz w:val="20"/>
                <w:szCs w:val="20"/>
                <w:lang w:val="ru-RU"/>
              </w:rPr>
              <w:t>печенности</w:t>
            </w:r>
          </w:p>
        </w:tc>
        <w:tc>
          <w:tcPr>
            <w:tcW w:w="5953" w:type="dxa"/>
          </w:tcPr>
          <w:p w:rsidR="002306CF" w:rsidRDefault="002306CF" w:rsidP="002306CF">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а также в соответствии с Ф</w:t>
            </w:r>
            <w:r>
              <w:rPr>
                <w:sz w:val="20"/>
                <w:szCs w:val="20"/>
                <w:lang w:val="ru-RU"/>
              </w:rPr>
              <w:t>е</w:t>
            </w:r>
            <w:r>
              <w:rPr>
                <w:sz w:val="20"/>
                <w:szCs w:val="20"/>
                <w:lang w:val="ru-RU"/>
              </w:rPr>
              <w:t xml:space="preserve">деральным законом № 131-ФЗ </w:t>
            </w:r>
            <w:r w:rsidRPr="000C13E9">
              <w:rPr>
                <w:sz w:val="20"/>
                <w:szCs w:val="20"/>
                <w:lang w:val="ru-RU"/>
              </w:rPr>
              <w:t>обеспечивают предоставление пом</w:t>
            </w:r>
            <w:r w:rsidRPr="000C13E9">
              <w:rPr>
                <w:sz w:val="20"/>
                <w:szCs w:val="20"/>
                <w:lang w:val="ru-RU"/>
              </w:rPr>
              <w:t>е</w:t>
            </w:r>
            <w:r w:rsidRPr="000C13E9">
              <w:rPr>
                <w:sz w:val="20"/>
                <w:szCs w:val="20"/>
                <w:lang w:val="ru-RU"/>
              </w:rPr>
              <w:t>щения для работы на обслуживаемом административном участке поселения сотруднику, замещающему должность участкового упо</w:t>
            </w:r>
            <w:r w:rsidRPr="000C13E9">
              <w:rPr>
                <w:sz w:val="20"/>
                <w:szCs w:val="20"/>
                <w:lang w:val="ru-RU"/>
              </w:rPr>
              <w:t>л</w:t>
            </w:r>
            <w:r w:rsidRPr="000C13E9">
              <w:rPr>
                <w:sz w:val="20"/>
                <w:szCs w:val="20"/>
                <w:lang w:val="ru-RU"/>
              </w:rPr>
              <w:t>номоченного полиции.</w:t>
            </w:r>
            <w:r>
              <w:rPr>
                <w:sz w:val="20"/>
                <w:szCs w:val="20"/>
                <w:lang w:val="ru-RU"/>
              </w:rPr>
              <w:t xml:space="preserve"> </w:t>
            </w:r>
          </w:p>
          <w:p w:rsidR="002306CF" w:rsidRDefault="002306CF" w:rsidP="002306CF">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w:t>
            </w:r>
            <w:r w:rsidRPr="000C13E9">
              <w:rPr>
                <w:sz w:val="20"/>
                <w:szCs w:val="20"/>
                <w:lang w:val="ru-RU"/>
              </w:rPr>
              <w:t>н</w:t>
            </w:r>
            <w:r w:rsidRPr="000C13E9">
              <w:rPr>
                <w:sz w:val="20"/>
                <w:szCs w:val="20"/>
                <w:lang w:val="ru-RU"/>
              </w:rPr>
              <w:t>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а участковым уполномоченным полиции приказом начальника терр</w:t>
            </w:r>
            <w:r w:rsidRPr="000C13E9">
              <w:rPr>
                <w:bCs/>
                <w:iCs/>
                <w:sz w:val="20"/>
                <w:szCs w:val="20"/>
                <w:lang w:val="ru-RU"/>
              </w:rPr>
              <w:t>и</w:t>
            </w:r>
            <w:r w:rsidRPr="000C13E9">
              <w:rPr>
                <w:bCs/>
                <w:iCs/>
                <w:sz w:val="20"/>
                <w:szCs w:val="20"/>
                <w:lang w:val="ru-RU"/>
              </w:rPr>
              <w:t xml:space="preserve">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rsidR="002306CF" w:rsidRDefault="002306CF" w:rsidP="002306CF">
            <w:pPr>
              <w:pStyle w:val="aff6"/>
              <w:ind w:firstLine="0"/>
              <w:rPr>
                <w:sz w:val="20"/>
                <w:szCs w:val="20"/>
                <w:lang w:val="ru-RU"/>
              </w:rPr>
            </w:pPr>
            <w:r w:rsidRPr="000C13E9">
              <w:rPr>
                <w:sz w:val="20"/>
                <w:szCs w:val="20"/>
                <w:lang w:val="ru-RU"/>
              </w:rPr>
              <w:t>Размеры и границы административного участка определяются те</w:t>
            </w:r>
            <w:r w:rsidRPr="000C13E9">
              <w:rPr>
                <w:sz w:val="20"/>
                <w:szCs w:val="20"/>
                <w:lang w:val="ru-RU"/>
              </w:rPr>
              <w:t>р</w:t>
            </w:r>
            <w:r w:rsidRPr="000C13E9">
              <w:rPr>
                <w:sz w:val="20"/>
                <w:szCs w:val="20"/>
                <w:lang w:val="ru-RU"/>
              </w:rPr>
              <w:t>риториальными органами МВД России: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2306CF" w:rsidRPr="00A87EC2" w:rsidTr="001F5E8E">
        <w:trPr>
          <w:cantSplit/>
        </w:trPr>
        <w:tc>
          <w:tcPr>
            <w:tcW w:w="1403" w:type="dxa"/>
            <w:vMerge/>
            <w:shd w:val="clear" w:color="auto" w:fill="F2F2F2" w:themeFill="background1" w:themeFillShade="F2"/>
          </w:tcPr>
          <w:p w:rsidR="002306CF" w:rsidRDefault="002306CF" w:rsidP="002306CF">
            <w:pPr>
              <w:pStyle w:val="aff6"/>
              <w:ind w:firstLine="0"/>
              <w:rPr>
                <w:sz w:val="20"/>
                <w:szCs w:val="20"/>
                <w:lang w:val="ru-RU"/>
              </w:rPr>
            </w:pPr>
          </w:p>
        </w:tc>
        <w:tc>
          <w:tcPr>
            <w:tcW w:w="1984" w:type="dxa"/>
          </w:tcPr>
          <w:p w:rsidR="002306CF" w:rsidRPr="00BE7242" w:rsidRDefault="002306CF" w:rsidP="002306CF">
            <w:pPr>
              <w:pStyle w:val="aff6"/>
              <w:ind w:firstLine="0"/>
              <w:rPr>
                <w:sz w:val="20"/>
                <w:szCs w:val="20"/>
                <w:lang w:val="ru-RU"/>
              </w:rPr>
            </w:pPr>
            <w:r w:rsidRPr="00BE7242">
              <w:rPr>
                <w:sz w:val="20"/>
                <w:szCs w:val="20"/>
                <w:lang w:val="ru-RU"/>
              </w:rPr>
              <w:t>Расчетный показатель максимально допу</w:t>
            </w:r>
            <w:r w:rsidRPr="00BE7242">
              <w:rPr>
                <w:sz w:val="20"/>
                <w:szCs w:val="20"/>
                <w:lang w:val="ru-RU"/>
              </w:rPr>
              <w:t>с</w:t>
            </w:r>
            <w:r w:rsidRPr="00BE7242">
              <w:rPr>
                <w:sz w:val="20"/>
                <w:szCs w:val="20"/>
                <w:lang w:val="ru-RU"/>
              </w:rPr>
              <w:t>тимого уровня терр</w:t>
            </w:r>
            <w:r w:rsidRPr="00BE7242">
              <w:rPr>
                <w:sz w:val="20"/>
                <w:szCs w:val="20"/>
                <w:lang w:val="ru-RU"/>
              </w:rPr>
              <w:t>и</w:t>
            </w:r>
            <w:r w:rsidRPr="00BE7242">
              <w:rPr>
                <w:sz w:val="20"/>
                <w:szCs w:val="20"/>
                <w:lang w:val="ru-RU"/>
              </w:rPr>
              <w:t>ториальной доступн</w:t>
            </w:r>
            <w:r w:rsidRPr="00BE7242">
              <w:rPr>
                <w:sz w:val="20"/>
                <w:szCs w:val="20"/>
                <w:lang w:val="ru-RU"/>
              </w:rPr>
              <w:t>о</w:t>
            </w:r>
            <w:r w:rsidRPr="00BE7242">
              <w:rPr>
                <w:sz w:val="20"/>
                <w:szCs w:val="20"/>
                <w:lang w:val="ru-RU"/>
              </w:rPr>
              <w:t>сти</w:t>
            </w:r>
          </w:p>
        </w:tc>
        <w:tc>
          <w:tcPr>
            <w:tcW w:w="5953" w:type="dxa"/>
          </w:tcPr>
          <w:p w:rsidR="002306CF" w:rsidRPr="000C13E9" w:rsidRDefault="002306CF" w:rsidP="002306CF">
            <w:pPr>
              <w:pStyle w:val="aff6"/>
              <w:keepNext/>
              <w:ind w:firstLine="0"/>
              <w:jc w:val="center"/>
              <w:rPr>
                <w:sz w:val="20"/>
                <w:szCs w:val="20"/>
                <w:lang w:val="ru-RU"/>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bl>
    <w:p w:rsidR="00CE74C4" w:rsidRPr="00A87EC2" w:rsidRDefault="00CE74C4" w:rsidP="00265193">
      <w:pPr>
        <w:suppressAutoHyphens/>
        <w:snapToGrid w:val="0"/>
      </w:pPr>
    </w:p>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4E1F4A">
      <w:pPr>
        <w:pStyle w:val="11"/>
        <w:numPr>
          <w:ilvl w:val="0"/>
          <w:numId w:val="13"/>
        </w:numPr>
      </w:pPr>
      <w:bookmarkStart w:id="224" w:name="_Toc513541993"/>
      <w:bookmarkStart w:id="225" w:name="_Toc107515396"/>
      <w:r w:rsidRPr="00FA7643">
        <w:lastRenderedPageBreak/>
        <w:t>Правила и область применения расчетных показателей, содержащихся в основной части</w:t>
      </w:r>
      <w:bookmarkEnd w:id="224"/>
      <w:r w:rsidR="004E1F4A">
        <w:t xml:space="preserve"> </w:t>
      </w:r>
      <w:r w:rsidR="004E1F4A" w:rsidRPr="004E1F4A">
        <w:t>модельных местных нормативов</w:t>
      </w:r>
      <w:bookmarkEnd w:id="225"/>
    </w:p>
    <w:p w:rsidR="005058E7" w:rsidRPr="00722162" w:rsidRDefault="005058E7" w:rsidP="005058E7">
      <w:pPr>
        <w:pStyle w:val="20"/>
        <w:numPr>
          <w:ilvl w:val="1"/>
          <w:numId w:val="13"/>
        </w:numPr>
        <w:ind w:left="0" w:firstLine="0"/>
      </w:pPr>
      <w:bookmarkStart w:id="226" w:name="_Toc498871959"/>
      <w:bookmarkStart w:id="227" w:name="_Toc513541995"/>
      <w:bookmarkStart w:id="228" w:name="_Toc107515397"/>
      <w:bookmarkStart w:id="229" w:name="OLE_LINK555"/>
      <w:bookmarkStart w:id="230" w:name="OLE_LINK562"/>
      <w:r w:rsidRPr="00722162">
        <w:t>Правила применения расчетных показателей</w:t>
      </w:r>
      <w:bookmarkEnd w:id="226"/>
      <w:bookmarkEnd w:id="227"/>
      <w:bookmarkEnd w:id="228"/>
    </w:p>
    <w:bookmarkEnd w:id="229"/>
    <w:bookmarkEnd w:id="230"/>
    <w:p w:rsidR="00E138DD" w:rsidRPr="00A87EC2" w:rsidRDefault="00526D07" w:rsidP="00E138DD">
      <w:pPr>
        <w:widowControl w:val="0"/>
      </w:pPr>
      <w:r>
        <w:t>Модельные</w:t>
      </w:r>
      <w:r w:rsidR="00E138DD" w:rsidRPr="00A87EC2">
        <w:t xml:space="preserve"> </w:t>
      </w:r>
      <w:r w:rsidR="00543E4E">
        <w:t xml:space="preserve">МНГП </w:t>
      </w:r>
      <w:r w:rsidR="002612A1">
        <w:t>сельских поселений</w:t>
      </w:r>
      <w:r w:rsidR="002612A1" w:rsidRPr="00A87EC2">
        <w:t xml:space="preserve"> </w:t>
      </w:r>
      <w:r>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86579E">
        <w:rPr>
          <w:rFonts w:eastAsia="Calibri"/>
        </w:rPr>
        <w:t>сельских поселениях</w:t>
      </w:r>
      <w:r w:rsidR="00E138DD" w:rsidRPr="00A87EC2">
        <w:rPr>
          <w:rFonts w:eastAsia="Calibri"/>
        </w:rPr>
        <w:t xml:space="preserve"> </w:t>
      </w:r>
      <w:r>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7414E">
        <w:t>сельских поселений</w:t>
      </w:r>
      <w:r w:rsidR="00F03575" w:rsidRPr="00A87EC2">
        <w:t>, и могут иметь два пути практического применения: прямой и опосредованный.</w:t>
      </w:r>
    </w:p>
    <w:p w:rsidR="00F03575" w:rsidRPr="00A87EC2" w:rsidRDefault="00F03575" w:rsidP="00FB50B2">
      <w:pPr>
        <w:widowControl w:val="0"/>
      </w:pPr>
      <w:r w:rsidRPr="00A87EC2">
        <w:t>Прямое применение означает возможность посредством принятия местного прав</w:t>
      </w:r>
      <w:r w:rsidRPr="00A87EC2">
        <w:t>о</w:t>
      </w:r>
      <w:r w:rsidRPr="00A87EC2">
        <w:t xml:space="preserve">вого акта утвердить </w:t>
      </w:r>
      <w:r w:rsidR="002612A1">
        <w:t>установленные в Модельных МНГП сельских поселений</w:t>
      </w:r>
      <w:r w:rsidRPr="00A87EC2">
        <w:t xml:space="preserve"> значения расчетных показателей нормативов градостроительного проектирования </w:t>
      </w:r>
      <w:r w:rsidR="0049036B">
        <w:t>сельск</w:t>
      </w:r>
      <w:r w:rsidR="00B7414E">
        <w:t>их</w:t>
      </w:r>
      <w:r w:rsidR="0049036B">
        <w:t xml:space="preserve"> посел</w:t>
      </w:r>
      <w:r w:rsidR="0049036B">
        <w:t>е</w:t>
      </w:r>
      <w:r w:rsidR="0049036B">
        <w:t>ни</w:t>
      </w:r>
      <w:r w:rsidR="00B7414E">
        <w:t>й</w:t>
      </w:r>
      <w:r w:rsidR="00E138DD" w:rsidRPr="00A87EC2">
        <w:t xml:space="preserve"> </w:t>
      </w:r>
      <w:r w:rsidR="00526D07">
        <w:t>Республики Тыва</w:t>
      </w:r>
      <w:r w:rsidRPr="00A87EC2">
        <w:t xml:space="preserve"> в качестве местных нормативов градостроительного проектиров</w:t>
      </w:r>
      <w:r w:rsidRPr="00A87EC2">
        <w:t>а</w:t>
      </w:r>
      <w:r w:rsidRPr="00A87EC2">
        <w:t>ния</w:t>
      </w:r>
      <w:r w:rsidR="002D4265">
        <w:t xml:space="preserve"> сельского поселения (далее – МНГП сельского поселения)</w:t>
      </w:r>
      <w:r w:rsidRPr="00A87EC2">
        <w:t>.</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49036B">
        <w:t>сельского поселения</w:t>
      </w:r>
      <w:r w:rsidRPr="00A87EC2">
        <w:t>.</w:t>
      </w:r>
    </w:p>
    <w:p w:rsidR="005058E7" w:rsidRPr="00B63403" w:rsidRDefault="005058E7" w:rsidP="005058E7">
      <w:pPr>
        <w:pStyle w:val="aff6"/>
        <w:rPr>
          <w:lang w:val="ru-RU"/>
        </w:rPr>
      </w:pPr>
      <w:r w:rsidRPr="00722162">
        <w:rPr>
          <w:lang w:val="ru-RU"/>
        </w:rPr>
        <w:t xml:space="preserve">В процессе подготовки </w:t>
      </w:r>
      <w:r w:rsidR="0086579E">
        <w:rPr>
          <w:lang w:val="ru-RU"/>
        </w:rPr>
        <w:t>генерального плана сельского поселения</w:t>
      </w:r>
      <w:r w:rsidRPr="00722162">
        <w:rPr>
          <w:lang w:val="ru-RU"/>
        </w:rPr>
        <w:t xml:space="preserve"> необходимо пр</w:t>
      </w:r>
      <w:r w:rsidRPr="00722162">
        <w:rPr>
          <w:lang w:val="ru-RU"/>
        </w:rPr>
        <w:t>и</w:t>
      </w:r>
      <w:r w:rsidRPr="00722162">
        <w:rPr>
          <w:lang w:val="ru-RU"/>
        </w:rPr>
        <w:t xml:space="preserve">менять расчетные показатели уровня минимальной обеспеченности объектами местного значения </w:t>
      </w:r>
      <w:r w:rsidR="0049036B">
        <w:rPr>
          <w:lang w:val="ru-RU"/>
        </w:rPr>
        <w:t>сельского поселения</w:t>
      </w:r>
      <w:r w:rsidRPr="00722162">
        <w:rPr>
          <w:lang w:val="ru-RU"/>
        </w:rPr>
        <w:t xml:space="preserve"> и уровня максимальной территориаль</w:t>
      </w:r>
      <w:r>
        <w:rPr>
          <w:lang w:val="ru-RU"/>
        </w:rPr>
        <w:t>ной доступности т</w:t>
      </w:r>
      <w:r>
        <w:rPr>
          <w:lang w:val="ru-RU"/>
        </w:rPr>
        <w:t>а</w:t>
      </w:r>
      <w:r>
        <w:rPr>
          <w:lang w:val="ru-RU"/>
        </w:rPr>
        <w:t>ких объектов.</w:t>
      </w:r>
    </w:p>
    <w:p w:rsidR="00AC179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49036B">
        <w:rPr>
          <w:lang w:val="ru-RU"/>
        </w:rPr>
        <w:t>сельского поселения</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sidR="0049036B">
        <w:rPr>
          <w:lang w:val="ru-RU"/>
        </w:rPr>
        <w:t>сельского посел</w:t>
      </w:r>
      <w:r w:rsidR="0049036B">
        <w:rPr>
          <w:lang w:val="ru-RU"/>
        </w:rPr>
        <w:t>е</w:t>
      </w:r>
      <w:r w:rsidR="0049036B">
        <w:rPr>
          <w:lang w:val="ru-RU"/>
        </w:rPr>
        <w:t>ния</w:t>
      </w:r>
      <w:r w:rsidRPr="00B63403">
        <w:rPr>
          <w:lang w:val="ru-RU"/>
        </w:rPr>
        <w:t>, и расчетные показатели минимально допустимых площадей территорий для разм</w:t>
      </w:r>
      <w:r w:rsidRPr="00B63403">
        <w:rPr>
          <w:lang w:val="ru-RU"/>
        </w:rPr>
        <w:t>е</w:t>
      </w:r>
      <w:r w:rsidRPr="00B63403">
        <w:rPr>
          <w:lang w:val="ru-RU"/>
        </w:rPr>
        <w:t xml:space="preserve">щения соответствующих объектов. </w:t>
      </w:r>
    </w:p>
    <w:p w:rsidR="005058E7" w:rsidRPr="00AA6525" w:rsidRDefault="005058E7" w:rsidP="005058E7">
      <w:pPr>
        <w:pStyle w:val="aff6"/>
        <w:rPr>
          <w:lang w:val="ru-RU"/>
        </w:rPr>
      </w:pPr>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5058E7" w:rsidRPr="009B35EA" w:rsidRDefault="005058E7" w:rsidP="005058E7">
      <w:pPr>
        <w:pStyle w:val="aff6"/>
        <w:rPr>
          <w:lang w:val="ru-RU"/>
        </w:rPr>
      </w:pPr>
      <w:r w:rsidRPr="009B35EA">
        <w:rPr>
          <w:lang w:val="ru-RU"/>
        </w:rPr>
        <w:t>Расчетные показатели минимально допустимог</w:t>
      </w:r>
      <w:r w:rsidR="00020D6C">
        <w:rPr>
          <w:lang w:val="ru-RU"/>
        </w:rPr>
        <w:t>о уровня обеспеченности объектами</w:t>
      </w:r>
      <w:r w:rsidRPr="009B35EA">
        <w:rPr>
          <w:lang w:val="ru-RU"/>
        </w:rPr>
        <w:t xml:space="preserve"> местного значения </w:t>
      </w:r>
      <w:r w:rsidR="0049036B">
        <w:rPr>
          <w:lang w:val="ru-RU"/>
        </w:rPr>
        <w:t>сельского поселения</w:t>
      </w:r>
      <w:r w:rsidRPr="009B35EA">
        <w:rPr>
          <w:lang w:val="ru-RU"/>
        </w:rPr>
        <w:t>, а также максимально допустимого уровня терр</w:t>
      </w:r>
      <w:r w:rsidRPr="009B35EA">
        <w:rPr>
          <w:lang w:val="ru-RU"/>
        </w:rPr>
        <w:t>и</w:t>
      </w:r>
      <w:r w:rsidRPr="009B35EA">
        <w:rPr>
          <w:lang w:val="ru-RU"/>
        </w:rPr>
        <w:t>ториальной доступности таких объектов, установленные в МНГП</w:t>
      </w:r>
      <w:r w:rsidR="002D4265">
        <w:rPr>
          <w:lang w:val="ru-RU"/>
        </w:rPr>
        <w:t xml:space="preserve"> сельского поселения</w:t>
      </w:r>
      <w:r w:rsidRPr="009B35EA">
        <w:rPr>
          <w:lang w:val="ru-RU"/>
        </w:rPr>
        <w:t xml:space="preserve">, применяются при определении местоположения планируемых к размещению объектов местного значения </w:t>
      </w:r>
      <w:r w:rsidR="0049036B">
        <w:rPr>
          <w:lang w:val="ru-RU"/>
        </w:rPr>
        <w:t>сельского поселения</w:t>
      </w:r>
      <w:r w:rsidRPr="009B35EA">
        <w:rPr>
          <w:lang w:val="ru-RU"/>
        </w:rPr>
        <w:t xml:space="preserve"> в </w:t>
      </w:r>
      <w:r w:rsidR="009350D4">
        <w:rPr>
          <w:lang w:val="ru-RU"/>
        </w:rPr>
        <w:t>генеральном плане сельского поселения</w:t>
      </w:r>
      <w:r w:rsidRPr="009B35EA">
        <w:rPr>
          <w:lang w:val="ru-RU"/>
        </w:rPr>
        <w:t xml:space="preserve"> (в том числе, при определении функциональных зон, в границах которых планируется размещ</w:t>
      </w:r>
      <w:r w:rsidRPr="009B35EA">
        <w:rPr>
          <w:lang w:val="ru-RU"/>
        </w:rPr>
        <w:t>е</w:t>
      </w:r>
      <w:r w:rsidRPr="009B35EA">
        <w:rPr>
          <w:lang w:val="ru-RU"/>
        </w:rPr>
        <w:t>ние указанных объектов), а также при определении зон планируемого размещения объе</w:t>
      </w:r>
      <w:r w:rsidRPr="009B35EA">
        <w:rPr>
          <w:lang w:val="ru-RU"/>
        </w:rPr>
        <w:t>к</w:t>
      </w:r>
      <w:r w:rsidRPr="009B35EA">
        <w:rPr>
          <w:lang w:val="ru-RU"/>
        </w:rPr>
        <w:t xml:space="preserve">тов местного значения </w:t>
      </w:r>
      <w:r w:rsidR="0049036B">
        <w:rPr>
          <w:lang w:val="ru-RU"/>
        </w:rPr>
        <w:t>сельского поселения</w:t>
      </w:r>
      <w:r w:rsidRPr="009B35EA">
        <w:rPr>
          <w:lang w:val="ru-RU"/>
        </w:rPr>
        <w:t xml:space="preserve">. </w:t>
      </w:r>
    </w:p>
    <w:p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местного значения </w:t>
      </w:r>
      <w:r w:rsidR="0049036B">
        <w:rPr>
          <w:lang w:val="ru-RU"/>
        </w:rPr>
        <w:t>сельского поселения</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49036B">
        <w:rPr>
          <w:lang w:val="ru-RU"/>
        </w:rPr>
        <w:t>сельского посел</w:t>
      </w:r>
      <w:r w:rsidR="0049036B">
        <w:rPr>
          <w:lang w:val="ru-RU"/>
        </w:rPr>
        <w:t>е</w:t>
      </w:r>
      <w:r w:rsidR="0049036B">
        <w:rPr>
          <w:lang w:val="ru-RU"/>
        </w:rPr>
        <w:t>ния</w:t>
      </w:r>
      <w:r w:rsidRPr="00AA6525">
        <w:rPr>
          <w:lang w:val="ru-RU"/>
        </w:rPr>
        <w:t>,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w:t>
      </w:r>
      <w:r w:rsidRPr="00AA6525">
        <w:rPr>
          <w:lang w:val="ru-RU"/>
        </w:rPr>
        <w:t>м</w:t>
      </w:r>
      <w:r w:rsidRPr="00AA6525">
        <w:rPr>
          <w:lang w:val="ru-RU"/>
        </w:rPr>
        <w:t xml:space="preserve">кость, вместимость, уровень территориальной доступности). </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минимально допустимого уровня обеспеченности объе</w:t>
      </w:r>
      <w:r w:rsidR="005058E7" w:rsidRPr="009B35EA">
        <w:t>к</w:t>
      </w:r>
      <w:r w:rsidR="005058E7" w:rsidRPr="009B35EA">
        <w:t xml:space="preserve">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установле</w:t>
      </w:r>
      <w:r w:rsidR="005058E7" w:rsidRPr="009B35EA">
        <w:t>н</w:t>
      </w:r>
      <w:r w:rsidR="005058E7" w:rsidRPr="009B35EA">
        <w:lastRenderedPageBreak/>
        <w:t xml:space="preserve">ные </w:t>
      </w:r>
      <w:r>
        <w:t>МНГП сельского поселения</w:t>
      </w:r>
      <w:r w:rsidR="005058E7">
        <w:t xml:space="preserve"> 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В случае, если расчетные показат</w:t>
      </w:r>
      <w:r w:rsidR="005058E7">
        <w:t>е</w:t>
      </w:r>
      <w:r w:rsidR="005058E7">
        <w:t xml:space="preserve">ли </w:t>
      </w:r>
      <w:r w:rsidR="005058E7" w:rsidRPr="009B35EA">
        <w:t xml:space="preserve">минимально допустимого уровня обеспеченности объектами местного </w:t>
      </w:r>
      <w:r w:rsidR="005058E7">
        <w:t xml:space="preserve">значения </w:t>
      </w:r>
      <w:r w:rsidR="0049036B">
        <w:t>сел</w:t>
      </w:r>
      <w:r w:rsidR="0049036B">
        <w:t>ь</w:t>
      </w:r>
      <w:r w:rsidR="0049036B">
        <w:t>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w:t>
      </w:r>
      <w:r>
        <w:t>е</w:t>
      </w:r>
      <w:r>
        <w:t>ния</w:t>
      </w:r>
      <w:r w:rsidR="005058E7">
        <w:t xml:space="preserve">, окажутся ниже уровня соответствующих </w:t>
      </w:r>
      <w:r w:rsidR="005058E7" w:rsidRPr="009B35EA">
        <w:t>предельных значений расчетных показат</w:t>
      </w:r>
      <w:r w:rsidR="005058E7" w:rsidRPr="009B35EA">
        <w:t>е</w:t>
      </w:r>
      <w:r w:rsidR="005058E7" w:rsidRPr="009B35EA">
        <w:t xml:space="preserve">лей, установленных </w:t>
      </w:r>
      <w:r w:rsidR="005058E7">
        <w:t>РНГП Республики Тыва, то применяются предельные расчетные п</w:t>
      </w:r>
      <w:r w:rsidR="005058E7">
        <w:t>о</w:t>
      </w:r>
      <w:r w:rsidR="005058E7">
        <w:t>казатели РНГП Республики Тыва.</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максимально допустимого уровня территориальной до</w:t>
      </w:r>
      <w:r w:rsidR="005058E7" w:rsidRPr="009B35EA">
        <w:t>с</w:t>
      </w:r>
      <w:r w:rsidR="005058E7" w:rsidRPr="009B35EA">
        <w:t xml:space="preserve">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w:t>
      </w:r>
      <w:r w:rsidR="0049036B">
        <w:t>е</w:t>
      </w:r>
      <w:r w:rsidR="0049036B">
        <w:t>ления</w:t>
      </w:r>
      <w:r w:rsidR="005058E7" w:rsidRPr="009B35EA">
        <w:t xml:space="preserve">, установленные </w:t>
      </w:r>
      <w:r>
        <w:t>МНГП сельского поселения</w:t>
      </w:r>
      <w:r w:rsidR="005058E7">
        <w:t xml:space="preserve"> 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у</w:t>
      </w:r>
      <w:r w:rsidR="005058E7" w:rsidRPr="009B35EA">
        <w:t>с</w:t>
      </w:r>
      <w:r w:rsidR="005058E7" w:rsidRPr="009B35EA">
        <w:t xml:space="preserve">тановленные </w:t>
      </w:r>
      <w:r>
        <w:t>МНГП сельского поселения</w:t>
      </w:r>
      <w:r w:rsidR="005058E7">
        <w:t xml:space="preserve">, окажутся выше уровня соответствующих </w:t>
      </w:r>
      <w:r w:rsidR="005058E7" w:rsidRPr="009B35EA">
        <w:t>пр</w:t>
      </w:r>
      <w:r w:rsidR="005058E7" w:rsidRPr="009B35EA">
        <w:t>е</w:t>
      </w:r>
      <w:r w:rsidR="005058E7" w:rsidRPr="009B35EA">
        <w:t xml:space="preserve">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rsidR="005058E7" w:rsidRPr="00BA76C4" w:rsidRDefault="005058E7" w:rsidP="005058E7">
      <w:pPr>
        <w:pStyle w:val="aff6"/>
        <w:rPr>
          <w:lang w:val="ru-RU"/>
        </w:rPr>
      </w:pPr>
      <w:r w:rsidRPr="00BA76C4">
        <w:rPr>
          <w:lang w:val="ru-RU"/>
        </w:rPr>
        <w:t>При отмене и (или) изменении действующих но</w:t>
      </w:r>
      <w:r w:rsidR="00AC1793">
        <w:rPr>
          <w:lang w:val="ru-RU"/>
        </w:rPr>
        <w:t>рмативных документов РФ</w:t>
      </w:r>
      <w:r w:rsidRPr="00BA76C4">
        <w:rPr>
          <w:lang w:val="ru-RU"/>
        </w:rPr>
        <w:t xml:space="preserve"> (или) </w:t>
      </w:r>
      <w:r>
        <w:rPr>
          <w:lang w:val="ru-RU"/>
        </w:rPr>
        <w:t>Республики Тыва</w:t>
      </w:r>
      <w:r w:rsidRPr="00BA76C4">
        <w:rPr>
          <w:lang w:val="ru-RU"/>
        </w:rPr>
        <w:t xml:space="preserve">, в том числе тех, требования которых были учтены при подготовке </w:t>
      </w:r>
      <w:r w:rsidR="00020D6C">
        <w:rPr>
          <w:lang w:val="ru-RU"/>
        </w:rPr>
        <w:t>М</w:t>
      </w:r>
      <w:r w:rsidR="00020D6C">
        <w:rPr>
          <w:lang w:val="ru-RU"/>
        </w:rPr>
        <w:t>о</w:t>
      </w:r>
      <w:r w:rsidR="00020D6C">
        <w:rPr>
          <w:lang w:val="ru-RU"/>
        </w:rPr>
        <w:t>дельных</w:t>
      </w:r>
      <w:r w:rsidR="00020D6C" w:rsidRPr="00BA76C4">
        <w:rPr>
          <w:lang w:val="ru-RU"/>
        </w:rPr>
        <w:t xml:space="preserve"> МНГП </w:t>
      </w:r>
      <w:r w:rsidR="00020D6C">
        <w:rPr>
          <w:lang w:val="ru-RU"/>
        </w:rPr>
        <w:t xml:space="preserve">сельских поселений </w:t>
      </w:r>
      <w:r w:rsidRPr="00BA76C4">
        <w:rPr>
          <w:lang w:val="ru-RU"/>
        </w:rPr>
        <w:t xml:space="preserve">и на которые дается ссылка в </w:t>
      </w:r>
      <w:r w:rsidR="00020D6C">
        <w:rPr>
          <w:lang w:val="ru-RU"/>
        </w:rPr>
        <w:t>Модельных</w:t>
      </w:r>
      <w:r w:rsidR="00020D6C" w:rsidRPr="00BA76C4">
        <w:rPr>
          <w:lang w:val="ru-RU"/>
        </w:rPr>
        <w:t xml:space="preserve"> МНГП </w:t>
      </w:r>
      <w:r w:rsidR="00020D6C">
        <w:rPr>
          <w:lang w:val="ru-RU"/>
        </w:rPr>
        <w:t>сельских поселений</w:t>
      </w:r>
      <w:r w:rsidRPr="00BA76C4">
        <w:rPr>
          <w:lang w:val="ru-RU"/>
        </w:rPr>
        <w:t>, следует руководствоваться нормами, вводимыми взамен отмене</w:t>
      </w:r>
      <w:r w:rsidRPr="00BA76C4">
        <w:rPr>
          <w:lang w:val="ru-RU"/>
        </w:rPr>
        <w:t>н</w:t>
      </w:r>
      <w:r w:rsidRPr="00BA76C4">
        <w:rPr>
          <w:lang w:val="ru-RU"/>
        </w:rPr>
        <w:t>ных.</w:t>
      </w:r>
    </w:p>
    <w:p w:rsidR="005058E7" w:rsidRPr="00722162" w:rsidRDefault="005058E7" w:rsidP="005058E7">
      <w:pPr>
        <w:pStyle w:val="20"/>
        <w:numPr>
          <w:ilvl w:val="1"/>
          <w:numId w:val="13"/>
        </w:numPr>
        <w:ind w:left="0" w:firstLine="0"/>
      </w:pPr>
      <w:bookmarkStart w:id="231" w:name="_Toc498871958"/>
      <w:bookmarkStart w:id="232" w:name="_Toc513541994"/>
      <w:bookmarkStart w:id="233" w:name="_Toc107515398"/>
      <w:bookmarkStart w:id="234" w:name="OLE_LINK748"/>
      <w:bookmarkStart w:id="235" w:name="OLE_LINK553"/>
      <w:bookmarkStart w:id="236" w:name="OLE_LINK554"/>
      <w:r w:rsidRPr="00722162">
        <w:t>Область применения расчетных показателей</w:t>
      </w:r>
      <w:bookmarkEnd w:id="231"/>
      <w:bookmarkEnd w:id="232"/>
      <w:bookmarkEnd w:id="233"/>
    </w:p>
    <w:bookmarkEnd w:id="234"/>
    <w:bookmarkEnd w:id="235"/>
    <w:bookmarkEnd w:id="236"/>
    <w:p w:rsidR="005058E7" w:rsidRDefault="005058E7" w:rsidP="005058E7">
      <w:pPr>
        <w:pStyle w:val="aff6"/>
        <w:rPr>
          <w:lang w:val="ru-RU"/>
        </w:rPr>
      </w:pPr>
      <w:r w:rsidRPr="00B63403">
        <w:rPr>
          <w:lang w:val="ru-RU"/>
        </w:rPr>
        <w:t xml:space="preserve">Действие </w:t>
      </w:r>
      <w:r w:rsidR="00020D6C">
        <w:rPr>
          <w:lang w:val="ru-RU"/>
        </w:rPr>
        <w:t>МНГП</w:t>
      </w:r>
      <w:r w:rsidRPr="00B63403">
        <w:rPr>
          <w:lang w:val="ru-RU"/>
        </w:rPr>
        <w:t xml:space="preserve"> </w:t>
      </w:r>
      <w:r w:rsidR="0049036B">
        <w:rPr>
          <w:lang w:val="ru-RU"/>
        </w:rPr>
        <w:t>сельского поселения</w:t>
      </w:r>
      <w:r w:rsidRPr="00B63403">
        <w:rPr>
          <w:lang w:val="ru-RU"/>
        </w:rPr>
        <w:t xml:space="preserve"> распространяется на всю территорию </w:t>
      </w:r>
      <w:r w:rsidR="0049036B">
        <w:rPr>
          <w:lang w:val="ru-RU"/>
        </w:rPr>
        <w:t>сел</w:t>
      </w:r>
      <w:r w:rsidR="0049036B">
        <w:rPr>
          <w:lang w:val="ru-RU"/>
        </w:rPr>
        <w:t>ь</w:t>
      </w:r>
      <w:r w:rsidR="0049036B">
        <w:rPr>
          <w:lang w:val="ru-RU"/>
        </w:rPr>
        <w:t>ского поселения</w:t>
      </w:r>
      <w:r>
        <w:rPr>
          <w:lang w:val="ru-RU"/>
        </w:rPr>
        <w:t xml:space="preserve">, </w:t>
      </w:r>
      <w:r w:rsidRPr="009B35EA">
        <w:rPr>
          <w:lang w:val="ru-RU"/>
        </w:rPr>
        <w:t xml:space="preserve">на правоотношения, возникшие после утверждения МНГП. </w:t>
      </w:r>
      <w:r w:rsidR="00543E4E">
        <w:rPr>
          <w:lang w:val="ru-RU"/>
        </w:rPr>
        <w:t>МНГП сел</w:t>
      </w:r>
      <w:r w:rsidR="00543E4E">
        <w:rPr>
          <w:lang w:val="ru-RU"/>
        </w:rPr>
        <w:t>ь</w:t>
      </w:r>
      <w:r w:rsidR="00543E4E">
        <w:rPr>
          <w:lang w:val="ru-RU"/>
        </w:rPr>
        <w:t>ского поселения</w:t>
      </w:r>
      <w:r w:rsidRPr="009B35EA">
        <w:rPr>
          <w:lang w:val="ru-RU"/>
        </w:rPr>
        <w:t xml:space="preserve"> устанавливают совокупность расчетных показателей минимально допу</w:t>
      </w:r>
      <w:r w:rsidRPr="009B35EA">
        <w:rPr>
          <w:lang w:val="ru-RU"/>
        </w:rPr>
        <w:t>с</w:t>
      </w:r>
      <w:r w:rsidRPr="009B35EA">
        <w:rPr>
          <w:lang w:val="ru-RU"/>
        </w:rPr>
        <w:t xml:space="preserve">тимого уровня обеспеченности объектами местного значения </w:t>
      </w:r>
      <w:r w:rsidR="0049036B">
        <w:rPr>
          <w:lang w:val="ru-RU"/>
        </w:rPr>
        <w:t>сельского поселения</w:t>
      </w:r>
      <w:r>
        <w:rPr>
          <w:lang w:val="ru-RU"/>
        </w:rPr>
        <w:t xml:space="preserve"> </w:t>
      </w:r>
      <w:r w:rsidRPr="009B35EA">
        <w:rPr>
          <w:lang w:val="ru-RU"/>
        </w:rPr>
        <w:t>насел</w:t>
      </w:r>
      <w:r w:rsidRPr="009B35EA">
        <w:rPr>
          <w:lang w:val="ru-RU"/>
        </w:rPr>
        <w:t>е</w:t>
      </w:r>
      <w:r w:rsidRPr="009B35EA">
        <w:rPr>
          <w:lang w:val="ru-RU"/>
        </w:rPr>
        <w:t xml:space="preserve">ния </w:t>
      </w:r>
      <w:r w:rsidR="0049036B">
        <w:rPr>
          <w:lang w:val="ru-RU"/>
        </w:rPr>
        <w:t>сельского поселения</w:t>
      </w:r>
      <w:r w:rsidRPr="009B35EA">
        <w:rPr>
          <w:lang w:val="ru-RU"/>
        </w:rPr>
        <w:t xml:space="preserve"> и расчетных показателей максимально допустимого уровня те</w:t>
      </w:r>
      <w:r w:rsidRPr="009B35EA">
        <w:rPr>
          <w:lang w:val="ru-RU"/>
        </w:rPr>
        <w:t>р</w:t>
      </w:r>
      <w:r w:rsidRPr="009B35EA">
        <w:rPr>
          <w:lang w:val="ru-RU"/>
        </w:rPr>
        <w:t xml:space="preserve">риториальной доступности таких объектов для населения </w:t>
      </w:r>
      <w:r w:rsidR="0049036B">
        <w:rPr>
          <w:lang w:val="ru-RU"/>
        </w:rPr>
        <w:t>сельского поселения</w:t>
      </w:r>
      <w:r w:rsidRPr="009B35EA">
        <w:rPr>
          <w:lang w:val="ru-RU"/>
        </w:rPr>
        <w:t xml:space="preserve">. </w:t>
      </w:r>
    </w:p>
    <w:p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sidR="0049036B">
        <w:rPr>
          <w:lang w:val="ru-RU"/>
        </w:rPr>
        <w:t>сельского поселения</w:t>
      </w:r>
      <w:r w:rsidRPr="009B35EA">
        <w:rPr>
          <w:lang w:val="ru-RU"/>
        </w:rPr>
        <w:t xml:space="preserve"> 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sidR="0049036B">
        <w:rPr>
          <w:lang w:val="ru-RU"/>
        </w:rPr>
        <w:t>сельского посел</w:t>
      </w:r>
      <w:r w:rsidR="0049036B">
        <w:rPr>
          <w:lang w:val="ru-RU"/>
        </w:rPr>
        <w:t>е</w:t>
      </w:r>
      <w:r w:rsidR="0049036B">
        <w:rPr>
          <w:lang w:val="ru-RU"/>
        </w:rPr>
        <w:t>ния</w:t>
      </w:r>
      <w:r w:rsidRPr="009B35EA">
        <w:rPr>
          <w:lang w:val="ru-RU"/>
        </w:rPr>
        <w:t xml:space="preserve">, установленные в </w:t>
      </w:r>
      <w:r w:rsidR="00543E4E">
        <w:rPr>
          <w:lang w:val="ru-RU"/>
        </w:rPr>
        <w:t>МНГП сельского поселения</w:t>
      </w:r>
      <w:r w:rsidRPr="009B35EA">
        <w:rPr>
          <w:lang w:val="ru-RU"/>
        </w:rPr>
        <w:t xml:space="preserve">, применяются </w:t>
      </w:r>
      <w:r w:rsidR="009350D4" w:rsidRPr="00B90C87">
        <w:rPr>
          <w:lang w:val="ru-RU"/>
        </w:rPr>
        <w:t>при подготовке ген</w:t>
      </w:r>
      <w:r w:rsidR="009350D4" w:rsidRPr="00B90C87">
        <w:rPr>
          <w:lang w:val="ru-RU"/>
        </w:rPr>
        <w:t>е</w:t>
      </w:r>
      <w:r w:rsidR="009350D4" w:rsidRPr="00B90C87">
        <w:rPr>
          <w:lang w:val="ru-RU"/>
        </w:rPr>
        <w:t>рального плана сельского поселения, правил землепользования и застройки сельского п</w:t>
      </w:r>
      <w:r w:rsidR="009350D4" w:rsidRPr="00B90C87">
        <w:rPr>
          <w:lang w:val="ru-RU"/>
        </w:rPr>
        <w:t>о</w:t>
      </w:r>
      <w:r w:rsidR="009350D4" w:rsidRPr="00B90C87">
        <w:rPr>
          <w:lang w:val="ru-RU"/>
        </w:rPr>
        <w:t>селения, документации по планировке территории</w:t>
      </w:r>
      <w:r w:rsidRPr="009B35EA">
        <w:rPr>
          <w:lang w:val="ru-RU"/>
        </w:rPr>
        <w:t xml:space="preserve">. </w:t>
      </w:r>
    </w:p>
    <w:p w:rsidR="005058E7" w:rsidRPr="00AA6525" w:rsidRDefault="005058E7" w:rsidP="005058E7">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w:t>
      </w:r>
      <w:r w:rsidRPr="009B35EA">
        <w:rPr>
          <w:lang w:val="ru-RU"/>
        </w:rPr>
        <w:t>о</w:t>
      </w:r>
      <w:r w:rsidRPr="009B35EA">
        <w:rPr>
          <w:lang w:val="ru-RU"/>
        </w:rPr>
        <w:t xml:space="preserve">нодательства о градостроительной деятельности. </w:t>
      </w:r>
    </w:p>
    <w:p w:rsidR="00A86A6E" w:rsidRPr="00A87EC2" w:rsidRDefault="005058E7" w:rsidP="005058E7">
      <w:pPr>
        <w:widowControl w:val="0"/>
      </w:pPr>
      <w:r w:rsidRPr="00A87EC2">
        <w:t>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w:t>
      </w:r>
      <w:r w:rsidRPr="00A87EC2">
        <w:t>о</w:t>
      </w:r>
      <w:r w:rsidRPr="00A87EC2">
        <w:t>номического развития (например, при оформлении заключения органа местного сам</w:t>
      </w:r>
      <w:r w:rsidRPr="00A87EC2">
        <w:t>о</w:t>
      </w:r>
      <w:r w:rsidRPr="00A87EC2">
        <w:t xml:space="preserve">управления </w:t>
      </w:r>
      <w:r w:rsidR="0049036B">
        <w:t>сельского поселения</w:t>
      </w:r>
      <w:r w:rsidRPr="00A87EC2">
        <w:t xml:space="preserve"> о потребности (об отсутствии потребности) в общес</w:t>
      </w:r>
      <w:r w:rsidRPr="00A87EC2">
        <w:t>т</w:t>
      </w:r>
      <w:r w:rsidRPr="00A87EC2">
        <w:t xml:space="preserve">венных объектах). </w:t>
      </w:r>
      <w:bookmarkStart w:id="237" w:name="OLE_LINK366"/>
      <w:bookmarkStart w:id="238" w:name="OLE_LINK367"/>
      <w:bookmarkStart w:id="239" w:name="OLE_LINK368"/>
      <w:bookmarkStart w:id="240" w:name="OLE_LINK369"/>
      <w:bookmarkStart w:id="241" w:name="_Toc483046937"/>
      <w:bookmarkEnd w:id="3"/>
      <w:bookmarkEnd w:id="4"/>
      <w:bookmarkEnd w:id="237"/>
      <w:bookmarkEnd w:id="238"/>
      <w:bookmarkEnd w:id="239"/>
      <w:bookmarkEnd w:id="240"/>
      <w:bookmarkEnd w:id="241"/>
    </w:p>
    <w:sectPr w:rsidR="00A86A6E" w:rsidRPr="00A87EC2" w:rsidSect="00061344">
      <w:headerReference w:type="default" r:id="rId12"/>
      <w:footerReference w:type="default" r:id="rId13"/>
      <w:pgSz w:w="11906" w:h="16838"/>
      <w:pgMar w:top="1701"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C2C" w:rsidRDefault="00EF4C2C" w:rsidP="004E778C">
      <w:r>
        <w:separator/>
      </w:r>
    </w:p>
  </w:endnote>
  <w:endnote w:type="continuationSeparator" w:id="0">
    <w:p w:rsidR="00EF4C2C" w:rsidRDefault="00EF4C2C"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CF056D">
    <w:pPr>
      <w:pStyle w:val="af9"/>
      <w:ind w:firstLine="0"/>
      <w:jc w:val="right"/>
    </w:pPr>
    <w:r>
      <w:t>_____________________________________________________________________________________________</w:t>
    </w:r>
  </w:p>
  <w:p w:rsidR="007408A5" w:rsidRDefault="007C354D" w:rsidP="009E45D5">
    <w:pPr>
      <w:pStyle w:val="af9"/>
      <w:ind w:firstLine="0"/>
    </w:pPr>
    <w:sdt>
      <w:sdtPr>
        <w:id w:val="1207995306"/>
        <w:docPartObj>
          <w:docPartGallery w:val="Page Numbers (Bottom of Page)"/>
          <w:docPartUnique/>
        </w:docPartObj>
      </w:sdtPr>
      <w:sdtContent>
        <w:r w:rsidR="007408A5">
          <w:t xml:space="preserve">ООО «САРСТРОЙНИИПРОЕКТ», 2018 г. </w:t>
        </w:r>
        <w:r w:rsidR="007408A5">
          <w:tab/>
        </w:r>
        <w:r w:rsidR="007408A5">
          <w:tab/>
        </w:r>
        <w:r>
          <w:fldChar w:fldCharType="begin"/>
        </w:r>
        <w:r w:rsidR="007408A5">
          <w:instrText xml:space="preserve"> PAGE   \* MERGEFORMAT </w:instrText>
        </w:r>
        <w:r>
          <w:fldChar w:fldCharType="separate"/>
        </w:r>
        <w:r w:rsidR="00AA5E61">
          <w:rPr>
            <w:noProof/>
          </w:rPr>
          <w:t>39</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C2C" w:rsidRDefault="00EF4C2C" w:rsidP="004E778C">
      <w:r>
        <w:separator/>
      </w:r>
    </w:p>
  </w:footnote>
  <w:footnote w:type="continuationSeparator" w:id="0">
    <w:p w:rsidR="00EF4C2C" w:rsidRDefault="00EF4C2C"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сельских поселений Республики Тыва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7"/>
  </w:num>
  <w:num w:numId="2">
    <w:abstractNumId w:val="10"/>
  </w:num>
  <w:num w:numId="3">
    <w:abstractNumId w:val="11"/>
  </w:num>
  <w:num w:numId="4">
    <w:abstractNumId w:val="16"/>
  </w:num>
  <w:num w:numId="5">
    <w:abstractNumId w:val="22"/>
  </w:num>
  <w:num w:numId="6">
    <w:abstractNumId w:val="20"/>
  </w:num>
  <w:num w:numId="7">
    <w:abstractNumId w:val="7"/>
  </w:num>
  <w:num w:numId="8">
    <w:abstractNumId w:val="8"/>
  </w:num>
  <w:num w:numId="9">
    <w:abstractNumId w:val="15"/>
  </w:num>
  <w:num w:numId="10">
    <w:abstractNumId w:val="14"/>
  </w:num>
  <w:num w:numId="11">
    <w:abstractNumId w:val="13"/>
  </w:num>
  <w:num w:numId="12">
    <w:abstractNumId w:val="9"/>
  </w:num>
  <w:num w:numId="13">
    <w:abstractNumId w:val="19"/>
  </w:num>
  <w:num w:numId="14">
    <w:abstractNumId w:val="12"/>
  </w:num>
  <w:num w:numId="15">
    <w:abstractNumId w:val="18"/>
  </w:num>
  <w:num w:numId="16">
    <w:abstractNumId w:val="23"/>
  </w:num>
  <w:num w:numId="17">
    <w:abstractNumId w:val="2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1028"/>
  <w:defaultTabStop w:val="851"/>
  <w:autoHyphenation/>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0D6C"/>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535"/>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44"/>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5276"/>
    <w:rsid w:val="00095B02"/>
    <w:rsid w:val="00095F0C"/>
    <w:rsid w:val="00096080"/>
    <w:rsid w:val="00097349"/>
    <w:rsid w:val="00097C1E"/>
    <w:rsid w:val="000A1F5E"/>
    <w:rsid w:val="000A2A0A"/>
    <w:rsid w:val="000A4CDF"/>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17FC"/>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C6F"/>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155"/>
    <w:rsid w:val="00131649"/>
    <w:rsid w:val="00131A82"/>
    <w:rsid w:val="00131EF0"/>
    <w:rsid w:val="00132429"/>
    <w:rsid w:val="00132ED6"/>
    <w:rsid w:val="00132FFD"/>
    <w:rsid w:val="00134DD8"/>
    <w:rsid w:val="00134E71"/>
    <w:rsid w:val="00135F8E"/>
    <w:rsid w:val="001375D5"/>
    <w:rsid w:val="00137824"/>
    <w:rsid w:val="00137ED4"/>
    <w:rsid w:val="00140A98"/>
    <w:rsid w:val="00140B1D"/>
    <w:rsid w:val="00141459"/>
    <w:rsid w:val="00141E98"/>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C56"/>
    <w:rsid w:val="00160E16"/>
    <w:rsid w:val="00160EC1"/>
    <w:rsid w:val="00160FFD"/>
    <w:rsid w:val="00161614"/>
    <w:rsid w:val="00162182"/>
    <w:rsid w:val="00162693"/>
    <w:rsid w:val="00162F42"/>
    <w:rsid w:val="00163AB8"/>
    <w:rsid w:val="00163B30"/>
    <w:rsid w:val="00163F19"/>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51F7"/>
    <w:rsid w:val="0019575A"/>
    <w:rsid w:val="00196540"/>
    <w:rsid w:val="00197797"/>
    <w:rsid w:val="00197814"/>
    <w:rsid w:val="00197B9B"/>
    <w:rsid w:val="00197FB6"/>
    <w:rsid w:val="001A1EDB"/>
    <w:rsid w:val="001A22CF"/>
    <w:rsid w:val="001A2597"/>
    <w:rsid w:val="001A2A61"/>
    <w:rsid w:val="001A3308"/>
    <w:rsid w:val="001A3571"/>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44E"/>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6EB2"/>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06CF"/>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12A1"/>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21E6"/>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4B1"/>
    <w:rsid w:val="0028552B"/>
    <w:rsid w:val="002861E2"/>
    <w:rsid w:val="002862AC"/>
    <w:rsid w:val="002865BD"/>
    <w:rsid w:val="00287CE3"/>
    <w:rsid w:val="00290807"/>
    <w:rsid w:val="00290B67"/>
    <w:rsid w:val="00292B81"/>
    <w:rsid w:val="00292D3C"/>
    <w:rsid w:val="00292DC9"/>
    <w:rsid w:val="0029341E"/>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265"/>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4FE8"/>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215B"/>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2847"/>
    <w:rsid w:val="00343649"/>
    <w:rsid w:val="00343B35"/>
    <w:rsid w:val="00343CA3"/>
    <w:rsid w:val="00343CB4"/>
    <w:rsid w:val="0034431B"/>
    <w:rsid w:val="00345BAC"/>
    <w:rsid w:val="00345C22"/>
    <w:rsid w:val="00346D04"/>
    <w:rsid w:val="00346E3C"/>
    <w:rsid w:val="0034753C"/>
    <w:rsid w:val="003479C3"/>
    <w:rsid w:val="00350AE7"/>
    <w:rsid w:val="00350FD4"/>
    <w:rsid w:val="00351A99"/>
    <w:rsid w:val="00352030"/>
    <w:rsid w:val="0035334D"/>
    <w:rsid w:val="0035363C"/>
    <w:rsid w:val="00353AE1"/>
    <w:rsid w:val="00353BCF"/>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C6"/>
    <w:rsid w:val="00365A95"/>
    <w:rsid w:val="003668A9"/>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2F85"/>
    <w:rsid w:val="003A429A"/>
    <w:rsid w:val="003A4498"/>
    <w:rsid w:val="003A4890"/>
    <w:rsid w:val="003A489F"/>
    <w:rsid w:val="003A55A4"/>
    <w:rsid w:val="003A57D9"/>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0F01"/>
    <w:rsid w:val="003C18E9"/>
    <w:rsid w:val="003C1CB2"/>
    <w:rsid w:val="003C3EB3"/>
    <w:rsid w:val="003C4854"/>
    <w:rsid w:val="003C4E72"/>
    <w:rsid w:val="003C5C40"/>
    <w:rsid w:val="003C6D4B"/>
    <w:rsid w:val="003C7592"/>
    <w:rsid w:val="003D0668"/>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64E"/>
    <w:rsid w:val="003F2A76"/>
    <w:rsid w:val="003F2AFF"/>
    <w:rsid w:val="003F387B"/>
    <w:rsid w:val="003F479A"/>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22E4"/>
    <w:rsid w:val="004532CA"/>
    <w:rsid w:val="00454853"/>
    <w:rsid w:val="004561C0"/>
    <w:rsid w:val="004579AF"/>
    <w:rsid w:val="00457FE4"/>
    <w:rsid w:val="00463908"/>
    <w:rsid w:val="004655E2"/>
    <w:rsid w:val="004657C1"/>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ABF"/>
    <w:rsid w:val="00483FEF"/>
    <w:rsid w:val="00484372"/>
    <w:rsid w:val="004843F4"/>
    <w:rsid w:val="00485EC5"/>
    <w:rsid w:val="004863BB"/>
    <w:rsid w:val="00486E85"/>
    <w:rsid w:val="00486FF7"/>
    <w:rsid w:val="00487247"/>
    <w:rsid w:val="00487E3C"/>
    <w:rsid w:val="0049036B"/>
    <w:rsid w:val="00490B66"/>
    <w:rsid w:val="00490C1F"/>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E16"/>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1F4A"/>
    <w:rsid w:val="004E4221"/>
    <w:rsid w:val="004E741E"/>
    <w:rsid w:val="004E7623"/>
    <w:rsid w:val="004E778C"/>
    <w:rsid w:val="004E77BC"/>
    <w:rsid w:val="004F1118"/>
    <w:rsid w:val="004F2985"/>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788C"/>
    <w:rsid w:val="00507D32"/>
    <w:rsid w:val="00507EE4"/>
    <w:rsid w:val="00510EC6"/>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37EA8"/>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2E7"/>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DCE"/>
    <w:rsid w:val="005B349D"/>
    <w:rsid w:val="005B3C7C"/>
    <w:rsid w:val="005B6AA6"/>
    <w:rsid w:val="005C0649"/>
    <w:rsid w:val="005C0FB9"/>
    <w:rsid w:val="005C4553"/>
    <w:rsid w:val="005C463E"/>
    <w:rsid w:val="005C4810"/>
    <w:rsid w:val="005C4F8F"/>
    <w:rsid w:val="005C5B76"/>
    <w:rsid w:val="005C61B5"/>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3F9"/>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209E"/>
    <w:rsid w:val="00613191"/>
    <w:rsid w:val="006135B0"/>
    <w:rsid w:val="00614B78"/>
    <w:rsid w:val="00617114"/>
    <w:rsid w:val="00621050"/>
    <w:rsid w:val="006210B2"/>
    <w:rsid w:val="00622D1C"/>
    <w:rsid w:val="00624227"/>
    <w:rsid w:val="0062496A"/>
    <w:rsid w:val="00625DA1"/>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531E6"/>
    <w:rsid w:val="006611E4"/>
    <w:rsid w:val="00662113"/>
    <w:rsid w:val="006624A6"/>
    <w:rsid w:val="00663CB9"/>
    <w:rsid w:val="00663D4A"/>
    <w:rsid w:val="00664AA3"/>
    <w:rsid w:val="00665647"/>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791"/>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7D3"/>
    <w:rsid w:val="006A7C24"/>
    <w:rsid w:val="006A7E48"/>
    <w:rsid w:val="006B0D35"/>
    <w:rsid w:val="006B106D"/>
    <w:rsid w:val="006B10B2"/>
    <w:rsid w:val="006B155D"/>
    <w:rsid w:val="006B1901"/>
    <w:rsid w:val="006B1D01"/>
    <w:rsid w:val="006B3F5C"/>
    <w:rsid w:val="006B4422"/>
    <w:rsid w:val="006B5644"/>
    <w:rsid w:val="006B6AC3"/>
    <w:rsid w:val="006B7B10"/>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08A5"/>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67D99"/>
    <w:rsid w:val="00770074"/>
    <w:rsid w:val="00770C5F"/>
    <w:rsid w:val="00773998"/>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624"/>
    <w:rsid w:val="007B5EB2"/>
    <w:rsid w:val="007B70CD"/>
    <w:rsid w:val="007B750F"/>
    <w:rsid w:val="007B7D72"/>
    <w:rsid w:val="007C0968"/>
    <w:rsid w:val="007C0B0E"/>
    <w:rsid w:val="007C13A6"/>
    <w:rsid w:val="007C353B"/>
    <w:rsid w:val="007C354D"/>
    <w:rsid w:val="007C516B"/>
    <w:rsid w:val="007C5BDB"/>
    <w:rsid w:val="007C5D36"/>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517"/>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420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735"/>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0A4C"/>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2FE"/>
    <w:rsid w:val="008F2759"/>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257"/>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77154"/>
    <w:rsid w:val="009806DA"/>
    <w:rsid w:val="00980B65"/>
    <w:rsid w:val="00980CFB"/>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3853"/>
    <w:rsid w:val="009C444B"/>
    <w:rsid w:val="009C4CEA"/>
    <w:rsid w:val="009C652B"/>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2DA3"/>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8C8"/>
    <w:rsid w:val="00A43F7A"/>
    <w:rsid w:val="00A454F4"/>
    <w:rsid w:val="00A455C4"/>
    <w:rsid w:val="00A458F9"/>
    <w:rsid w:val="00A45BCF"/>
    <w:rsid w:val="00A45E26"/>
    <w:rsid w:val="00A465D1"/>
    <w:rsid w:val="00A47711"/>
    <w:rsid w:val="00A478C3"/>
    <w:rsid w:val="00A506F1"/>
    <w:rsid w:val="00A50EFA"/>
    <w:rsid w:val="00A511CB"/>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56D"/>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5E61"/>
    <w:rsid w:val="00AA6525"/>
    <w:rsid w:val="00AA659E"/>
    <w:rsid w:val="00AA700B"/>
    <w:rsid w:val="00AA753C"/>
    <w:rsid w:val="00AA7896"/>
    <w:rsid w:val="00AA7E70"/>
    <w:rsid w:val="00AB03E1"/>
    <w:rsid w:val="00AB3873"/>
    <w:rsid w:val="00AB3990"/>
    <w:rsid w:val="00AB3C3C"/>
    <w:rsid w:val="00AB427E"/>
    <w:rsid w:val="00AB48E1"/>
    <w:rsid w:val="00AB502C"/>
    <w:rsid w:val="00AB53CE"/>
    <w:rsid w:val="00AB59DD"/>
    <w:rsid w:val="00AB5D2B"/>
    <w:rsid w:val="00AB6C91"/>
    <w:rsid w:val="00AB6D23"/>
    <w:rsid w:val="00AC1440"/>
    <w:rsid w:val="00AC1793"/>
    <w:rsid w:val="00AC19BA"/>
    <w:rsid w:val="00AC28FD"/>
    <w:rsid w:val="00AC3503"/>
    <w:rsid w:val="00AC52E5"/>
    <w:rsid w:val="00AC6394"/>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B43"/>
    <w:rsid w:val="00AE5C9E"/>
    <w:rsid w:val="00AE7667"/>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14E"/>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4871"/>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3124"/>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8A2"/>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951"/>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066"/>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303"/>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80C"/>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3E0F"/>
    <w:rsid w:val="00EF43CD"/>
    <w:rsid w:val="00EF4C2C"/>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5BD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5F20"/>
    <w:rsid w:val="00F361D8"/>
    <w:rsid w:val="00F36306"/>
    <w:rsid w:val="00F372CD"/>
    <w:rsid w:val="00F37975"/>
    <w:rsid w:val="00F409BA"/>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29BD"/>
    <w:rsid w:val="00FB50B2"/>
    <w:rsid w:val="00FB52EB"/>
    <w:rsid w:val="00FB54E4"/>
    <w:rsid w:val="00FB57AC"/>
    <w:rsid w:val="00FB5E3B"/>
    <w:rsid w:val="00FB6DC9"/>
    <w:rsid w:val="00FB7720"/>
    <w:rsid w:val="00FB79F0"/>
    <w:rsid w:val="00FB7B60"/>
    <w:rsid w:val="00FC09EB"/>
    <w:rsid w:val="00FC0CD2"/>
    <w:rsid w:val="00FC48F2"/>
    <w:rsid w:val="00FC4E22"/>
    <w:rsid w:val="00FC637E"/>
    <w:rsid w:val="00FC6C03"/>
    <w:rsid w:val="00FC72AF"/>
    <w:rsid w:val="00FC7629"/>
    <w:rsid w:val="00FD1781"/>
    <w:rsid w:val="00FD192C"/>
    <w:rsid w:val="00FD3138"/>
    <w:rsid w:val="00FD3487"/>
    <w:rsid w:val="00FD3BD3"/>
    <w:rsid w:val="00FD425F"/>
    <w:rsid w:val="00FD453B"/>
    <w:rsid w:val="00FD4879"/>
    <w:rsid w:val="00FD50AC"/>
    <w:rsid w:val="00FD6127"/>
    <w:rsid w:val="00FD6551"/>
    <w:rsid w:val="00FE085B"/>
    <w:rsid w:val="00FE0FE6"/>
    <w:rsid w:val="00FE11A9"/>
    <w:rsid w:val="00FE1823"/>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0500-D840-4482-9DEE-12C2F4DF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39</Pages>
  <Words>12608</Words>
  <Characters>71867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12345</cp:lastModifiedBy>
  <cp:revision>100</cp:revision>
  <cp:lastPrinted>2017-08-12T08:59:00Z</cp:lastPrinted>
  <dcterms:created xsi:type="dcterms:W3CDTF">2018-10-06T13:06:00Z</dcterms:created>
  <dcterms:modified xsi:type="dcterms:W3CDTF">2022-09-15T11:30:00Z</dcterms:modified>
</cp:coreProperties>
</file>