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rPr>
          <w:sz w:val="20"/>
          <w:szCs w:val="20"/>
        </w:rPr>
      </w:pPr>
      <w:bookmarkStart w:id="0" w:name="OLE_LINK132"/>
      <w:bookmarkStart w:id="1" w:name="OLE_LINK19"/>
      <w:bookmarkStart w:id="2" w:name="OLE_LINK20"/>
      <w:bookmarkStart w:id="3" w:name="_Toc273554828"/>
      <w:bookmarkStart w:id="4" w:name="_Toc273558607"/>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Default="00061344" w:rsidP="006D48A4">
      <w:pPr>
        <w:ind w:firstLine="0"/>
        <w:jc w:val="center"/>
      </w:pPr>
    </w:p>
    <w:p w:rsidR="00061344" w:rsidRPr="00A87EC2" w:rsidRDefault="0006134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6135B0"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r>
        <w:rPr>
          <w:b/>
          <w:sz w:val="36"/>
          <w:szCs w:val="36"/>
        </w:rPr>
        <w:t xml:space="preserve">Сельское поселение  </w:t>
      </w:r>
      <w:proofErr w:type="spellStart"/>
      <w:r>
        <w:rPr>
          <w:b/>
          <w:sz w:val="36"/>
          <w:szCs w:val="36"/>
        </w:rPr>
        <w:t>с</w:t>
      </w:r>
      <w:proofErr w:type="gramStart"/>
      <w:r>
        <w:rPr>
          <w:b/>
          <w:sz w:val="36"/>
          <w:szCs w:val="36"/>
        </w:rPr>
        <w:t>.</w:t>
      </w:r>
      <w:r w:rsidR="00E9118A">
        <w:rPr>
          <w:b/>
          <w:sz w:val="36"/>
          <w:szCs w:val="36"/>
        </w:rPr>
        <w:t>Б</w:t>
      </w:r>
      <w:proofErr w:type="gramEnd"/>
      <w:r w:rsidR="00E9118A">
        <w:rPr>
          <w:b/>
          <w:sz w:val="36"/>
          <w:szCs w:val="36"/>
        </w:rPr>
        <w:t>арлык</w:t>
      </w:r>
      <w:proofErr w:type="spellEnd"/>
      <w:r w:rsidR="00AA5E61">
        <w:rPr>
          <w:b/>
          <w:sz w:val="36"/>
          <w:szCs w:val="36"/>
        </w:rPr>
        <w:t xml:space="preserve"> </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35" w:name="OLE_LINK193"/>
      <w:bookmarkStart w:id="36" w:name="OLE_LINK194"/>
      <w:bookmarkStart w:id="37"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061344" w:rsidRDefault="00061344" w:rsidP="00061344">
      <w:pPr>
        <w:pStyle w:val="aff6"/>
        <w:ind w:firstLine="0"/>
        <w:jc w:val="center"/>
      </w:pPr>
      <w:r>
        <w:rPr>
          <w:b/>
          <w:sz w:val="28"/>
          <w:szCs w:val="28"/>
          <w:lang w:val="ru-RU"/>
        </w:rPr>
        <w:t>2022</w:t>
      </w:r>
      <w:r w:rsidR="006D48A4" w:rsidRPr="00A87EC2">
        <w:rPr>
          <w:b/>
          <w:sz w:val="28"/>
          <w:szCs w:val="28"/>
          <w:lang w:val="ru-RU"/>
        </w:rPr>
        <w:t xml:space="preserve"> г.</w:t>
      </w:r>
      <w:bookmarkStart w:id="38" w:name="OLE_LINK196"/>
      <w:bookmarkStart w:id="39" w:name="OLE_LINK197"/>
      <w:r>
        <w:rPr>
          <w:lang w:val="ru-RU"/>
        </w:rPr>
        <w:br w:type="page"/>
      </w:r>
    </w:p>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36.55pt" o:ole="">
            <v:imagedata r:id="rId8" o:title=""/>
          </v:shape>
          <o:OLEObject Type="Embed" ProgID="CorelDRAW.Graphic.14" ShapeID="_x0000_i1025" DrawAspect="Content" ObjectID="_1724771803"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061344" w:rsidRPr="00A87EC2" w:rsidTr="00AE0108">
        <w:tc>
          <w:tcPr>
            <w:tcW w:w="5778" w:type="dxa"/>
          </w:tcPr>
          <w:bookmarkEnd w:id="38"/>
          <w:bookmarkEnd w:id="39"/>
          <w:p w:rsidR="00061344" w:rsidRDefault="00061344"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061344" w:rsidRPr="00A87EC2" w:rsidRDefault="00061344" w:rsidP="00AE0108">
            <w:pPr>
              <w:ind w:firstLine="0"/>
              <w:jc w:val="left"/>
              <w:rPr>
                <w:sz w:val="20"/>
                <w:szCs w:val="20"/>
              </w:rPr>
            </w:pPr>
            <w:r w:rsidRPr="00526D07">
              <w:rPr>
                <w:sz w:val="20"/>
                <w:szCs w:val="20"/>
              </w:rPr>
              <w:t>Республики Тыва «Госстройзаказ»</w:t>
            </w:r>
          </w:p>
        </w:tc>
        <w:tc>
          <w:tcPr>
            <w:tcW w:w="3686" w:type="dxa"/>
          </w:tcPr>
          <w:p w:rsidR="00061344" w:rsidRPr="00A87EC2" w:rsidRDefault="00061344" w:rsidP="00AE0108">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20</w:t>
            </w:r>
            <w:r>
              <w:rPr>
                <w:sz w:val="20"/>
                <w:szCs w:val="20"/>
              </w:rPr>
              <w:t>22</w:t>
            </w:r>
            <w:r w:rsidRPr="00A87EC2">
              <w:rPr>
                <w:sz w:val="20"/>
                <w:szCs w:val="20"/>
              </w:rPr>
              <w:t xml:space="preserve"> года</w:t>
            </w:r>
          </w:p>
        </w:tc>
      </w:tr>
    </w:tbl>
    <w:p w:rsidR="00061344" w:rsidRPr="00A87EC2" w:rsidRDefault="00061344" w:rsidP="00061344">
      <w:pPr>
        <w:ind w:firstLine="0"/>
        <w:jc w:val="center"/>
      </w:pPr>
    </w:p>
    <w:p w:rsidR="00061344" w:rsidRPr="00A87EC2" w:rsidRDefault="00061344" w:rsidP="00061344">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6135B0" w:rsidP="00445542">
      <w:pPr>
        <w:ind w:firstLine="0"/>
        <w:jc w:val="center"/>
        <w:rPr>
          <w:b/>
          <w:sz w:val="36"/>
          <w:szCs w:val="36"/>
        </w:rPr>
      </w:pPr>
      <w:r>
        <w:rPr>
          <w:b/>
          <w:sz w:val="36"/>
          <w:szCs w:val="36"/>
        </w:rPr>
        <w:t>Сельское поселение с.</w:t>
      </w:r>
      <w:r w:rsidR="00E9118A">
        <w:rPr>
          <w:b/>
          <w:sz w:val="36"/>
          <w:szCs w:val="36"/>
        </w:rPr>
        <w:t>Барлык</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0" w:name="OLE_LINK203"/>
            <w:bookmarkStart w:id="41" w:name="OLE_LINK204"/>
            <w:bookmarkStart w:id="42"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0"/>
    <w:bookmarkEnd w:id="41"/>
    <w:bookmarkEnd w:id="42"/>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061344"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rsidR="00200A6B" w:rsidRPr="00A87EC2" w:rsidRDefault="00200A6B" w:rsidP="004843F4">
      <w:pPr>
        <w:spacing w:after="120"/>
        <w:jc w:val="center"/>
        <w:rPr>
          <w:rFonts w:cs="Times New Roman"/>
          <w:b/>
          <w:szCs w:val="24"/>
        </w:rPr>
        <w:sectPr w:rsidR="00200A6B" w:rsidRPr="00A87EC2" w:rsidSect="00061344">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3C0F01" w:rsidRDefault="00BA4E9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BA4E93">
        <w:fldChar w:fldCharType="begin"/>
      </w:r>
      <w:r w:rsidR="007F2D50" w:rsidRPr="00A87EC2">
        <w:instrText xml:space="preserve"> TOC \o "1-3" \h \z \u </w:instrText>
      </w:r>
      <w:r w:rsidRPr="00BA4E93">
        <w:fldChar w:fldCharType="separate"/>
      </w:r>
      <w:hyperlink w:anchor="_Toc107515380" w:history="1">
        <w:r w:rsidR="003C0F01" w:rsidRPr="008B0143">
          <w:rPr>
            <w:rStyle w:val="a9"/>
            <w:noProof/>
          </w:rPr>
          <w:t>1.</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Основная часть</w:t>
        </w:r>
        <w:r w:rsidR="003C0F01">
          <w:rPr>
            <w:noProof/>
            <w:webHidden/>
          </w:rPr>
          <w:tab/>
        </w:r>
        <w:r>
          <w:rPr>
            <w:noProof/>
            <w:webHidden/>
          </w:rPr>
          <w:fldChar w:fldCharType="begin"/>
        </w:r>
        <w:r w:rsidR="003C0F01">
          <w:rPr>
            <w:noProof/>
            <w:webHidden/>
          </w:rPr>
          <w:instrText xml:space="preserve"> PAGEREF _Toc107515380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81" w:history="1">
        <w:r w:rsidR="003C0F01" w:rsidRPr="008B0143">
          <w:rPr>
            <w:rStyle w:val="a9"/>
            <w:noProof/>
          </w:rPr>
          <w:t>1.1.</w:t>
        </w:r>
        <w:r w:rsidR="003C0F01">
          <w:rPr>
            <w:rFonts w:asciiTheme="minorHAnsi" w:eastAsiaTheme="minorEastAsia" w:hAnsiTheme="minorHAnsi" w:cstheme="minorBidi"/>
            <w:iCs w:val="0"/>
            <w:noProof/>
            <w:sz w:val="22"/>
            <w:szCs w:val="22"/>
            <w:lang w:eastAsia="ru-RU"/>
          </w:rPr>
          <w:tab/>
        </w:r>
        <w:r w:rsidR="003C0F01" w:rsidRPr="008B0143">
          <w:rPr>
            <w:rStyle w:val="a9"/>
            <w:noProof/>
          </w:rPr>
          <w:t>Общие положения</w:t>
        </w:r>
        <w:r w:rsidR="003C0F01">
          <w:rPr>
            <w:noProof/>
            <w:webHidden/>
          </w:rPr>
          <w:tab/>
        </w:r>
        <w:r>
          <w:rPr>
            <w:noProof/>
            <w:webHidden/>
          </w:rPr>
          <w:fldChar w:fldCharType="begin"/>
        </w:r>
        <w:r w:rsidR="003C0F01">
          <w:rPr>
            <w:noProof/>
            <w:webHidden/>
          </w:rPr>
          <w:instrText xml:space="preserve"> PAGEREF _Toc107515381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82" w:history="1">
        <w:r w:rsidR="003C0F01" w:rsidRPr="008B0143">
          <w:rPr>
            <w:rStyle w:val="a9"/>
            <w:noProof/>
          </w:rPr>
          <w:t>1.1.1.</w:t>
        </w:r>
        <w:r w:rsidR="003C0F01">
          <w:rPr>
            <w:rFonts w:asciiTheme="minorHAnsi" w:eastAsiaTheme="minorEastAsia" w:hAnsiTheme="minorHAnsi" w:cstheme="minorBidi"/>
            <w:noProof/>
            <w:sz w:val="22"/>
            <w:szCs w:val="22"/>
            <w:lang w:eastAsia="ru-RU"/>
          </w:rPr>
          <w:tab/>
        </w:r>
        <w:r w:rsidR="003C0F01" w:rsidRPr="008B0143">
          <w:rPr>
            <w:rStyle w:val="a9"/>
            <w:noProof/>
          </w:rPr>
          <w:t>Цели и задачи разработки МНГП</w:t>
        </w:r>
        <w:r w:rsidR="003C0F01">
          <w:rPr>
            <w:noProof/>
            <w:webHidden/>
          </w:rPr>
          <w:tab/>
        </w:r>
        <w:r>
          <w:rPr>
            <w:noProof/>
            <w:webHidden/>
          </w:rPr>
          <w:fldChar w:fldCharType="begin"/>
        </w:r>
        <w:r w:rsidR="003C0F01">
          <w:rPr>
            <w:noProof/>
            <w:webHidden/>
          </w:rPr>
          <w:instrText xml:space="preserve"> PAGEREF _Toc107515382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83" w:history="1">
        <w:r w:rsidR="003C0F01" w:rsidRPr="008B0143">
          <w:rPr>
            <w:rStyle w:val="a9"/>
            <w:noProof/>
          </w:rPr>
          <w:t>1.1.2.</w:t>
        </w:r>
        <w:r w:rsidR="003C0F01">
          <w:rPr>
            <w:rFonts w:asciiTheme="minorHAnsi" w:eastAsiaTheme="minorEastAsia" w:hAnsiTheme="minorHAnsi" w:cstheme="minorBidi"/>
            <w:noProof/>
            <w:sz w:val="22"/>
            <w:szCs w:val="22"/>
            <w:lang w:eastAsia="ru-RU"/>
          </w:rPr>
          <w:tab/>
        </w:r>
        <w:r w:rsidR="003C0F01" w:rsidRPr="008B0143">
          <w:rPr>
            <w:rStyle w:val="a9"/>
            <w:noProof/>
          </w:rPr>
          <w:t>Области нормирования в МНГП</w:t>
        </w:r>
        <w:r w:rsidR="003C0F01">
          <w:rPr>
            <w:noProof/>
            <w:webHidden/>
          </w:rPr>
          <w:tab/>
        </w:r>
        <w:r>
          <w:rPr>
            <w:noProof/>
            <w:webHidden/>
          </w:rPr>
          <w:fldChar w:fldCharType="begin"/>
        </w:r>
        <w:r w:rsidR="003C0F01">
          <w:rPr>
            <w:noProof/>
            <w:webHidden/>
          </w:rPr>
          <w:instrText xml:space="preserve"> PAGEREF _Toc107515383 \h </w:instrText>
        </w:r>
        <w:r>
          <w:rPr>
            <w:noProof/>
            <w:webHidden/>
          </w:rPr>
        </w:r>
        <w:r>
          <w:rPr>
            <w:noProof/>
            <w:webHidden/>
          </w:rPr>
          <w:fldChar w:fldCharType="separate"/>
        </w:r>
        <w:r w:rsidR="00A7556D">
          <w:rPr>
            <w:noProof/>
            <w:webHidden/>
          </w:rPr>
          <w:t>4</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84" w:history="1">
        <w:r w:rsidR="003C0F01" w:rsidRPr="008B0143">
          <w:rPr>
            <w:rStyle w:val="a9"/>
            <w:noProof/>
          </w:rPr>
          <w:t>1.1.3.</w:t>
        </w:r>
        <w:r w:rsidR="003C0F01">
          <w:rPr>
            <w:rFonts w:asciiTheme="minorHAnsi" w:eastAsiaTheme="minorEastAsia" w:hAnsiTheme="minorHAnsi" w:cstheme="minorBidi"/>
            <w:noProof/>
            <w:sz w:val="22"/>
            <w:szCs w:val="22"/>
            <w:lang w:eastAsia="ru-RU"/>
          </w:rPr>
          <w:tab/>
        </w:r>
        <w:r w:rsidR="003C0F01" w:rsidRPr="008B0143">
          <w:rPr>
            <w:rStyle w:val="a9"/>
            <w:noProof/>
          </w:rPr>
          <w:t>Сведения о дифференциации территории для целей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_Toc107515384 \h </w:instrText>
        </w:r>
        <w:r>
          <w:rPr>
            <w:noProof/>
            <w:webHidden/>
          </w:rPr>
        </w:r>
        <w:r>
          <w:rPr>
            <w:noProof/>
            <w:webHidden/>
          </w:rPr>
          <w:fldChar w:fldCharType="separate"/>
        </w:r>
        <w:r w:rsidR="00A7556D">
          <w:rPr>
            <w:noProof/>
            <w:webHidden/>
          </w:rPr>
          <w:t>5</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85" w:history="1">
        <w:r w:rsidR="003C0F01" w:rsidRPr="008B0143">
          <w:rPr>
            <w:rStyle w:val="a9"/>
            <w:noProof/>
          </w:rPr>
          <w:t>1.2.</w:t>
        </w:r>
        <w:r w:rsidR="003C0F01">
          <w:rPr>
            <w:rFonts w:asciiTheme="minorHAnsi" w:eastAsiaTheme="minorEastAsia" w:hAnsiTheme="minorHAnsi" w:cstheme="minorBidi"/>
            <w:iCs w:val="0"/>
            <w:noProof/>
            <w:sz w:val="22"/>
            <w:szCs w:val="22"/>
            <w:lang w:eastAsia="ru-RU"/>
          </w:rPr>
          <w:tab/>
        </w:r>
        <w:r w:rsidR="003C0F01" w:rsidRPr="008B0143">
          <w:rPr>
            <w:rStyle w:val="a9"/>
            <w:noProof/>
          </w:rPr>
          <w:t>Расчетные показатели для объектов местного значения сельских поселений</w:t>
        </w:r>
        <w:r w:rsidR="003C0F01">
          <w:rPr>
            <w:noProof/>
            <w:webHidden/>
          </w:rPr>
          <w:tab/>
        </w:r>
        <w:r>
          <w:rPr>
            <w:noProof/>
            <w:webHidden/>
          </w:rPr>
          <w:fldChar w:fldCharType="begin"/>
        </w:r>
        <w:r w:rsidR="003C0F01">
          <w:rPr>
            <w:noProof/>
            <w:webHidden/>
          </w:rPr>
          <w:instrText xml:space="preserve"> PAGEREF _Toc107515385 \h </w:instrText>
        </w:r>
        <w:r>
          <w:rPr>
            <w:noProof/>
            <w:webHidden/>
          </w:rPr>
        </w:r>
        <w:r>
          <w:rPr>
            <w:noProof/>
            <w:webHidden/>
          </w:rPr>
          <w:fldChar w:fldCharType="separate"/>
        </w:r>
        <w:r w:rsidR="00A7556D">
          <w:rPr>
            <w:noProof/>
            <w:webHidden/>
          </w:rPr>
          <w:t>6</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86" w:history="1">
        <w:r w:rsidR="003C0F01" w:rsidRPr="008B0143">
          <w:rPr>
            <w:rStyle w:val="a9"/>
            <w:noProof/>
          </w:rPr>
          <w:t>1.3.</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Приложения к основной части</w:t>
        </w:r>
        <w:r w:rsidR="003C0F01">
          <w:rPr>
            <w:noProof/>
            <w:webHidden/>
          </w:rPr>
          <w:tab/>
        </w:r>
        <w:r>
          <w:rPr>
            <w:noProof/>
            <w:webHidden/>
          </w:rPr>
          <w:fldChar w:fldCharType="begin"/>
        </w:r>
        <w:r w:rsidR="003C0F01">
          <w:rPr>
            <w:noProof/>
            <w:webHidden/>
          </w:rPr>
          <w:instrText xml:space="preserve"> PAGEREF _Toc107515386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87" w:history="1">
        <w:r w:rsidR="003C0F01" w:rsidRPr="008B0143">
          <w:rPr>
            <w:rStyle w:val="a9"/>
            <w:noProof/>
          </w:rPr>
          <w:t>1.3.1.</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нормативно-правовых актов и иных документов</w:t>
        </w:r>
        <w:r w:rsidR="003C0F01">
          <w:rPr>
            <w:noProof/>
            <w:webHidden/>
          </w:rPr>
          <w:tab/>
        </w:r>
        <w:r>
          <w:rPr>
            <w:noProof/>
            <w:webHidden/>
          </w:rPr>
          <w:fldChar w:fldCharType="begin"/>
        </w:r>
        <w:r w:rsidR="003C0F01">
          <w:rPr>
            <w:noProof/>
            <w:webHidden/>
          </w:rPr>
          <w:instrText xml:space="preserve"> PAGEREF _Toc107515387 \h </w:instrText>
        </w:r>
        <w:r>
          <w:rPr>
            <w:noProof/>
            <w:webHidden/>
          </w:rPr>
        </w:r>
        <w:r>
          <w:rPr>
            <w:noProof/>
            <w:webHidden/>
          </w:rPr>
          <w:fldChar w:fldCharType="separate"/>
        </w:r>
        <w:r w:rsidR="00A7556D">
          <w:rPr>
            <w:noProof/>
            <w:webHidden/>
          </w:rPr>
          <w:t>19</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88" w:history="1">
        <w:r w:rsidR="003C0F01" w:rsidRPr="008B0143">
          <w:rPr>
            <w:rStyle w:val="a9"/>
            <w:noProof/>
          </w:rPr>
          <w:t>1.3.2.</w:t>
        </w:r>
        <w:r w:rsidR="003C0F01">
          <w:rPr>
            <w:rFonts w:asciiTheme="minorHAnsi" w:eastAsiaTheme="minorEastAsia" w:hAnsiTheme="minorHAnsi" w:cstheme="minorBidi"/>
            <w:noProof/>
            <w:sz w:val="22"/>
            <w:szCs w:val="22"/>
            <w:lang w:eastAsia="ru-RU"/>
          </w:rPr>
          <w:tab/>
        </w:r>
        <w:r w:rsidR="003C0F01" w:rsidRPr="008B0143">
          <w:rPr>
            <w:rStyle w:val="a9"/>
            <w:noProof/>
          </w:rPr>
          <w:t>Список терминов и определений, применяемых в нормативах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_Toc107515388 \h </w:instrText>
        </w:r>
        <w:r>
          <w:rPr>
            <w:noProof/>
            <w:webHidden/>
          </w:rPr>
        </w:r>
        <w:r>
          <w:rPr>
            <w:noProof/>
            <w:webHidden/>
          </w:rPr>
          <w:fldChar w:fldCharType="separate"/>
        </w:r>
        <w:r w:rsidR="00A7556D">
          <w:rPr>
            <w:noProof/>
            <w:webHidden/>
          </w:rPr>
          <w:t>20</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89" w:history="1">
        <w:r w:rsidR="003C0F01" w:rsidRPr="008B0143">
          <w:rPr>
            <w:rStyle w:val="a9"/>
            <w:noProof/>
          </w:rPr>
          <w:t>1.3.3.</w:t>
        </w:r>
        <w:r w:rsidR="003C0F01">
          <w:rPr>
            <w:rFonts w:asciiTheme="minorHAnsi" w:eastAsiaTheme="minorEastAsia" w:hAnsiTheme="minorHAnsi" w:cstheme="minorBidi"/>
            <w:noProof/>
            <w:sz w:val="22"/>
            <w:szCs w:val="22"/>
            <w:lang w:eastAsia="ru-RU"/>
          </w:rPr>
          <w:tab/>
        </w:r>
        <w:r w:rsidR="003C0F01" w:rsidRPr="008B0143">
          <w:rPr>
            <w:rStyle w:val="a9"/>
            <w:noProof/>
          </w:rPr>
          <w:t>Перечень используемых сокращений</w:t>
        </w:r>
        <w:r w:rsidR="003C0F01">
          <w:rPr>
            <w:noProof/>
            <w:webHidden/>
          </w:rPr>
          <w:tab/>
        </w:r>
        <w:r>
          <w:rPr>
            <w:noProof/>
            <w:webHidden/>
          </w:rPr>
          <w:fldChar w:fldCharType="begin"/>
        </w:r>
        <w:r w:rsidR="003C0F01">
          <w:rPr>
            <w:noProof/>
            <w:webHidden/>
          </w:rPr>
          <w:instrText xml:space="preserve"> PAGEREF _Toc107515389 \h </w:instrText>
        </w:r>
        <w:r>
          <w:rPr>
            <w:noProof/>
            <w:webHidden/>
          </w:rPr>
        </w:r>
        <w:r>
          <w:rPr>
            <w:noProof/>
            <w:webHidden/>
          </w:rPr>
          <w:fldChar w:fldCharType="separate"/>
        </w:r>
        <w:r w:rsidR="00A7556D">
          <w:rPr>
            <w:noProof/>
            <w:webHidden/>
          </w:rPr>
          <w:t>22</w:t>
        </w:r>
        <w:r>
          <w:rPr>
            <w:noProof/>
            <w:webHidden/>
          </w:rPr>
          <w:fldChar w:fldCharType="end"/>
        </w:r>
      </w:hyperlink>
    </w:p>
    <w:p w:rsidR="003C0F01" w:rsidRDefault="00BA4E9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0" w:history="1">
        <w:r w:rsidR="003C0F01" w:rsidRPr="008B0143">
          <w:rPr>
            <w:rStyle w:val="a9"/>
            <w:noProof/>
          </w:rPr>
          <w:t>2.</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Материалы по обоснованию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_Toc107515390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91" w:history="1">
        <w:r w:rsidR="003C0F01" w:rsidRPr="008B0143">
          <w:rPr>
            <w:rStyle w:val="a9"/>
            <w:noProof/>
          </w:rPr>
          <w:t>2.1.</w:t>
        </w:r>
        <w:r w:rsidR="003C0F01">
          <w:rPr>
            <w:rFonts w:asciiTheme="minorHAnsi" w:eastAsiaTheme="minorEastAsia" w:hAnsiTheme="minorHAnsi" w:cstheme="minorBidi"/>
            <w:iCs w:val="0"/>
            <w:noProof/>
            <w:sz w:val="22"/>
            <w:szCs w:val="22"/>
            <w:lang w:eastAsia="ru-RU"/>
          </w:rPr>
          <w:tab/>
        </w:r>
        <w:r w:rsidR="003C0F01" w:rsidRPr="008B0143">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3C0F01">
          <w:rPr>
            <w:noProof/>
            <w:webHidden/>
          </w:rPr>
          <w:tab/>
        </w:r>
        <w:r>
          <w:rPr>
            <w:noProof/>
            <w:webHidden/>
          </w:rPr>
          <w:fldChar w:fldCharType="begin"/>
        </w:r>
        <w:r w:rsidR="003C0F01">
          <w:rPr>
            <w:noProof/>
            <w:webHidden/>
          </w:rPr>
          <w:instrText xml:space="preserve"> PAGEREF _Toc107515391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92" w:history="1">
        <w:r w:rsidR="003C0F01" w:rsidRPr="008B0143">
          <w:rPr>
            <w:rStyle w:val="a9"/>
            <w:noProof/>
          </w:rPr>
          <w:t>2.1.1.</w:t>
        </w:r>
        <w:r w:rsidR="003C0F01">
          <w:rPr>
            <w:rFonts w:asciiTheme="minorHAnsi" w:eastAsiaTheme="minorEastAsia" w:hAnsiTheme="minorHAnsi" w:cstheme="minorBidi"/>
            <w:noProof/>
            <w:sz w:val="22"/>
            <w:szCs w:val="22"/>
            <w:lang w:eastAsia="ru-RU"/>
          </w:rPr>
          <w:tab/>
        </w:r>
        <w:r w:rsidR="003C0F01" w:rsidRPr="008B0143">
          <w:rPr>
            <w:rStyle w:val="a9"/>
            <w:noProof/>
          </w:rPr>
          <w:t>Анализ социально-демографического состава и плотности населения на территории сельских поселений Республики Тыва</w:t>
        </w:r>
        <w:r w:rsidR="003C0F01">
          <w:rPr>
            <w:noProof/>
            <w:webHidden/>
          </w:rPr>
          <w:tab/>
        </w:r>
        <w:r>
          <w:rPr>
            <w:noProof/>
            <w:webHidden/>
          </w:rPr>
          <w:fldChar w:fldCharType="begin"/>
        </w:r>
        <w:r w:rsidR="003C0F01">
          <w:rPr>
            <w:noProof/>
            <w:webHidden/>
          </w:rPr>
          <w:instrText xml:space="preserve"> PAGEREF _Toc107515392 \h </w:instrText>
        </w:r>
        <w:r>
          <w:rPr>
            <w:noProof/>
            <w:webHidden/>
          </w:rPr>
        </w:r>
        <w:r>
          <w:rPr>
            <w:noProof/>
            <w:webHidden/>
          </w:rPr>
          <w:fldChar w:fldCharType="separate"/>
        </w:r>
        <w:r w:rsidR="00A7556D">
          <w:rPr>
            <w:noProof/>
            <w:webHidden/>
          </w:rPr>
          <w:t>23</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93" w:history="1">
        <w:r w:rsidR="003C0F01" w:rsidRPr="008B0143">
          <w:rPr>
            <w:rStyle w:val="a9"/>
            <w:noProof/>
          </w:rPr>
          <w:t>2.1.2.</w:t>
        </w:r>
        <w:r w:rsidR="003C0F01">
          <w:rPr>
            <w:rFonts w:asciiTheme="minorHAnsi" w:eastAsiaTheme="minorEastAsia" w:hAnsiTheme="minorHAnsi" w:cstheme="minorBidi"/>
            <w:noProof/>
            <w:sz w:val="22"/>
            <w:szCs w:val="22"/>
            <w:lang w:eastAsia="ru-RU"/>
          </w:rPr>
          <w:tab/>
        </w:r>
        <w:r w:rsidR="003C0F01" w:rsidRPr="008B0143">
          <w:rPr>
            <w:rStyle w:val="a9"/>
            <w:noProof/>
          </w:rPr>
          <w:t>Дифференциация проектируемой территории для целей разработки местных нормативов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_Toc107515393 \h </w:instrText>
        </w:r>
        <w:r>
          <w:rPr>
            <w:noProof/>
            <w:webHidden/>
          </w:rPr>
        </w:r>
        <w:r>
          <w:rPr>
            <w:noProof/>
            <w:webHidden/>
          </w:rPr>
          <w:fldChar w:fldCharType="separate"/>
        </w:r>
        <w:r w:rsidR="00A7556D">
          <w:rPr>
            <w:noProof/>
            <w:webHidden/>
          </w:rPr>
          <w:t>27</w:t>
        </w:r>
        <w:r>
          <w:rPr>
            <w:noProof/>
            <w:webHidden/>
          </w:rPr>
          <w:fldChar w:fldCharType="end"/>
        </w:r>
      </w:hyperlink>
    </w:p>
    <w:p w:rsidR="003C0F01" w:rsidRDefault="00BA4E93">
      <w:pPr>
        <w:pStyle w:val="31"/>
        <w:rPr>
          <w:rFonts w:asciiTheme="minorHAnsi" w:eastAsiaTheme="minorEastAsia" w:hAnsiTheme="minorHAnsi" w:cstheme="minorBidi"/>
          <w:noProof/>
          <w:sz w:val="22"/>
          <w:szCs w:val="22"/>
          <w:lang w:eastAsia="ru-RU"/>
        </w:rPr>
      </w:pPr>
      <w:hyperlink w:anchor="_Toc107515394" w:history="1">
        <w:r w:rsidR="003C0F01" w:rsidRPr="008B0143">
          <w:rPr>
            <w:rStyle w:val="a9"/>
            <w:noProof/>
          </w:rPr>
          <w:t>2.1.3.</w:t>
        </w:r>
        <w:r w:rsidR="003C0F01">
          <w:rPr>
            <w:rFonts w:asciiTheme="minorHAnsi" w:eastAsiaTheme="minorEastAsia" w:hAnsiTheme="minorHAnsi" w:cstheme="minorBidi"/>
            <w:noProof/>
            <w:sz w:val="22"/>
            <w:szCs w:val="22"/>
            <w:lang w:eastAsia="ru-RU"/>
          </w:rPr>
          <w:tab/>
        </w:r>
        <w:r w:rsidR="003C0F01" w:rsidRPr="008B014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3C0F01">
          <w:rPr>
            <w:noProof/>
            <w:webHidden/>
          </w:rPr>
          <w:tab/>
        </w:r>
        <w:r>
          <w:rPr>
            <w:noProof/>
            <w:webHidden/>
          </w:rPr>
          <w:fldChar w:fldCharType="begin"/>
        </w:r>
        <w:r w:rsidR="003C0F01">
          <w:rPr>
            <w:noProof/>
            <w:webHidden/>
          </w:rPr>
          <w:instrText xml:space="preserve"> PAGEREF _Toc107515394 \h </w:instrText>
        </w:r>
        <w:r>
          <w:rPr>
            <w:noProof/>
            <w:webHidden/>
          </w:rPr>
        </w:r>
        <w:r>
          <w:rPr>
            <w:noProof/>
            <w:webHidden/>
          </w:rPr>
          <w:fldChar w:fldCharType="separate"/>
        </w:r>
        <w:r w:rsidR="00A7556D">
          <w:rPr>
            <w:noProof/>
            <w:webHidden/>
          </w:rPr>
          <w:t>28</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95" w:history="1">
        <w:r w:rsidR="003C0F01" w:rsidRPr="008B0143">
          <w:rPr>
            <w:rStyle w:val="a9"/>
            <w:noProof/>
          </w:rPr>
          <w:t>2.2.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Обоснование расчетных показателей, содержащихся в основной части</w:t>
        </w:r>
        <w:r w:rsidR="003C0F01">
          <w:rPr>
            <w:noProof/>
            <w:webHidden/>
          </w:rPr>
          <w:tab/>
        </w:r>
        <w:r>
          <w:rPr>
            <w:noProof/>
            <w:webHidden/>
          </w:rPr>
          <w:fldChar w:fldCharType="begin"/>
        </w:r>
        <w:r w:rsidR="003C0F01">
          <w:rPr>
            <w:noProof/>
            <w:webHidden/>
          </w:rPr>
          <w:instrText xml:space="preserve"> PAGEREF _Toc107515395 \h </w:instrText>
        </w:r>
        <w:r>
          <w:rPr>
            <w:noProof/>
            <w:webHidden/>
          </w:rPr>
        </w:r>
        <w:r>
          <w:rPr>
            <w:noProof/>
            <w:webHidden/>
          </w:rPr>
          <w:fldChar w:fldCharType="separate"/>
        </w:r>
        <w:r w:rsidR="00A7556D">
          <w:rPr>
            <w:noProof/>
            <w:webHidden/>
          </w:rPr>
          <w:t>29</w:t>
        </w:r>
        <w:r>
          <w:rPr>
            <w:noProof/>
            <w:webHidden/>
          </w:rPr>
          <w:fldChar w:fldCharType="end"/>
        </w:r>
      </w:hyperlink>
    </w:p>
    <w:p w:rsidR="003C0F01" w:rsidRDefault="00BA4E9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96" w:history="1">
        <w:r w:rsidR="003C0F01" w:rsidRPr="008B0143">
          <w:rPr>
            <w:rStyle w:val="a9"/>
            <w:noProof/>
          </w:rPr>
          <w:t>3.</w:t>
        </w:r>
        <w:r w:rsidR="003C0F01">
          <w:rPr>
            <w:rFonts w:asciiTheme="minorHAnsi" w:eastAsiaTheme="minorEastAsia" w:hAnsiTheme="minorHAnsi" w:cstheme="minorBidi"/>
            <w:b w:val="0"/>
            <w:bCs w:val="0"/>
            <w:caps w:val="0"/>
            <w:noProof/>
            <w:sz w:val="22"/>
            <w:szCs w:val="22"/>
            <w:lang w:eastAsia="ru-RU"/>
          </w:rPr>
          <w:tab/>
        </w:r>
        <w:r w:rsidR="003C0F01" w:rsidRPr="008B0143">
          <w:rPr>
            <w:rStyle w:val="a9"/>
            <w:noProof/>
          </w:rPr>
          <w:t>Правила и область применения расчетных показателей, содержащихся в основной части модельных местных нормативов</w:t>
        </w:r>
        <w:r w:rsidR="003C0F01">
          <w:rPr>
            <w:noProof/>
            <w:webHidden/>
          </w:rPr>
          <w:tab/>
        </w:r>
        <w:r>
          <w:rPr>
            <w:noProof/>
            <w:webHidden/>
          </w:rPr>
          <w:fldChar w:fldCharType="begin"/>
        </w:r>
        <w:r w:rsidR="003C0F01">
          <w:rPr>
            <w:noProof/>
            <w:webHidden/>
          </w:rPr>
          <w:instrText xml:space="preserve"> PAGEREF _Toc107515396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97" w:history="1">
        <w:r w:rsidR="003C0F01" w:rsidRPr="008B0143">
          <w:rPr>
            <w:rStyle w:val="a9"/>
            <w:noProof/>
          </w:rPr>
          <w:t>3.1.</w:t>
        </w:r>
        <w:r w:rsidR="003C0F01">
          <w:rPr>
            <w:rFonts w:asciiTheme="minorHAnsi" w:eastAsiaTheme="minorEastAsia" w:hAnsiTheme="minorHAnsi" w:cstheme="minorBidi"/>
            <w:iCs w:val="0"/>
            <w:noProof/>
            <w:sz w:val="22"/>
            <w:szCs w:val="22"/>
            <w:lang w:eastAsia="ru-RU"/>
          </w:rPr>
          <w:tab/>
        </w:r>
        <w:r w:rsidR="003C0F01" w:rsidRPr="008B0143">
          <w:rPr>
            <w:rStyle w:val="a9"/>
            <w:noProof/>
          </w:rPr>
          <w:t>Правила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_Toc107515397 \h </w:instrText>
        </w:r>
        <w:r>
          <w:rPr>
            <w:noProof/>
            <w:webHidden/>
          </w:rPr>
        </w:r>
        <w:r>
          <w:rPr>
            <w:noProof/>
            <w:webHidden/>
          </w:rPr>
          <w:fldChar w:fldCharType="separate"/>
        </w:r>
        <w:r w:rsidR="00A7556D">
          <w:rPr>
            <w:noProof/>
            <w:webHidden/>
          </w:rPr>
          <w:t>37</w:t>
        </w:r>
        <w:r>
          <w:rPr>
            <w:noProof/>
            <w:webHidden/>
          </w:rPr>
          <w:fldChar w:fldCharType="end"/>
        </w:r>
      </w:hyperlink>
    </w:p>
    <w:p w:rsidR="003C0F01" w:rsidRDefault="00BA4E93">
      <w:pPr>
        <w:pStyle w:val="22"/>
        <w:rPr>
          <w:rFonts w:asciiTheme="minorHAnsi" w:eastAsiaTheme="minorEastAsia" w:hAnsiTheme="minorHAnsi" w:cstheme="minorBidi"/>
          <w:iCs w:val="0"/>
          <w:noProof/>
          <w:sz w:val="22"/>
          <w:szCs w:val="22"/>
          <w:lang w:eastAsia="ru-RU"/>
        </w:rPr>
      </w:pPr>
      <w:hyperlink w:anchor="_Toc107515398" w:history="1">
        <w:r w:rsidR="003C0F01" w:rsidRPr="008B0143">
          <w:rPr>
            <w:rStyle w:val="a9"/>
            <w:noProof/>
          </w:rPr>
          <w:t>3.2.</w:t>
        </w:r>
        <w:r w:rsidR="003C0F01">
          <w:rPr>
            <w:rFonts w:asciiTheme="minorHAnsi" w:eastAsiaTheme="minorEastAsia" w:hAnsiTheme="minorHAnsi" w:cstheme="minorBidi"/>
            <w:iCs w:val="0"/>
            <w:noProof/>
            <w:sz w:val="22"/>
            <w:szCs w:val="22"/>
            <w:lang w:eastAsia="ru-RU"/>
          </w:rPr>
          <w:tab/>
        </w:r>
        <w:r w:rsidR="003C0F01" w:rsidRPr="008B0143">
          <w:rPr>
            <w:rStyle w:val="a9"/>
            <w:noProof/>
          </w:rPr>
          <w:t>Область применения расчетных показателей</w:t>
        </w:r>
        <w:r w:rsidR="003C0F01">
          <w:rPr>
            <w:noProof/>
            <w:webHidden/>
          </w:rPr>
          <w:tab/>
        </w:r>
        <w:r>
          <w:rPr>
            <w:noProof/>
            <w:webHidden/>
          </w:rPr>
          <w:fldChar w:fldCharType="begin"/>
        </w:r>
        <w:r w:rsidR="003C0F01">
          <w:rPr>
            <w:noProof/>
            <w:webHidden/>
          </w:rPr>
          <w:instrText xml:space="preserve"> PAGEREF _Toc107515398 \h </w:instrText>
        </w:r>
        <w:r>
          <w:rPr>
            <w:noProof/>
            <w:webHidden/>
          </w:rPr>
        </w:r>
        <w:r>
          <w:rPr>
            <w:noProof/>
            <w:webHidden/>
          </w:rPr>
          <w:fldChar w:fldCharType="separate"/>
        </w:r>
        <w:r w:rsidR="00A7556D">
          <w:rPr>
            <w:noProof/>
            <w:webHidden/>
          </w:rPr>
          <w:t>38</w:t>
        </w:r>
        <w:r>
          <w:rPr>
            <w:noProof/>
            <w:webHidden/>
          </w:rPr>
          <w:fldChar w:fldCharType="end"/>
        </w:r>
      </w:hyperlink>
    </w:p>
    <w:p w:rsidR="00BD3893" w:rsidRPr="00A87EC2" w:rsidRDefault="00BA4E93"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767D99" w:rsidRDefault="00767D99" w:rsidP="00767D99">
      <w:pPr>
        <w:pStyle w:val="11"/>
        <w:numPr>
          <w:ilvl w:val="0"/>
          <w:numId w:val="13"/>
        </w:numPr>
        <w:ind w:left="0" w:firstLine="0"/>
      </w:pPr>
      <w:bookmarkStart w:id="43" w:name="_Toc106281695"/>
      <w:bookmarkStart w:id="44" w:name="_Toc107313472"/>
      <w:bookmarkStart w:id="45" w:name="_Toc107515380"/>
      <w:bookmarkStart w:id="46" w:name="_Toc483046936"/>
      <w:bookmarkStart w:id="47" w:name="_Toc487905098"/>
      <w:bookmarkStart w:id="48" w:name="_Toc488147808"/>
      <w:bookmarkStart w:id="49" w:name="_Toc488147870"/>
      <w:bookmarkStart w:id="50" w:name="_Toc491440547"/>
      <w:bookmarkStart w:id="51" w:name="_Toc527370797"/>
      <w:r>
        <w:lastRenderedPageBreak/>
        <w:t>Основная часть</w:t>
      </w:r>
      <w:bookmarkEnd w:id="43"/>
      <w:bookmarkEnd w:id="44"/>
      <w:bookmarkEnd w:id="45"/>
    </w:p>
    <w:p w:rsidR="00767D99" w:rsidRDefault="00767D99" w:rsidP="00767D99">
      <w:pPr>
        <w:pStyle w:val="20"/>
        <w:numPr>
          <w:ilvl w:val="1"/>
          <w:numId w:val="13"/>
        </w:numPr>
        <w:ind w:left="0" w:firstLine="0"/>
      </w:pPr>
      <w:bookmarkStart w:id="52" w:name="_Toc84513398"/>
      <w:bookmarkStart w:id="53" w:name="_Toc88055610"/>
      <w:bookmarkStart w:id="54" w:name="_Toc106281696"/>
      <w:bookmarkStart w:id="55" w:name="_Toc107313473"/>
      <w:bookmarkStart w:id="56" w:name="_Toc107515381"/>
      <w:r>
        <w:t>Общие положения</w:t>
      </w:r>
      <w:bookmarkEnd w:id="52"/>
      <w:bookmarkEnd w:id="53"/>
      <w:bookmarkEnd w:id="54"/>
      <w:bookmarkEnd w:id="55"/>
      <w:bookmarkEnd w:id="56"/>
    </w:p>
    <w:p w:rsidR="00767D99" w:rsidRDefault="00767D99" w:rsidP="00767D99">
      <w:pPr>
        <w:pStyle w:val="3"/>
        <w:numPr>
          <w:ilvl w:val="2"/>
          <w:numId w:val="13"/>
        </w:numPr>
        <w:ind w:left="0" w:hanging="11"/>
      </w:pPr>
      <w:bookmarkStart w:id="57" w:name="_Toc525754979"/>
      <w:bookmarkStart w:id="58" w:name="_Toc526356436"/>
      <w:bookmarkStart w:id="59" w:name="_Toc48487355"/>
      <w:bookmarkStart w:id="60" w:name="_Toc106281697"/>
      <w:bookmarkStart w:id="61" w:name="_Toc107313474"/>
      <w:bookmarkStart w:id="62" w:name="_Toc107515382"/>
      <w:r w:rsidRPr="004022FF">
        <w:t xml:space="preserve">Цели и задачи разработки </w:t>
      </w:r>
      <w:bookmarkEnd w:id="57"/>
      <w:bookmarkEnd w:id="58"/>
      <w:bookmarkEnd w:id="59"/>
      <w:bookmarkEnd w:id="60"/>
      <w:bookmarkEnd w:id="61"/>
      <w:r>
        <w:t>МНГП</w:t>
      </w:r>
      <w:bookmarkEnd w:id="62"/>
    </w:p>
    <w:bookmarkEnd w:id="46"/>
    <w:bookmarkEnd w:id="47"/>
    <w:bookmarkEnd w:id="48"/>
    <w:bookmarkEnd w:id="49"/>
    <w:bookmarkEnd w:id="50"/>
    <w:bookmarkEnd w:id="51"/>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w:t>
      </w:r>
      <w:r>
        <w:rPr>
          <w:lang w:val="ru-RU"/>
        </w:rPr>
        <w:t>о</w:t>
      </w:r>
      <w:r>
        <w:rPr>
          <w:lang w:val="ru-RU"/>
        </w:rPr>
        <w:t>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разработаны в целях реализации полномочий орг</w:t>
      </w:r>
      <w:r w:rsidR="00EC5F7F" w:rsidRPr="00A87EC2">
        <w:rPr>
          <w:lang w:val="ru-RU"/>
        </w:rPr>
        <w:t>а</w:t>
      </w:r>
      <w:r w:rsidR="00EC5F7F" w:rsidRPr="00A87EC2">
        <w:rPr>
          <w:lang w:val="ru-RU"/>
        </w:rPr>
        <w:t xml:space="preserve">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767D99" w:rsidRPr="00CC35FD" w:rsidRDefault="00767D99" w:rsidP="00767D99">
      <w:pPr>
        <w:pStyle w:val="aff6"/>
        <w:rPr>
          <w:lang w:val="ru-RU"/>
        </w:rPr>
      </w:pPr>
      <w:r w:rsidRPr="00CC35FD">
        <w:rPr>
          <w:lang w:val="ru-RU"/>
        </w:rPr>
        <w:t xml:space="preserve">При </w:t>
      </w:r>
      <w:r>
        <w:rPr>
          <w:lang w:val="ru-RU"/>
        </w:rPr>
        <w:t>разработке</w:t>
      </w:r>
      <w:r w:rsidRPr="00CC35FD">
        <w:rPr>
          <w:lang w:val="ru-RU"/>
        </w:rPr>
        <w:t xml:space="preserve"> </w:t>
      </w:r>
      <w:bookmarkStart w:id="63" w:name="OLE_LINK81"/>
      <w:r>
        <w:rPr>
          <w:lang w:val="ru-RU"/>
        </w:rPr>
        <w:t xml:space="preserve">Модельных </w:t>
      </w:r>
      <w:bookmarkEnd w:id="63"/>
      <w:r w:rsidR="0032215B">
        <w:rPr>
          <w:lang w:val="ru-RU"/>
        </w:rPr>
        <w:t>МНГП сельских поселений</w:t>
      </w:r>
      <w:r w:rsidRPr="00CC35FD">
        <w:rPr>
          <w:lang w:val="ru-RU"/>
        </w:rPr>
        <w:t xml:space="preserve"> решаются следующие </w:t>
      </w:r>
      <w:r w:rsidRPr="00CC35FD">
        <w:rPr>
          <w:i/>
          <w:lang w:val="ru-RU"/>
        </w:rPr>
        <w:t>з</w:t>
      </w:r>
      <w:r w:rsidRPr="00CC35FD">
        <w:rPr>
          <w:i/>
          <w:lang w:val="ru-RU"/>
        </w:rPr>
        <w:t>а</w:t>
      </w:r>
      <w:r w:rsidRPr="00CC35FD">
        <w:rPr>
          <w:i/>
          <w:lang w:val="ru-RU"/>
        </w:rPr>
        <w:t>дачи</w:t>
      </w:r>
      <w:r w:rsidRPr="00CC35FD">
        <w:rPr>
          <w:lang w:val="ru-RU"/>
        </w:rPr>
        <w:t>:</w:t>
      </w:r>
    </w:p>
    <w:p w:rsidR="00767D99" w:rsidRPr="00CC35FD" w:rsidRDefault="00767D99" w:rsidP="00767D99">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0032215B">
        <w:rPr>
          <w:lang w:val="ru-RU"/>
        </w:rPr>
        <w:t>МНГП сельских поселений</w:t>
      </w:r>
      <w:r w:rsidRPr="00CC35FD">
        <w:rPr>
          <w:lang w:val="ru-RU" w:eastAsia="ru-RU"/>
        </w:rPr>
        <w:t>, содержащей расчетные показатели минимально допустимого уровня обеспеченности населения объе</w:t>
      </w:r>
      <w:r w:rsidRPr="00CC35FD">
        <w:rPr>
          <w:lang w:val="ru-RU" w:eastAsia="ru-RU"/>
        </w:rPr>
        <w:t>к</w:t>
      </w:r>
      <w:r w:rsidRPr="00CC35FD">
        <w:rPr>
          <w:lang w:val="ru-RU" w:eastAsia="ru-RU"/>
        </w:rPr>
        <w:t xml:space="preserve">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767D99" w:rsidRPr="00CC35FD" w:rsidRDefault="00767D99" w:rsidP="00767D9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0032215B">
        <w:t>МНГП сельских поселений</w:t>
      </w:r>
      <w:r w:rsidRPr="00CC35FD">
        <w:rPr>
          <w:rFonts w:eastAsia="Times New Roman" w:cs="Times New Roman"/>
          <w:szCs w:val="24"/>
        </w:rPr>
        <w:t>.</w:t>
      </w:r>
    </w:p>
    <w:p w:rsidR="00EC5F7F"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w:t>
      </w:r>
      <w:r>
        <w:rPr>
          <w:lang w:val="ru-RU"/>
        </w:rPr>
        <w:t>с</w:t>
      </w:r>
      <w:r>
        <w:rPr>
          <w:lang w:val="ru-RU"/>
        </w:rPr>
        <w:t>публики Тыва</w:t>
      </w:r>
      <w:r w:rsidR="00EC5F7F" w:rsidRPr="00A87EC2">
        <w:rPr>
          <w:lang w:val="ru-RU"/>
        </w:rPr>
        <w:t xml:space="preserve">, социально-демографического состава и плотности населения </w:t>
      </w:r>
      <w:r w:rsidR="00543E4E">
        <w:rPr>
          <w:lang w:val="ru-RU"/>
        </w:rPr>
        <w:t>сельских п</w:t>
      </w:r>
      <w:r w:rsidR="00543E4E">
        <w:rPr>
          <w:lang w:val="ru-RU"/>
        </w:rPr>
        <w:t>о</w:t>
      </w:r>
      <w:r w:rsidR="00543E4E">
        <w:rPr>
          <w:lang w:val="ru-RU"/>
        </w:rPr>
        <w:t xml:space="preserve">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w:t>
      </w:r>
      <w:r w:rsidR="00EC5F7F" w:rsidRPr="00A87EC2">
        <w:rPr>
          <w:lang w:val="ru-RU"/>
        </w:rPr>
        <w:t>е</w:t>
      </w:r>
      <w:r w:rsidR="00EC5F7F" w:rsidRPr="00A87EC2">
        <w:rPr>
          <w:lang w:val="ru-RU"/>
        </w:rPr>
        <w:t>стного самоуправления.</w:t>
      </w:r>
    </w:p>
    <w:p w:rsidR="0032215B" w:rsidRPr="004022FF" w:rsidRDefault="0032215B" w:rsidP="0032215B">
      <w:pPr>
        <w:pStyle w:val="3"/>
        <w:numPr>
          <w:ilvl w:val="2"/>
          <w:numId w:val="13"/>
        </w:numPr>
        <w:ind w:left="0" w:hanging="11"/>
      </w:pPr>
      <w:bookmarkStart w:id="64" w:name="_Toc107515383"/>
      <w:r w:rsidRPr="004022FF">
        <w:t>Области нормирования</w:t>
      </w:r>
      <w:r>
        <w:t xml:space="preserve"> в МНГП</w:t>
      </w:r>
      <w:bookmarkEnd w:id="64"/>
    </w:p>
    <w:p w:rsidR="0032215B" w:rsidRDefault="0032215B" w:rsidP="0032215B">
      <w:pPr>
        <w:ind w:left="115" w:right="57" w:firstLine="425"/>
      </w:pPr>
      <w:r w:rsidRPr="00FE101B">
        <w:rPr>
          <w:i/>
          <w:iCs/>
        </w:rPr>
        <w:t>Области нормирования</w:t>
      </w:r>
      <w:r>
        <w:t>, для которых Модельными МНГП сельских поселений уст</w:t>
      </w:r>
      <w:r>
        <w:t>а</w:t>
      </w:r>
      <w:r>
        <w:t xml:space="preserve">новлены расчетные </w:t>
      </w:r>
      <w:r w:rsidRPr="00FE101B">
        <w:rPr>
          <w:rFonts w:cs="Times New Roman"/>
        </w:rPr>
        <w:t>показатели</w:t>
      </w:r>
      <w:r>
        <w:t>, включают в себя:</w:t>
      </w:r>
    </w:p>
    <w:p w:rsidR="005552E7" w:rsidRPr="003E248F" w:rsidRDefault="005552E7" w:rsidP="00DB2951">
      <w:pPr>
        <w:pStyle w:val="affb"/>
        <w:numPr>
          <w:ilvl w:val="0"/>
          <w:numId w:val="16"/>
        </w:numPr>
        <w:ind w:left="1276" w:right="57"/>
        <w:rPr>
          <w:rFonts w:cs="Times New Roman"/>
        </w:rPr>
      </w:pPr>
      <w:r w:rsidRPr="003E248F">
        <w:rPr>
          <w:rFonts w:cs="Times New Roman"/>
        </w:rPr>
        <w:t>электро-, газо-, теплоснабжение, водоснабжение населения, водоотведение;</w:t>
      </w:r>
    </w:p>
    <w:p w:rsidR="005552E7" w:rsidRPr="003E248F" w:rsidRDefault="005552E7" w:rsidP="00DB2951">
      <w:pPr>
        <w:pStyle w:val="affb"/>
        <w:numPr>
          <w:ilvl w:val="0"/>
          <w:numId w:val="16"/>
        </w:numPr>
        <w:ind w:left="1276" w:right="57"/>
        <w:rPr>
          <w:rFonts w:cs="Times New Roman"/>
        </w:rPr>
      </w:pPr>
      <w:r w:rsidRPr="003E248F">
        <w:rPr>
          <w:rFonts w:cs="Times New Roman"/>
        </w:rPr>
        <w:lastRenderedPageBreak/>
        <w:t>организация улично-дорожной сети;</w:t>
      </w:r>
    </w:p>
    <w:p w:rsidR="005552E7" w:rsidRPr="003E248F" w:rsidRDefault="005552E7" w:rsidP="00DB2951">
      <w:pPr>
        <w:pStyle w:val="affb"/>
        <w:numPr>
          <w:ilvl w:val="0"/>
          <w:numId w:val="16"/>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5552E7" w:rsidRPr="003E248F" w:rsidRDefault="005552E7" w:rsidP="00DB2951">
      <w:pPr>
        <w:pStyle w:val="affb"/>
        <w:numPr>
          <w:ilvl w:val="0"/>
          <w:numId w:val="16"/>
        </w:numPr>
        <w:ind w:left="1276" w:right="57"/>
        <w:rPr>
          <w:rFonts w:cs="Times New Roman"/>
        </w:rPr>
      </w:pPr>
      <w:r w:rsidRPr="003E248F">
        <w:rPr>
          <w:rFonts w:cs="Times New Roman"/>
        </w:rPr>
        <w:t>физическая культура и массовый спорт;</w:t>
      </w:r>
    </w:p>
    <w:p w:rsidR="005552E7" w:rsidRDefault="005552E7" w:rsidP="00DB2951">
      <w:pPr>
        <w:pStyle w:val="affb"/>
        <w:numPr>
          <w:ilvl w:val="0"/>
          <w:numId w:val="16"/>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5552E7" w:rsidRPr="003E248F" w:rsidRDefault="005552E7" w:rsidP="00DB2951">
      <w:pPr>
        <w:pStyle w:val="affb"/>
        <w:numPr>
          <w:ilvl w:val="0"/>
          <w:numId w:val="16"/>
        </w:numPr>
        <w:ind w:left="1276" w:right="57"/>
        <w:rPr>
          <w:rFonts w:cs="Times New Roman"/>
        </w:rPr>
      </w:pPr>
      <w:r>
        <w:rPr>
          <w:rFonts w:cs="Times New Roman"/>
        </w:rPr>
        <w:t>ритуальные услуги;</w:t>
      </w:r>
    </w:p>
    <w:p w:rsidR="005552E7" w:rsidRPr="003E248F" w:rsidRDefault="005552E7" w:rsidP="00DB2951">
      <w:pPr>
        <w:pStyle w:val="affb"/>
        <w:numPr>
          <w:ilvl w:val="0"/>
          <w:numId w:val="16"/>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5552E7" w:rsidRDefault="005552E7" w:rsidP="00DB2951">
      <w:pPr>
        <w:pStyle w:val="affb"/>
        <w:numPr>
          <w:ilvl w:val="0"/>
          <w:numId w:val="16"/>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5552E7" w:rsidRPr="003E248F" w:rsidRDefault="005552E7" w:rsidP="00DB2951">
      <w:pPr>
        <w:pStyle w:val="affb"/>
        <w:numPr>
          <w:ilvl w:val="0"/>
          <w:numId w:val="16"/>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5552E7" w:rsidRPr="003E248F" w:rsidRDefault="005552E7" w:rsidP="00DB2951">
      <w:pPr>
        <w:pStyle w:val="affb"/>
        <w:numPr>
          <w:ilvl w:val="0"/>
          <w:numId w:val="16"/>
        </w:numPr>
        <w:ind w:left="1276" w:right="57"/>
        <w:rPr>
          <w:rFonts w:cs="Times New Roman"/>
        </w:rPr>
      </w:pPr>
      <w:r>
        <w:rPr>
          <w:szCs w:val="24"/>
        </w:rPr>
        <w:t>жилищное строительство;</w:t>
      </w:r>
    </w:p>
    <w:p w:rsidR="005552E7" w:rsidRPr="003E248F" w:rsidRDefault="005552E7" w:rsidP="00DB2951">
      <w:pPr>
        <w:pStyle w:val="affb"/>
        <w:numPr>
          <w:ilvl w:val="0"/>
          <w:numId w:val="16"/>
        </w:numPr>
        <w:ind w:left="1276" w:right="57"/>
        <w:rPr>
          <w:rFonts w:cs="Times New Roman"/>
        </w:rPr>
      </w:pPr>
      <w:r w:rsidRPr="003E248F">
        <w:rPr>
          <w:rFonts w:cs="Times New Roman"/>
        </w:rPr>
        <w:t>иные области в связи с решением вопросов местного значения.</w:t>
      </w:r>
    </w:p>
    <w:p w:rsidR="0032215B" w:rsidRPr="004022FF" w:rsidRDefault="0032215B" w:rsidP="0032215B">
      <w:pPr>
        <w:pStyle w:val="3"/>
        <w:numPr>
          <w:ilvl w:val="2"/>
          <w:numId w:val="13"/>
        </w:numPr>
        <w:ind w:left="0" w:hanging="11"/>
      </w:pPr>
      <w:bookmarkStart w:id="65" w:name="_Toc106281699"/>
      <w:bookmarkStart w:id="66" w:name="_Toc107313476"/>
      <w:bookmarkStart w:id="67" w:name="_Toc107515384"/>
      <w:r>
        <w:t>С</w:t>
      </w:r>
      <w:r w:rsidRPr="004022FF">
        <w:t>ведения о дифференциации территории для целей применения расчетных показателей</w:t>
      </w:r>
      <w:bookmarkEnd w:id="65"/>
      <w:bookmarkEnd w:id="66"/>
      <w:bookmarkEnd w:id="67"/>
    </w:p>
    <w:p w:rsidR="0032215B" w:rsidRPr="0007180C" w:rsidRDefault="0032215B" w:rsidP="0032215B">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сельских посел</w:t>
      </w:r>
      <w:r>
        <w:t>е</w:t>
      </w:r>
      <w:r>
        <w:t>ний</w:t>
      </w:r>
      <w:r w:rsidRPr="00CC35FD">
        <w:t xml:space="preserve"> </w:t>
      </w:r>
      <w:r w:rsidRPr="0007180C">
        <w:rPr>
          <w:szCs w:val="24"/>
        </w:rPr>
        <w:t>определен</w:t>
      </w:r>
      <w:r>
        <w:rPr>
          <w:szCs w:val="24"/>
        </w:rPr>
        <w:t xml:space="preserve">а </w:t>
      </w:r>
      <w:r w:rsidRPr="0007180C">
        <w:rPr>
          <w:szCs w:val="24"/>
        </w:rPr>
        <w:t>численность населения</w:t>
      </w:r>
      <w:r>
        <w:rPr>
          <w:szCs w:val="24"/>
        </w:rPr>
        <w:t>.</w:t>
      </w:r>
    </w:p>
    <w:p w:rsidR="00FB29BD" w:rsidRDefault="00FB29BD">
      <w:pPr>
        <w:spacing w:after="200" w:line="276" w:lineRule="auto"/>
        <w:ind w:firstLine="0"/>
        <w:jc w:val="left"/>
        <w:rPr>
          <w:rFonts w:eastAsia="Times New Roman" w:cs="Times New Roman"/>
          <w:b/>
          <w:bCs/>
          <w:i/>
          <w:iCs/>
          <w:szCs w:val="28"/>
        </w:rPr>
      </w:pPr>
      <w:r>
        <w:rPr>
          <w:rFonts w:cs="Times New Roman"/>
        </w:rPr>
        <w:br w:type="page"/>
      </w:r>
    </w:p>
    <w:p w:rsidR="00FB29BD" w:rsidRDefault="00FB29BD" w:rsidP="00FB29BD">
      <w:pPr>
        <w:pStyle w:val="20"/>
        <w:numPr>
          <w:ilvl w:val="1"/>
          <w:numId w:val="13"/>
        </w:numPr>
        <w:ind w:left="0" w:firstLine="0"/>
        <w:rPr>
          <w:rFonts w:cs="Times New Roman"/>
        </w:rPr>
      </w:pPr>
      <w:bookmarkStart w:id="68" w:name="_Toc107515385"/>
      <w:r w:rsidRPr="004022FF">
        <w:rPr>
          <w:rFonts w:cs="Times New Roman"/>
        </w:rPr>
        <w:lastRenderedPageBreak/>
        <w:t xml:space="preserve">Расчетные показатели </w:t>
      </w:r>
      <w:r>
        <w:rPr>
          <w:rFonts w:cs="Times New Roman"/>
        </w:rPr>
        <w:t>для объектов местного значения сельских поселений</w:t>
      </w:r>
      <w:bookmarkEnd w:id="68"/>
    </w:p>
    <w:p w:rsidR="004D4897" w:rsidRPr="00673852" w:rsidRDefault="004D4897" w:rsidP="004D4897">
      <w:pPr>
        <w:spacing w:before="120"/>
        <w:jc w:val="right"/>
        <w:rPr>
          <w:b/>
          <w:i/>
        </w:rPr>
      </w:pPr>
      <w:bookmarkStart w:id="69" w:name="OLE_LINK183"/>
      <w:bookmarkStart w:id="70" w:name="OLE_LINK184"/>
      <w:r w:rsidRPr="00673852">
        <w:rPr>
          <w:b/>
          <w:i/>
        </w:rPr>
        <w:t>Таблица</w:t>
      </w:r>
      <w:r>
        <w:rPr>
          <w:b/>
          <w:i/>
        </w:rPr>
        <w:t xml:space="preserve"> 1.1</w:t>
      </w:r>
    </w:p>
    <w:p w:rsidR="004D4897" w:rsidRDefault="00FB29BD" w:rsidP="00FB29B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D4897" w:rsidRPr="00FB29BD">
        <w:rPr>
          <w:rFonts w:ascii="Times New Roman" w:hAnsi="Times New Roman"/>
          <w:sz w:val="24"/>
          <w:szCs w:val="24"/>
        </w:rPr>
        <w:t xml:space="preserve"> местного значения </w:t>
      </w:r>
      <w:r w:rsidR="0049036B" w:rsidRPr="00FB29BD">
        <w:rPr>
          <w:rFonts w:ascii="Times New Roman" w:hAnsi="Times New Roman"/>
          <w:sz w:val="24"/>
          <w:szCs w:val="24"/>
        </w:rPr>
        <w:t>сельского поселения</w:t>
      </w:r>
      <w:r w:rsidR="004D4897" w:rsidRPr="00FB29BD">
        <w:rPr>
          <w:rFonts w:ascii="Times New Roman" w:hAnsi="Times New Roman"/>
          <w:sz w:val="24"/>
          <w:szCs w:val="24"/>
        </w:rPr>
        <w:t xml:space="preserve"> в области </w:t>
      </w:r>
      <w:r w:rsidR="005037E4" w:rsidRPr="00FB29BD">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1134"/>
        <w:gridCol w:w="1135"/>
        <w:gridCol w:w="1032"/>
        <w:gridCol w:w="1090"/>
        <w:gridCol w:w="13"/>
        <w:gridCol w:w="7"/>
      </w:tblGrid>
      <w:tr w:rsidR="00490C1F" w:rsidTr="00013E79">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490C1F" w:rsidRDefault="00490C1F" w:rsidP="00013E79">
            <w:pPr>
              <w:pStyle w:val="aff6"/>
              <w:ind w:firstLine="0"/>
              <w:jc w:val="center"/>
              <w:rPr>
                <w:sz w:val="20"/>
                <w:szCs w:val="20"/>
                <w:lang w:val="ru-RU"/>
              </w:rPr>
            </w:pPr>
            <w:r>
              <w:rPr>
                <w:b/>
                <w:i/>
                <w:sz w:val="20"/>
                <w:szCs w:val="20"/>
                <w:lang w:val="ru-RU"/>
              </w:rPr>
              <w:t>Значение расчетного показателя</w:t>
            </w:r>
          </w:p>
        </w:tc>
      </w:tr>
      <w:tr w:rsidR="00490C1F" w:rsidRPr="000C191A" w:rsidTr="00013E79">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0C191A" w:rsidRDefault="00490C1F" w:rsidP="00490C1F">
            <w:pPr>
              <w:pStyle w:val="aff6"/>
              <w:ind w:firstLine="0"/>
              <w:jc w:val="center"/>
              <w:rPr>
                <w:sz w:val="18"/>
                <w:szCs w:val="18"/>
                <w:lang w:val="ru-RU"/>
              </w:rPr>
            </w:pPr>
            <w:r>
              <w:rPr>
                <w:color w:val="000000"/>
                <w:sz w:val="20"/>
                <w:szCs w:val="20"/>
              </w:rPr>
              <w:t>950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1250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1350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color w:val="000000"/>
                <w:sz w:val="20"/>
                <w:szCs w:val="20"/>
              </w:rPr>
            </w:pPr>
            <w:r>
              <w:rPr>
                <w:color w:val="000000"/>
                <w:sz w:val="20"/>
                <w:szCs w:val="20"/>
              </w:rPr>
              <w:t>1650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сельские населенные пункты</w:t>
            </w: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4100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4600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4400</w:t>
            </w:r>
          </w:p>
        </w:tc>
      </w:tr>
      <w:tr w:rsidR="00490C1F" w:rsidRPr="006F51C8"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3301" w:type="dxa"/>
            <w:gridSpan w:val="3"/>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6F51C8" w:rsidRDefault="00490C1F" w:rsidP="00490C1F">
            <w:pPr>
              <w:pStyle w:val="aff6"/>
              <w:ind w:firstLine="0"/>
              <w:jc w:val="center"/>
              <w:rPr>
                <w:color w:val="000000"/>
                <w:sz w:val="20"/>
                <w:szCs w:val="20"/>
                <w:lang w:val="ru-RU"/>
              </w:rPr>
            </w:pPr>
            <w:r>
              <w:rPr>
                <w:color w:val="000000"/>
                <w:sz w:val="20"/>
                <w:szCs w:val="20"/>
              </w:rPr>
              <w:t>4900</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Pr="000A3113"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rPr>
            </w:pPr>
            <w:r>
              <w:rPr>
                <w:sz w:val="20"/>
                <w:szCs w:val="20"/>
                <w:lang w:val="ru-RU"/>
              </w:rPr>
              <w:t>Не нормируется</w:t>
            </w:r>
          </w:p>
        </w:tc>
      </w:tr>
      <w:tr w:rsidR="00A7556D" w:rsidRPr="0044034E" w:rsidTr="00013E79">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7556D" w:rsidRPr="0078235F" w:rsidTr="00013E79">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Pr="0078235F" w:rsidRDefault="00A7556D" w:rsidP="00490C1F">
            <w:pPr>
              <w:pStyle w:val="aff6"/>
              <w:ind w:firstLine="0"/>
              <w:jc w:val="center"/>
              <w:rPr>
                <w:sz w:val="20"/>
                <w:szCs w:val="20"/>
                <w:lang w:val="ru-RU"/>
              </w:rPr>
            </w:pPr>
            <w:r w:rsidRPr="0044034E">
              <w:rPr>
                <w:sz w:val="20"/>
                <w:szCs w:val="20"/>
                <w:lang w:val="ru-RU"/>
              </w:rPr>
              <w:t>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0,579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0,517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0,558</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0,496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0,538</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250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0,434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0,455</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0,476</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400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0,393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0,414</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600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0,359</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0,372</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78235F" w:rsidRDefault="00A7556D" w:rsidP="00490C1F">
            <w:pPr>
              <w:pStyle w:val="aff6"/>
              <w:ind w:firstLine="0"/>
              <w:jc w:val="center"/>
              <w:rPr>
                <w:sz w:val="20"/>
                <w:szCs w:val="20"/>
                <w:lang w:val="ru-RU"/>
              </w:rPr>
            </w:pPr>
            <w:r>
              <w:rPr>
                <w:sz w:val="20"/>
                <w:szCs w:val="20"/>
                <w:lang w:val="ru-RU"/>
              </w:rPr>
              <w:t>0,336</w:t>
            </w:r>
          </w:p>
        </w:tc>
      </w:tr>
      <w:tr w:rsidR="00A7556D" w:rsidRPr="0078235F" w:rsidTr="00D77F6B">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553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7556D" w:rsidRPr="0078235F" w:rsidTr="00F517B4">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40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Pr>
                <w:sz w:val="20"/>
                <w:szCs w:val="20"/>
                <w:lang w:val="ru-RU"/>
              </w:rPr>
              <w:t>количество этажей</w:t>
            </w:r>
          </w:p>
        </w:tc>
      </w:tr>
      <w:tr w:rsidR="00A7556D" w:rsidRPr="0078235F" w:rsidTr="008D139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Pr>
                <w:sz w:val="20"/>
                <w:szCs w:val="20"/>
                <w:lang w:val="ru-RU"/>
              </w:rPr>
              <w:t>4, 5</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0,455</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lastRenderedPageBreak/>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lastRenderedPageBreak/>
              <w:t>0,487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0,440</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0,417</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r>
      <w:tr w:rsidR="00A7556D" w:rsidRPr="0078235F" w:rsidTr="00013E79">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0,394</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0,382</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0,371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Default="00A7556D" w:rsidP="00490C1F">
            <w:pPr>
              <w:pStyle w:val="aff6"/>
              <w:ind w:firstLine="0"/>
              <w:jc w:val="center"/>
              <w:rPr>
                <w:sz w:val="20"/>
                <w:szCs w:val="20"/>
                <w:lang w:val="ru-RU"/>
              </w:rPr>
            </w:pPr>
            <w:r w:rsidRPr="00B11229">
              <w:rPr>
                <w:sz w:val="18"/>
                <w:szCs w:val="18"/>
                <w:lang w:val="ru-RU"/>
              </w:rPr>
              <w:t>0,359</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д</w:t>
            </w:r>
            <w:r w:rsidRPr="0044034E">
              <w:rPr>
                <w:sz w:val="20"/>
                <w:szCs w:val="20"/>
                <w:lang w:val="ru-RU"/>
              </w:rPr>
              <w:t>ошкольные учреждения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0,521</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0,266</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0,255</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0,243</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0,232</w:t>
            </w:r>
          </w:p>
        </w:tc>
      </w:tr>
      <w:tr w:rsidR="00A7556D" w:rsidRPr="0078235F" w:rsidTr="002A00C7">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556D" w:rsidRPr="0044034E" w:rsidRDefault="00A7556D" w:rsidP="00490C1F">
            <w:pPr>
              <w:pStyle w:val="aff6"/>
              <w:ind w:firstLine="0"/>
              <w:jc w:val="center"/>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0,417</w:t>
            </w:r>
          </w:p>
        </w:tc>
        <w:tc>
          <w:tcPr>
            <w:tcW w:w="11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0,394</w:t>
            </w:r>
          </w:p>
        </w:tc>
        <w:tc>
          <w:tcPr>
            <w:tcW w:w="10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0,382</w:t>
            </w:r>
          </w:p>
        </w:tc>
        <w:tc>
          <w:tcPr>
            <w:tcW w:w="110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7556D" w:rsidRDefault="00A7556D" w:rsidP="00490C1F">
            <w:pPr>
              <w:pStyle w:val="aff6"/>
              <w:ind w:firstLine="0"/>
              <w:jc w:val="center"/>
              <w:rPr>
                <w:sz w:val="20"/>
                <w:szCs w:val="20"/>
                <w:lang w:val="ru-RU"/>
              </w:rPr>
            </w:pPr>
            <w:r w:rsidRPr="000C191A">
              <w:rPr>
                <w:sz w:val="18"/>
                <w:szCs w:val="18"/>
                <w:lang w:val="ru-RU"/>
              </w:rPr>
              <w:t>0,313</w:t>
            </w:r>
          </w:p>
        </w:tc>
      </w:tr>
      <w:tr w:rsidR="00A7556D" w:rsidRPr="00C85572" w:rsidTr="00013E79">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A7556D" w:rsidRDefault="00A7556D"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A7556D" w:rsidRDefault="00A7556D"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A7556D" w:rsidRPr="00C85572" w:rsidRDefault="00A7556D" w:rsidP="00490C1F">
            <w:pPr>
              <w:pStyle w:val="aff6"/>
              <w:ind w:firstLine="0"/>
              <w:jc w:val="center"/>
              <w:rPr>
                <w:sz w:val="20"/>
                <w:szCs w:val="20"/>
                <w:lang w:val="ru-RU"/>
              </w:rPr>
            </w:pPr>
            <w:r w:rsidRPr="00C85572">
              <w:rPr>
                <w:sz w:val="20"/>
                <w:szCs w:val="20"/>
                <w:lang w:val="ru-RU"/>
              </w:rPr>
              <w:t>Не нормируется</w:t>
            </w:r>
          </w:p>
        </w:tc>
      </w:tr>
      <w:tr w:rsidR="00490C1F" w:rsidRPr="00C85572" w:rsidTr="00013E79">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rPr>
              <w:t>120</w:t>
            </w:r>
          </w:p>
        </w:tc>
      </w:tr>
      <w:tr w:rsidR="00490C1F" w:rsidRPr="00C85572" w:rsidTr="00013E79">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300</w:t>
            </w:r>
          </w:p>
        </w:tc>
      </w:tr>
      <w:tr w:rsidR="00490C1F" w:rsidRPr="00C85572" w:rsidTr="0013538F">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отсутствие всяких видов горячего водоснабжения</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Pr="00C85572" w:rsidRDefault="00490C1F" w:rsidP="00490C1F">
            <w:pPr>
              <w:pStyle w:val="aff6"/>
              <w:ind w:firstLine="0"/>
              <w:jc w:val="center"/>
              <w:rPr>
                <w:sz w:val="20"/>
                <w:szCs w:val="20"/>
                <w:lang w:val="ru-RU"/>
              </w:rPr>
            </w:pPr>
            <w:r>
              <w:rPr>
                <w:sz w:val="20"/>
                <w:szCs w:val="20"/>
                <w:lang w:val="ru-RU"/>
              </w:rPr>
              <w:t>220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140</w:t>
            </w:r>
          </w:p>
        </w:tc>
      </w:tr>
      <w:tr w:rsidR="00490C1F" w:rsidTr="00013E7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p>
        </w:tc>
        <w:tc>
          <w:tcPr>
            <w:tcW w:w="4435" w:type="dxa"/>
            <w:gridSpan w:val="4"/>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2"/>
            <w:tcBorders>
              <w:left w:val="single" w:sz="12" w:space="0" w:color="000000" w:themeColor="text1"/>
              <w:bottom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195</w:t>
            </w:r>
          </w:p>
        </w:tc>
      </w:tr>
      <w:tr w:rsidR="00490C1F" w:rsidTr="00013E79">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490C1F" w:rsidRDefault="00490C1F" w:rsidP="00490C1F">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7"/>
            <w:tcBorders>
              <w:top w:val="single" w:sz="12" w:space="0" w:color="000000" w:themeColor="text1"/>
              <w:left w:val="single" w:sz="12" w:space="0" w:color="000000" w:themeColor="text1"/>
              <w:right w:val="single" w:sz="12" w:space="0" w:color="000000" w:themeColor="text1"/>
            </w:tcBorders>
          </w:tcPr>
          <w:p w:rsidR="00490C1F" w:rsidRDefault="00490C1F" w:rsidP="00490C1F">
            <w:pPr>
              <w:pStyle w:val="aff6"/>
              <w:ind w:firstLine="0"/>
              <w:jc w:val="center"/>
              <w:rPr>
                <w:sz w:val="20"/>
                <w:szCs w:val="20"/>
                <w:lang w:val="ru-RU"/>
              </w:rPr>
            </w:pPr>
            <w:r>
              <w:rPr>
                <w:sz w:val="20"/>
                <w:szCs w:val="20"/>
                <w:lang w:val="ru-RU"/>
              </w:rPr>
              <w:t>Не нормируется</w:t>
            </w:r>
          </w:p>
        </w:tc>
      </w:tr>
      <w:tr w:rsidR="00490C1F" w:rsidTr="00013E79">
        <w:trPr>
          <w:trHeight w:val="3560"/>
        </w:trPr>
        <w:tc>
          <w:tcPr>
            <w:tcW w:w="9367"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490C1F" w:rsidRDefault="00490C1F" w:rsidP="00490C1F">
            <w:pPr>
              <w:pStyle w:val="aff6"/>
              <w:keepNext/>
              <w:ind w:firstLine="0"/>
              <w:rPr>
                <w:b/>
                <w:sz w:val="20"/>
                <w:szCs w:val="20"/>
                <w:lang w:val="ru-RU"/>
              </w:rPr>
            </w:pPr>
            <w:r>
              <w:rPr>
                <w:b/>
                <w:sz w:val="20"/>
                <w:szCs w:val="20"/>
                <w:lang w:val="ru-RU"/>
              </w:rPr>
              <w:t xml:space="preserve">Примечания: </w:t>
            </w:r>
          </w:p>
          <w:p w:rsidR="00490C1F" w:rsidRDefault="00490C1F" w:rsidP="00490C1F">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490C1F" w:rsidRDefault="00490C1F" w:rsidP="00490C1F">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490C1F" w:rsidRDefault="00490C1F" w:rsidP="00490C1F">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490C1F" w:rsidRPr="00B31408" w:rsidRDefault="00490C1F" w:rsidP="00490C1F">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490C1F" w:rsidRDefault="00490C1F" w:rsidP="00490C1F">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FE1823" w:rsidRPr="00DF52AC" w:rsidRDefault="00FE1823" w:rsidP="00FE1823">
      <w:pPr>
        <w:keepNext/>
        <w:spacing w:before="120"/>
        <w:jc w:val="right"/>
        <w:rPr>
          <w:b/>
          <w:i/>
        </w:rPr>
      </w:pPr>
      <w:bookmarkStart w:id="71" w:name="OLE_LINK185"/>
      <w:bookmarkStart w:id="72" w:name="OLE_LINK186"/>
      <w:bookmarkStart w:id="73" w:name="OLE_LINK141"/>
      <w:bookmarkStart w:id="74" w:name="OLE_LINK142"/>
      <w:r w:rsidRPr="00DF52AC">
        <w:rPr>
          <w:b/>
          <w:i/>
        </w:rPr>
        <w:t>Таблица 1.</w:t>
      </w:r>
      <w:r>
        <w:rPr>
          <w:b/>
          <w:i/>
        </w:rPr>
        <w:t>2</w:t>
      </w:r>
    </w:p>
    <w:p w:rsidR="00FE1823" w:rsidRPr="004B2F40" w:rsidRDefault="00FE1823" w:rsidP="00FE182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206EB2">
        <w:rPr>
          <w:rFonts w:ascii="Times New Roman" w:hAnsi="Times New Roman"/>
          <w:sz w:val="24"/>
          <w:szCs w:val="24"/>
        </w:rPr>
        <w:t xml:space="preserve">сельского поселения </w:t>
      </w:r>
      <w:r w:rsidRPr="004B2F40">
        <w:rPr>
          <w:rFonts w:ascii="Times New Roman" w:hAnsi="Times New Roman"/>
          <w:sz w:val="24"/>
          <w:szCs w:val="24"/>
        </w:rPr>
        <w:t>в области организации улично-дорожной сети</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2551"/>
        <w:gridCol w:w="1280"/>
      </w:tblGrid>
      <w:tr w:rsidR="00FE1823" w:rsidRPr="000A3113" w:rsidTr="00FE1823">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FE1823" w:rsidRPr="000A3113" w:rsidTr="00FE1823">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268"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551"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80"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FE1823">
        <w:tc>
          <w:tcPr>
            <w:tcW w:w="1403" w:type="dxa"/>
            <w:vMerge w:val="restart"/>
            <w:shd w:val="clear" w:color="auto" w:fill="F2F2F2" w:themeFill="background1" w:themeFillShade="F2"/>
          </w:tcPr>
          <w:p w:rsidR="00FE1823" w:rsidRDefault="00FE1823" w:rsidP="00FE1823">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FE1823" w:rsidRPr="0094199A" w:rsidRDefault="00FE1823" w:rsidP="00FE1823">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1,2</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vMerge/>
          </w:tcPr>
          <w:p w:rsidR="00FE1823" w:rsidRPr="0094199A" w:rsidRDefault="00FE1823" w:rsidP="00FE1823">
            <w:pPr>
              <w:pStyle w:val="aff6"/>
              <w:spacing w:after="20"/>
              <w:ind w:firstLine="0"/>
              <w:rPr>
                <w:sz w:val="20"/>
                <w:szCs w:val="20"/>
                <w:lang w:val="ru-RU"/>
              </w:rPr>
            </w:pPr>
          </w:p>
        </w:tc>
        <w:tc>
          <w:tcPr>
            <w:tcW w:w="2551"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0,9</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Pr="0094199A" w:rsidRDefault="00FE1823" w:rsidP="00FE1823">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FE1823">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vMerge/>
          </w:tcPr>
          <w:p w:rsidR="00FE1823" w:rsidRPr="000A3113" w:rsidRDefault="00FE1823" w:rsidP="00FE1823">
            <w:pPr>
              <w:pStyle w:val="aff6"/>
              <w:spacing w:after="20"/>
              <w:ind w:firstLine="0"/>
              <w:rPr>
                <w:sz w:val="20"/>
                <w:szCs w:val="20"/>
                <w:lang w:val="ru-RU"/>
              </w:rPr>
            </w:pPr>
          </w:p>
        </w:tc>
        <w:tc>
          <w:tcPr>
            <w:tcW w:w="2268" w:type="dxa"/>
          </w:tcPr>
          <w:p w:rsidR="00FE1823" w:rsidRDefault="00FE1823" w:rsidP="00FE1823">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2"/>
            <w:shd w:val="clear" w:color="auto" w:fill="FFFFFF" w:themeFill="background1"/>
          </w:tcPr>
          <w:p w:rsidR="00FE1823" w:rsidRDefault="00FE1823" w:rsidP="00FE1823">
            <w:pPr>
              <w:pStyle w:val="aff6"/>
              <w:spacing w:after="20"/>
              <w:ind w:firstLine="0"/>
              <w:jc w:val="center"/>
              <w:rPr>
                <w:sz w:val="20"/>
                <w:szCs w:val="20"/>
                <w:lang w:val="ru-RU"/>
              </w:rPr>
            </w:pPr>
            <w:r>
              <w:rPr>
                <w:sz w:val="20"/>
                <w:szCs w:val="20"/>
                <w:lang w:val="ru-RU"/>
              </w:rPr>
              <w:t>0,5</w:t>
            </w:r>
          </w:p>
        </w:tc>
      </w:tr>
      <w:tr w:rsidR="00FE1823" w:rsidRPr="008B028E" w:rsidTr="00EE6EFE">
        <w:tc>
          <w:tcPr>
            <w:tcW w:w="1403" w:type="dxa"/>
            <w:vMerge/>
            <w:shd w:val="clear" w:color="auto" w:fill="F2F2F2" w:themeFill="background1" w:themeFillShade="F2"/>
          </w:tcPr>
          <w:p w:rsidR="00FE1823" w:rsidRDefault="00FE1823" w:rsidP="00FE1823">
            <w:pPr>
              <w:pStyle w:val="aff6"/>
              <w:spacing w:after="20"/>
              <w:ind w:firstLine="0"/>
              <w:rPr>
                <w:sz w:val="20"/>
                <w:szCs w:val="20"/>
                <w:lang w:val="ru-RU"/>
              </w:rPr>
            </w:pPr>
          </w:p>
        </w:tc>
        <w:tc>
          <w:tcPr>
            <w:tcW w:w="1984" w:type="dxa"/>
          </w:tcPr>
          <w:p w:rsidR="00FE1823" w:rsidRPr="000A3113" w:rsidRDefault="00FE1823" w:rsidP="00FE1823">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3"/>
          </w:tcPr>
          <w:p w:rsidR="00FE1823" w:rsidRDefault="00FE1823" w:rsidP="00FE1823">
            <w:pPr>
              <w:pStyle w:val="aff6"/>
              <w:spacing w:after="20"/>
              <w:ind w:firstLine="0"/>
              <w:jc w:val="center"/>
              <w:rPr>
                <w:sz w:val="20"/>
                <w:szCs w:val="20"/>
                <w:lang w:val="ru-RU"/>
              </w:rPr>
            </w:pPr>
            <w:r>
              <w:rPr>
                <w:sz w:val="20"/>
                <w:szCs w:val="20"/>
                <w:lang w:val="ru-RU"/>
              </w:rPr>
              <w:t>Не нормируется</w:t>
            </w:r>
          </w:p>
        </w:tc>
      </w:tr>
      <w:tr w:rsidR="00FE1823" w:rsidRPr="008B028E" w:rsidTr="00FD2E86">
        <w:tc>
          <w:tcPr>
            <w:tcW w:w="9486" w:type="dxa"/>
            <w:gridSpan w:val="5"/>
            <w:shd w:val="clear" w:color="auto" w:fill="F2F2F2" w:themeFill="background1" w:themeFillShade="F2"/>
          </w:tcPr>
          <w:p w:rsidR="00FE1823" w:rsidRPr="000A069F" w:rsidRDefault="00FE1823" w:rsidP="00FE1823">
            <w:pPr>
              <w:pStyle w:val="aff6"/>
              <w:ind w:firstLine="0"/>
              <w:rPr>
                <w:b/>
                <w:bCs/>
                <w:sz w:val="20"/>
                <w:szCs w:val="20"/>
                <w:lang w:val="ru-RU"/>
              </w:rPr>
            </w:pPr>
            <w:r w:rsidRPr="000A069F">
              <w:rPr>
                <w:b/>
                <w:bCs/>
                <w:sz w:val="20"/>
                <w:szCs w:val="20"/>
                <w:lang w:val="ru-RU"/>
              </w:rPr>
              <w:t>Примечания:</w:t>
            </w:r>
          </w:p>
          <w:p w:rsidR="00FE1823" w:rsidRDefault="00FE1823" w:rsidP="00FE1823">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FE1823" w:rsidRDefault="00FE1823" w:rsidP="00FE1823">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t xml:space="preserve">ваниями таблицы 4 </w:t>
            </w:r>
            <w:r w:rsidRPr="002A59D0">
              <w:rPr>
                <w:sz w:val="20"/>
                <w:szCs w:val="20"/>
                <w:lang w:val="ru-RU"/>
              </w:rPr>
              <w:t>ГОСТ 33150-2014</w:t>
            </w:r>
            <w:r>
              <w:rPr>
                <w:sz w:val="20"/>
                <w:szCs w:val="20"/>
                <w:lang w:val="ru-RU"/>
              </w:rPr>
              <w:t>.</w:t>
            </w:r>
          </w:p>
        </w:tc>
      </w:tr>
    </w:tbl>
    <w:p w:rsidR="00342847" w:rsidRDefault="00342847">
      <w:pPr>
        <w:spacing w:after="200" w:line="276" w:lineRule="auto"/>
        <w:ind w:firstLine="0"/>
        <w:jc w:val="left"/>
        <w:rPr>
          <w:b/>
          <w:i/>
        </w:rPr>
      </w:pPr>
      <w:r>
        <w:rPr>
          <w:b/>
          <w:i/>
        </w:rPr>
        <w:br w:type="page"/>
      </w:r>
    </w:p>
    <w:p w:rsidR="004D4897" w:rsidRPr="00A87EC2" w:rsidRDefault="00AA17A3" w:rsidP="004D4897">
      <w:pPr>
        <w:spacing w:before="120"/>
        <w:jc w:val="right"/>
        <w:rPr>
          <w:b/>
          <w:i/>
        </w:rPr>
      </w:pPr>
      <w:r>
        <w:rPr>
          <w:b/>
          <w:i/>
        </w:rPr>
        <w:lastRenderedPageBreak/>
        <w:t>Таблица 1.</w:t>
      </w:r>
      <w:r w:rsidR="00342847">
        <w:rPr>
          <w:b/>
          <w:i/>
        </w:rPr>
        <w:t>3</w:t>
      </w:r>
    </w:p>
    <w:p w:rsidR="004522E4" w:rsidRDefault="004D4897" w:rsidP="00342847">
      <w:pPr>
        <w:pStyle w:val="5"/>
        <w:keepNext/>
        <w:keepLines/>
        <w:suppressAutoHyphens/>
        <w:spacing w:before="0" w:after="120"/>
        <w:ind w:firstLine="0"/>
        <w:jc w:val="center"/>
      </w:pPr>
      <w:r w:rsidRPr="00206EB2">
        <w:rPr>
          <w:rFonts w:ascii="Times New Roman" w:hAnsi="Times New Roman"/>
          <w:sz w:val="24"/>
          <w:szCs w:val="24"/>
        </w:rPr>
        <w:t xml:space="preserve">Объекты </w:t>
      </w:r>
      <w:bookmarkStart w:id="75" w:name="OLE_LINK151"/>
      <w:bookmarkStart w:id="76" w:name="OLE_LINK152"/>
      <w:r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bookmarkEnd w:id="75"/>
      <w:bookmarkEnd w:id="76"/>
      <w:r w:rsidR="00342847">
        <w:rPr>
          <w:rFonts w:ascii="Times New Roman" w:hAnsi="Times New Roman"/>
          <w:sz w:val="24"/>
          <w:szCs w:val="24"/>
        </w:rPr>
        <w:t>о</w:t>
      </w:r>
      <w:r w:rsidR="00342847" w:rsidRPr="00FE45B0">
        <w:rPr>
          <w:rFonts w:ascii="Times New Roman" w:hAnsi="Times New Roman"/>
          <w:sz w:val="24"/>
          <w:szCs w:val="24"/>
        </w:rPr>
        <w:t>беспечени</w:t>
      </w:r>
      <w:r w:rsidR="00342847">
        <w:rPr>
          <w:rFonts w:ascii="Times New Roman" w:hAnsi="Times New Roman"/>
          <w:sz w:val="24"/>
          <w:szCs w:val="24"/>
        </w:rPr>
        <w:t>я</w:t>
      </w:r>
      <w:r w:rsidR="00342847" w:rsidRPr="00FE45B0">
        <w:rPr>
          <w:rFonts w:ascii="Times New Roman" w:hAnsi="Times New Roman"/>
          <w:sz w:val="24"/>
          <w:szCs w:val="24"/>
        </w:rPr>
        <w:t xml:space="preserve"> населения </w:t>
      </w:r>
      <w:r w:rsidR="00342847">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FE1823" w:rsidRPr="000A3113" w:rsidTr="00EE6EFE">
        <w:trPr>
          <w:tblHeader/>
        </w:trPr>
        <w:tc>
          <w:tcPr>
            <w:tcW w:w="140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vMerge w:val="restart"/>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FE1823" w:rsidRPr="00D86DB2" w:rsidRDefault="00FE1823" w:rsidP="00EE6EFE">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w:t>
            </w:r>
            <w:r w:rsidRPr="00D86DB2">
              <w:rPr>
                <w:b/>
                <w:i/>
                <w:sz w:val="20"/>
                <w:szCs w:val="20"/>
                <w:lang w:val="ru-RU"/>
              </w:rPr>
              <w:t>е</w:t>
            </w:r>
            <w:r w:rsidRPr="00D86DB2">
              <w:rPr>
                <w:b/>
                <w:i/>
                <w:sz w:val="20"/>
                <w:szCs w:val="20"/>
                <w:lang w:val="ru-RU"/>
              </w:rPr>
              <w:t>ля</w:t>
            </w:r>
          </w:p>
        </w:tc>
      </w:tr>
      <w:tr w:rsidR="00FE1823" w:rsidRPr="000A3113" w:rsidTr="00EE6EFE">
        <w:trPr>
          <w:tblHeader/>
        </w:trPr>
        <w:tc>
          <w:tcPr>
            <w:tcW w:w="140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984"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1843" w:type="dxa"/>
            <w:vMerge/>
            <w:shd w:val="clear" w:color="auto" w:fill="D9D9D9" w:themeFill="background1" w:themeFillShade="D9"/>
          </w:tcPr>
          <w:p w:rsidR="00FE1823" w:rsidRPr="00D86DB2" w:rsidRDefault="00FE1823" w:rsidP="00EE6EFE">
            <w:pPr>
              <w:pStyle w:val="aff6"/>
              <w:keepNext/>
              <w:spacing w:after="20"/>
              <w:ind w:firstLine="0"/>
              <w:jc w:val="center"/>
              <w:rPr>
                <w:b/>
                <w:i/>
                <w:sz w:val="20"/>
                <w:szCs w:val="20"/>
                <w:lang w:val="ru-RU"/>
              </w:rPr>
            </w:pPr>
          </w:p>
        </w:tc>
        <w:tc>
          <w:tcPr>
            <w:tcW w:w="2835"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территория</w:t>
            </w:r>
          </w:p>
        </w:tc>
        <w:tc>
          <w:tcPr>
            <w:tcW w:w="1276" w:type="dxa"/>
            <w:shd w:val="clear" w:color="auto" w:fill="D9D9D9" w:themeFill="background1" w:themeFillShade="D9"/>
          </w:tcPr>
          <w:p w:rsidR="00FE1823" w:rsidRDefault="00FE1823" w:rsidP="00EE6EFE">
            <w:pPr>
              <w:pStyle w:val="aff6"/>
              <w:keepNext/>
              <w:spacing w:after="20"/>
              <w:ind w:firstLine="0"/>
              <w:jc w:val="center"/>
              <w:rPr>
                <w:b/>
                <w:i/>
                <w:sz w:val="20"/>
                <w:szCs w:val="20"/>
                <w:lang w:val="ru-RU"/>
              </w:rPr>
            </w:pPr>
            <w:r w:rsidRPr="00860316">
              <w:rPr>
                <w:b/>
                <w:bCs/>
                <w:i/>
                <w:iCs/>
                <w:sz w:val="20"/>
                <w:szCs w:val="20"/>
                <w:lang w:val="ru-RU"/>
              </w:rPr>
              <w:t>значение</w:t>
            </w:r>
          </w:p>
        </w:tc>
      </w:tr>
      <w:tr w:rsidR="00FE1823" w:rsidRPr="008B028E" w:rsidTr="00EE6EFE">
        <w:tc>
          <w:tcPr>
            <w:tcW w:w="1403" w:type="dxa"/>
            <w:vMerge w:val="restart"/>
            <w:shd w:val="clear" w:color="auto" w:fill="F2F2F2" w:themeFill="background1" w:themeFillShade="F2"/>
          </w:tcPr>
          <w:p w:rsidR="00FE1823" w:rsidRDefault="00FE1823"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FE1823" w:rsidRPr="005413E9" w:rsidRDefault="00FE1823"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Default="00FE1823" w:rsidP="00EE6EFE">
            <w:pPr>
              <w:pStyle w:val="aff6"/>
              <w:spacing w:after="20"/>
              <w:ind w:firstLine="0"/>
              <w:rPr>
                <w:sz w:val="20"/>
                <w:szCs w:val="20"/>
                <w:lang w:val="ru-RU"/>
              </w:rPr>
            </w:pPr>
          </w:p>
        </w:tc>
        <w:tc>
          <w:tcPr>
            <w:tcW w:w="2835" w:type="dxa"/>
            <w:shd w:val="clear" w:color="auto" w:fill="FFFFFF" w:themeFill="background1"/>
          </w:tcPr>
          <w:p w:rsidR="00FE1823" w:rsidRDefault="00FE1823"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0,7</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val="restart"/>
          </w:tcPr>
          <w:p w:rsidR="00FE1823" w:rsidRPr="000A3113" w:rsidRDefault="00FE1823"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FE1823" w:rsidRDefault="00FE1823"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800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1000</w:t>
            </w:r>
          </w:p>
        </w:tc>
      </w:tr>
      <w:tr w:rsidR="00FE1823" w:rsidRPr="008B028E" w:rsidTr="00EE6EFE">
        <w:tc>
          <w:tcPr>
            <w:tcW w:w="1403" w:type="dxa"/>
            <w:vMerge w:val="restart"/>
            <w:shd w:val="clear" w:color="auto" w:fill="F2F2F2" w:themeFill="background1" w:themeFillShade="F2"/>
          </w:tcPr>
          <w:p w:rsidR="00FE1823" w:rsidRPr="00B749FB" w:rsidRDefault="00FE1823"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FE1823" w:rsidRPr="00B749FB" w:rsidRDefault="00FE1823"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FE1823" w:rsidRDefault="00FE1823"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FE1823" w:rsidRDefault="00342847" w:rsidP="00EE6EFE">
            <w:pPr>
              <w:pStyle w:val="aff6"/>
              <w:spacing w:after="20"/>
              <w:ind w:firstLine="0"/>
              <w:rPr>
                <w:sz w:val="20"/>
                <w:szCs w:val="20"/>
                <w:lang w:val="ru-RU"/>
              </w:rPr>
            </w:pPr>
            <w:r>
              <w:rPr>
                <w:sz w:val="20"/>
                <w:szCs w:val="20"/>
                <w:lang w:val="ru-RU"/>
              </w:rPr>
              <w:t>О</w:t>
            </w:r>
            <w:r w:rsidR="00FE1823" w:rsidRPr="005413E9">
              <w:rPr>
                <w:sz w:val="20"/>
                <w:szCs w:val="20"/>
                <w:lang w:val="ru-RU"/>
              </w:rPr>
              <w:t>рганы местного самоуправл</w:t>
            </w:r>
            <w:r w:rsidR="00FE1823" w:rsidRPr="005413E9">
              <w:rPr>
                <w:sz w:val="20"/>
                <w:szCs w:val="20"/>
                <w:lang w:val="ru-RU"/>
              </w:rPr>
              <w:t>е</w:t>
            </w:r>
            <w:r w:rsidR="00FE1823" w:rsidRPr="005413E9">
              <w:rPr>
                <w:sz w:val="20"/>
                <w:szCs w:val="20"/>
                <w:lang w:val="ru-RU"/>
              </w:rPr>
              <w:t>ния</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w:t>
            </w:r>
            <w:r w:rsidR="00342847">
              <w:rPr>
                <w:sz w:val="20"/>
                <w:szCs w:val="20"/>
                <w:lang w:val="ru-RU"/>
              </w:rPr>
              <w:t xml:space="preserve">, </w:t>
            </w:r>
            <w:r w:rsidRPr="005413E9">
              <w:rPr>
                <w:sz w:val="20"/>
                <w:szCs w:val="20"/>
                <w:lang w:val="ru-RU"/>
              </w:rPr>
              <w:t>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120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413E9" w:rsidRDefault="00FE1823"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31162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5413E9"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D51FCA"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FE1823" w:rsidRPr="00C335A9" w:rsidRDefault="00FE1823"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3</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E10ABC"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FE1823" w:rsidRPr="00E10ABC" w:rsidRDefault="00FE1823"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272D1F" w:rsidRDefault="00FE1823"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 xml:space="preserve">площади </w:t>
            </w:r>
            <w:r w:rsidRPr="00272D1F">
              <w:rPr>
                <w:sz w:val="20"/>
                <w:szCs w:val="20"/>
                <w:lang w:val="ru-RU"/>
              </w:rPr>
              <w:lastRenderedPageBreak/>
              <w:t>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FE1823" w:rsidRPr="00272D1F" w:rsidRDefault="00FE1823" w:rsidP="00EE6EFE">
            <w:pPr>
              <w:pStyle w:val="aff6"/>
              <w:spacing w:after="20"/>
              <w:ind w:firstLine="0"/>
              <w:rPr>
                <w:sz w:val="20"/>
                <w:szCs w:val="20"/>
                <w:lang w:val="ru-RU"/>
              </w:rPr>
            </w:pPr>
            <w:r w:rsidRPr="005926DC">
              <w:rPr>
                <w:sz w:val="20"/>
                <w:szCs w:val="20"/>
                <w:lang w:val="ru-RU"/>
              </w:rPr>
              <w:lastRenderedPageBreak/>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lastRenderedPageBreak/>
              <w:t>пермаркеты)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lastRenderedPageBreak/>
              <w:t>35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272D1F" w:rsidRDefault="00FE1823"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C270A3"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5926DC" w:rsidRDefault="00FE1823"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70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C270A3"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C270A3" w:rsidRDefault="00FE1823"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40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50</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6</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val="restart"/>
          </w:tcPr>
          <w:p w:rsidR="00FE1823" w:rsidRPr="008D06A5" w:rsidRDefault="00FE1823"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15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vMerge/>
          </w:tcPr>
          <w:p w:rsidR="00FE1823" w:rsidRPr="008D06A5" w:rsidRDefault="00FE1823" w:rsidP="00EE6EFE">
            <w:pPr>
              <w:pStyle w:val="aff6"/>
              <w:spacing w:after="20"/>
              <w:ind w:firstLine="0"/>
              <w:rPr>
                <w:sz w:val="20"/>
                <w:szCs w:val="20"/>
                <w:lang w:val="ru-RU"/>
              </w:rPr>
            </w:pP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25</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2</w:t>
            </w:r>
          </w:p>
        </w:tc>
      </w:tr>
      <w:tr w:rsidR="00FE1823" w:rsidRPr="008B028E" w:rsidTr="00EE6EFE">
        <w:tc>
          <w:tcPr>
            <w:tcW w:w="1403" w:type="dxa"/>
            <w:vMerge/>
            <w:shd w:val="clear" w:color="auto" w:fill="F2F2F2" w:themeFill="background1" w:themeFillShade="F2"/>
          </w:tcPr>
          <w:p w:rsidR="00FE1823" w:rsidRDefault="00FE1823" w:rsidP="00EE6EFE">
            <w:pPr>
              <w:pStyle w:val="aff6"/>
              <w:spacing w:after="20"/>
              <w:ind w:firstLine="0"/>
              <w:rPr>
                <w:sz w:val="20"/>
                <w:szCs w:val="20"/>
                <w:lang w:val="ru-RU"/>
              </w:rPr>
            </w:pPr>
          </w:p>
        </w:tc>
        <w:tc>
          <w:tcPr>
            <w:tcW w:w="1984" w:type="dxa"/>
            <w:vMerge/>
          </w:tcPr>
          <w:p w:rsidR="00FE1823" w:rsidRPr="000A3113" w:rsidRDefault="00FE1823" w:rsidP="00EE6EFE">
            <w:pPr>
              <w:pStyle w:val="aff6"/>
              <w:spacing w:after="20"/>
              <w:ind w:firstLine="0"/>
              <w:rPr>
                <w:sz w:val="20"/>
                <w:szCs w:val="20"/>
                <w:lang w:val="ru-RU"/>
              </w:rPr>
            </w:pPr>
          </w:p>
        </w:tc>
        <w:tc>
          <w:tcPr>
            <w:tcW w:w="1843" w:type="dxa"/>
          </w:tcPr>
          <w:p w:rsidR="00FE1823" w:rsidRPr="008D06A5" w:rsidRDefault="00FE1823"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FE1823" w:rsidRPr="008D06A5" w:rsidRDefault="00FE1823"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FE1823" w:rsidRDefault="00FE1823" w:rsidP="00EE6EFE">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К</w:t>
            </w:r>
            <w:r w:rsidRPr="008D06A5">
              <w:rPr>
                <w:sz w:val="20"/>
                <w:szCs w:val="20"/>
                <w:lang w:val="ru-RU"/>
              </w:rPr>
              <w:t>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8</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lastRenderedPageBreak/>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8D06A5">
              <w:rPr>
                <w:sz w:val="20"/>
                <w:szCs w:val="20"/>
                <w:lang w:val="ru-RU"/>
              </w:rPr>
              <w:lastRenderedPageBreak/>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lastRenderedPageBreak/>
              <w:t>сий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lastRenderedPageBreak/>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val="restart"/>
          </w:tcPr>
          <w:p w:rsidR="007C5D36" w:rsidRPr="008D06A5" w:rsidRDefault="007C5D36" w:rsidP="007C5D3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8D06A5"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8D06A5" w:rsidRDefault="007C5D36" w:rsidP="007C5D36">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7C5D36" w:rsidRPr="008D06A5" w:rsidRDefault="007C5D36" w:rsidP="007C5D36">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tcPr>
          <w:p w:rsidR="007C5D36" w:rsidRPr="00365ED4" w:rsidRDefault="007C5D36" w:rsidP="007C5D36">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7C5D36" w:rsidRPr="00365ED4" w:rsidRDefault="007C5D36" w:rsidP="007C5D3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val="restart"/>
          </w:tcPr>
          <w:p w:rsidR="007C5D36" w:rsidRPr="000A3113"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385BAC" w:rsidRDefault="007C5D36" w:rsidP="007C5D36">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7C5D36" w:rsidRPr="00385BAC" w:rsidRDefault="007C5D36" w:rsidP="007C5D36">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7C5D36" w:rsidRPr="00385BAC" w:rsidRDefault="007C5D36" w:rsidP="007C5D36">
            <w:pPr>
              <w:pStyle w:val="aff6"/>
              <w:spacing w:after="20"/>
              <w:ind w:firstLine="0"/>
              <w:jc w:val="center"/>
              <w:rPr>
                <w:sz w:val="20"/>
                <w:szCs w:val="20"/>
                <w:lang w:val="ru-RU"/>
              </w:rPr>
            </w:pPr>
            <w:r>
              <w:rPr>
                <w:sz w:val="20"/>
                <w:szCs w:val="20"/>
                <w:lang w:val="ru-RU"/>
              </w:rPr>
              <w:t>150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250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400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15</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vMerge/>
          </w:tcPr>
          <w:p w:rsidR="007C5D36" w:rsidRDefault="007C5D36" w:rsidP="007C5D36">
            <w:pPr>
              <w:pStyle w:val="aff6"/>
              <w:spacing w:after="20"/>
              <w:ind w:firstLine="0"/>
              <w:rPr>
                <w:sz w:val="20"/>
                <w:szCs w:val="20"/>
                <w:lang w:val="ru-RU"/>
              </w:rPr>
            </w:pPr>
          </w:p>
        </w:tc>
        <w:tc>
          <w:tcPr>
            <w:tcW w:w="2835" w:type="dxa"/>
            <w:shd w:val="clear" w:color="auto" w:fill="FFFFFF" w:themeFill="background1"/>
          </w:tcPr>
          <w:p w:rsidR="007C5D36" w:rsidRDefault="007C5D36" w:rsidP="007C5D3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3</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Default="007C5D36" w:rsidP="007C5D36">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385BAC">
              <w:rPr>
                <w:sz w:val="20"/>
                <w:szCs w:val="20"/>
                <w:lang w:val="ru-RU"/>
              </w:rPr>
              <w:t>7</w:t>
            </w:r>
          </w:p>
        </w:tc>
      </w:tr>
      <w:tr w:rsidR="007C5D36" w:rsidRPr="008B028E" w:rsidTr="00EE6EFE">
        <w:tc>
          <w:tcPr>
            <w:tcW w:w="1403" w:type="dxa"/>
            <w:vMerge/>
            <w:shd w:val="clear" w:color="auto" w:fill="F2F2F2" w:themeFill="background1" w:themeFillShade="F2"/>
          </w:tcPr>
          <w:p w:rsidR="007C5D36" w:rsidRDefault="007C5D36" w:rsidP="007C5D36">
            <w:pPr>
              <w:pStyle w:val="aff6"/>
              <w:spacing w:after="20"/>
              <w:ind w:firstLine="0"/>
              <w:rPr>
                <w:sz w:val="20"/>
                <w:szCs w:val="20"/>
                <w:lang w:val="ru-RU"/>
              </w:rPr>
            </w:pPr>
          </w:p>
        </w:tc>
        <w:tc>
          <w:tcPr>
            <w:tcW w:w="1984" w:type="dxa"/>
          </w:tcPr>
          <w:p w:rsidR="007C5D36" w:rsidRPr="000A3113" w:rsidRDefault="007C5D36" w:rsidP="007C5D36">
            <w:pPr>
              <w:pStyle w:val="aff6"/>
              <w:spacing w:after="20"/>
              <w:ind w:firstLine="0"/>
              <w:rPr>
                <w:sz w:val="20"/>
                <w:szCs w:val="20"/>
                <w:lang w:val="ru-RU"/>
              </w:rPr>
            </w:pPr>
            <w:r w:rsidRPr="000A3113">
              <w:rPr>
                <w:sz w:val="20"/>
                <w:szCs w:val="20"/>
                <w:lang w:val="ru-RU"/>
              </w:rPr>
              <w:t xml:space="preserve">Расчетный показатель </w:t>
            </w:r>
            <w:r w:rsidRPr="000A3113">
              <w:rPr>
                <w:sz w:val="20"/>
                <w:szCs w:val="20"/>
                <w:lang w:val="ru-RU"/>
              </w:rPr>
              <w:lastRenderedPageBreak/>
              <w:t>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tcPr>
          <w:p w:rsidR="007C5D36" w:rsidRDefault="007C5D36" w:rsidP="007C5D36">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lastRenderedPageBreak/>
              <w:t>тупность, м</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lastRenderedPageBreak/>
              <w:t>В зонах массового отдыха</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Pr>
                <w:sz w:val="20"/>
                <w:szCs w:val="20"/>
                <w:lang w:val="ru-RU"/>
              </w:rPr>
              <w:t>1000</w:t>
            </w:r>
          </w:p>
        </w:tc>
      </w:tr>
      <w:tr w:rsidR="007C5D36" w:rsidRPr="008B028E" w:rsidTr="00EE6EFE">
        <w:tc>
          <w:tcPr>
            <w:tcW w:w="1403" w:type="dxa"/>
            <w:vMerge w:val="restart"/>
            <w:shd w:val="clear" w:color="auto" w:fill="F2F2F2" w:themeFill="background1" w:themeFillShade="F2"/>
          </w:tcPr>
          <w:p w:rsidR="007C5D36" w:rsidRDefault="007C5D36" w:rsidP="007C5D36">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7C5D36" w:rsidRPr="000A3113" w:rsidRDefault="007C5D36" w:rsidP="007C5D36">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7C5D36" w:rsidRDefault="007C5D36" w:rsidP="007C5D36">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7C5D36" w:rsidRDefault="007C5D36" w:rsidP="007C5D3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4A6F51" w:rsidRDefault="007C5D36" w:rsidP="007C5D36">
            <w:pPr>
              <w:pStyle w:val="aff6"/>
              <w:spacing w:after="20"/>
              <w:ind w:firstLine="0"/>
              <w:rPr>
                <w:sz w:val="20"/>
                <w:szCs w:val="20"/>
                <w:lang w:val="ru-RU"/>
              </w:rPr>
            </w:pPr>
          </w:p>
        </w:tc>
        <w:tc>
          <w:tcPr>
            <w:tcW w:w="1843" w:type="dxa"/>
          </w:tcPr>
          <w:p w:rsidR="007C5D36" w:rsidRPr="004A6F51" w:rsidRDefault="007C5D36" w:rsidP="007C5D36">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7C5D36" w:rsidRDefault="007C5D36" w:rsidP="007C5D36">
            <w:pPr>
              <w:pStyle w:val="aff6"/>
              <w:spacing w:after="20"/>
              <w:ind w:firstLine="0"/>
              <w:jc w:val="center"/>
              <w:rPr>
                <w:sz w:val="20"/>
                <w:szCs w:val="20"/>
                <w:lang w:val="ru-RU"/>
              </w:rPr>
            </w:pPr>
            <w:r w:rsidRPr="009621B2">
              <w:rPr>
                <w:sz w:val="20"/>
                <w:szCs w:val="20"/>
                <w:lang w:val="ru-RU"/>
              </w:rPr>
              <w:t>5%, но не менее одного места</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val="restart"/>
          </w:tcPr>
          <w:p w:rsidR="007C5D36" w:rsidRPr="004A6F51" w:rsidRDefault="007C5D36" w:rsidP="007C5D36">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7C5D36" w:rsidRPr="009B398B" w:rsidRDefault="007C5D36" w:rsidP="007C5D36">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7C5D36" w:rsidRDefault="007C5D36" w:rsidP="007C5D3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7C5D36" w:rsidRPr="004A6F51" w:rsidRDefault="007C5D36" w:rsidP="007C5D36">
            <w:pPr>
              <w:pStyle w:val="aff6"/>
              <w:spacing w:after="20"/>
              <w:ind w:firstLine="0"/>
              <w:jc w:val="center"/>
              <w:rPr>
                <w:sz w:val="20"/>
                <w:szCs w:val="20"/>
              </w:rPr>
            </w:pPr>
            <w:r w:rsidRPr="004A6F51">
              <w:rPr>
                <w:bCs/>
                <w:kern w:val="36"/>
                <w:sz w:val="20"/>
                <w:szCs w:val="20"/>
              </w:rPr>
              <w:t>50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DB5BF5" w:rsidRDefault="007C5D36" w:rsidP="007C5D3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7C5D36" w:rsidRPr="004A6F51" w:rsidRDefault="007C5D36" w:rsidP="007C5D36">
            <w:pPr>
              <w:pStyle w:val="aff6"/>
              <w:spacing w:after="20"/>
              <w:ind w:firstLine="0"/>
              <w:jc w:val="center"/>
              <w:rPr>
                <w:bCs/>
                <w:kern w:val="36"/>
                <w:sz w:val="20"/>
                <w:szCs w:val="20"/>
              </w:rPr>
            </w:pPr>
            <w:r w:rsidRPr="004A6F51">
              <w:rPr>
                <w:bCs/>
                <w:kern w:val="36"/>
                <w:sz w:val="20"/>
                <w:szCs w:val="20"/>
              </w:rPr>
              <w:t>100</w:t>
            </w:r>
          </w:p>
        </w:tc>
      </w:tr>
      <w:tr w:rsidR="007C5D36" w:rsidRPr="008B028E" w:rsidTr="00EE6EFE">
        <w:tc>
          <w:tcPr>
            <w:tcW w:w="1403" w:type="dxa"/>
            <w:vMerge/>
            <w:shd w:val="clear" w:color="auto" w:fill="F2F2F2" w:themeFill="background1" w:themeFillShade="F2"/>
          </w:tcPr>
          <w:p w:rsidR="007C5D36" w:rsidRPr="004A6F51" w:rsidRDefault="007C5D36" w:rsidP="007C5D36">
            <w:pPr>
              <w:pStyle w:val="aff6"/>
              <w:spacing w:after="20"/>
              <w:ind w:firstLine="0"/>
              <w:rPr>
                <w:sz w:val="20"/>
                <w:szCs w:val="20"/>
                <w:lang w:val="ru-RU"/>
              </w:rPr>
            </w:pPr>
          </w:p>
        </w:tc>
        <w:tc>
          <w:tcPr>
            <w:tcW w:w="1984" w:type="dxa"/>
            <w:vMerge/>
          </w:tcPr>
          <w:p w:rsidR="007C5D36" w:rsidRPr="000A3113" w:rsidRDefault="007C5D36" w:rsidP="007C5D36">
            <w:pPr>
              <w:pStyle w:val="aff6"/>
              <w:spacing w:after="20"/>
              <w:ind w:firstLine="0"/>
              <w:rPr>
                <w:sz w:val="20"/>
                <w:szCs w:val="20"/>
                <w:lang w:val="ru-RU"/>
              </w:rPr>
            </w:pPr>
          </w:p>
        </w:tc>
        <w:tc>
          <w:tcPr>
            <w:tcW w:w="1843" w:type="dxa"/>
            <w:vMerge/>
          </w:tcPr>
          <w:p w:rsidR="007C5D36" w:rsidRPr="004A6F51" w:rsidRDefault="007C5D36" w:rsidP="007C5D36">
            <w:pPr>
              <w:pStyle w:val="aff6"/>
              <w:spacing w:after="20"/>
              <w:ind w:firstLine="0"/>
              <w:rPr>
                <w:bCs/>
                <w:kern w:val="36"/>
                <w:sz w:val="20"/>
                <w:szCs w:val="20"/>
                <w:lang w:val="ru-RU"/>
              </w:rPr>
            </w:pPr>
          </w:p>
        </w:tc>
        <w:tc>
          <w:tcPr>
            <w:tcW w:w="2835" w:type="dxa"/>
            <w:shd w:val="clear" w:color="auto" w:fill="FFFFFF" w:themeFill="background1"/>
          </w:tcPr>
          <w:p w:rsidR="007C5D36" w:rsidRPr="009B3073" w:rsidRDefault="007C5D36" w:rsidP="007C5D3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7C5D36" w:rsidRPr="009B3073" w:rsidRDefault="007C5D36" w:rsidP="007C5D36">
            <w:pPr>
              <w:pStyle w:val="aff6"/>
              <w:spacing w:after="20"/>
              <w:ind w:firstLine="0"/>
              <w:jc w:val="center"/>
              <w:rPr>
                <w:bCs/>
                <w:kern w:val="36"/>
                <w:sz w:val="20"/>
                <w:szCs w:val="20"/>
                <w:lang w:val="ru-RU"/>
              </w:rPr>
            </w:pPr>
            <w:r>
              <w:rPr>
                <w:bCs/>
                <w:kern w:val="36"/>
                <w:sz w:val="20"/>
                <w:szCs w:val="20"/>
                <w:lang w:val="ru-RU"/>
              </w:rPr>
              <w:t>150</w:t>
            </w:r>
          </w:p>
        </w:tc>
      </w:tr>
      <w:tr w:rsidR="007C5D36" w:rsidRPr="008B028E" w:rsidTr="00EE6EFE">
        <w:trPr>
          <w:trHeight w:val="158"/>
        </w:trPr>
        <w:tc>
          <w:tcPr>
            <w:tcW w:w="9341" w:type="dxa"/>
            <w:gridSpan w:val="5"/>
            <w:shd w:val="clear" w:color="auto" w:fill="F2F2F2" w:themeFill="background1" w:themeFillShade="F2"/>
          </w:tcPr>
          <w:p w:rsidR="007C5D36" w:rsidRPr="00092F0E" w:rsidRDefault="007C5D36" w:rsidP="007C5D3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7C5D36" w:rsidRPr="0061141E" w:rsidRDefault="007C5D36" w:rsidP="007C5D3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7C5D36" w:rsidRPr="0061141E" w:rsidRDefault="007C5D36" w:rsidP="007C5D3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квартала не менее 40%;</w:t>
            </w:r>
          </w:p>
          <w:p w:rsidR="007C5D36" w:rsidRPr="0061141E" w:rsidRDefault="007C5D36" w:rsidP="00DB2951">
            <w:pPr>
              <w:pStyle w:val="aff6"/>
              <w:numPr>
                <w:ilvl w:val="0"/>
                <w:numId w:val="17"/>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7C5D36" w:rsidRDefault="007C5D36" w:rsidP="00DB2951">
            <w:pPr>
              <w:pStyle w:val="aff6"/>
              <w:numPr>
                <w:ilvl w:val="0"/>
                <w:numId w:val="17"/>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7C5D36" w:rsidRDefault="007C5D36" w:rsidP="007C5D3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7C5D36" w:rsidRDefault="007C5D36" w:rsidP="007C5D36">
            <w:pPr>
              <w:pStyle w:val="aff6"/>
              <w:ind w:firstLine="0"/>
              <w:rPr>
                <w:sz w:val="20"/>
                <w:szCs w:val="20"/>
                <w:lang w:val="ru-RU"/>
              </w:rPr>
            </w:pPr>
            <w:r>
              <w:rPr>
                <w:sz w:val="20"/>
                <w:szCs w:val="20"/>
                <w:lang w:val="ru-RU"/>
              </w:rPr>
              <w:t xml:space="preserve">4.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7C5D36" w:rsidRDefault="007C5D36" w:rsidP="007C5D36">
            <w:pPr>
              <w:pStyle w:val="aff6"/>
              <w:ind w:firstLine="0"/>
              <w:rPr>
                <w:sz w:val="20"/>
                <w:szCs w:val="20"/>
                <w:lang w:val="ru-RU"/>
              </w:rPr>
            </w:pPr>
            <w:r>
              <w:rPr>
                <w:sz w:val="20"/>
                <w:szCs w:val="20"/>
                <w:lang w:val="ru-RU"/>
              </w:rPr>
              <w:t xml:space="preserve">5.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7C5D36" w:rsidRDefault="007C5D36" w:rsidP="007C5D36">
            <w:pPr>
              <w:pStyle w:val="aff6"/>
              <w:ind w:firstLine="0"/>
              <w:rPr>
                <w:sz w:val="20"/>
                <w:szCs w:val="20"/>
                <w:lang w:val="ru-RU"/>
              </w:rPr>
            </w:pPr>
            <w:r>
              <w:rPr>
                <w:sz w:val="20"/>
                <w:szCs w:val="20"/>
                <w:lang w:val="ru-RU"/>
              </w:rPr>
              <w:t xml:space="preserve">6.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7C5D36" w:rsidRDefault="007C5D36" w:rsidP="007C5D36">
            <w:pPr>
              <w:pStyle w:val="aff6"/>
              <w:spacing w:after="20"/>
              <w:ind w:firstLine="0"/>
              <w:rPr>
                <w:sz w:val="20"/>
                <w:szCs w:val="20"/>
                <w:lang w:val="ru-RU"/>
              </w:rPr>
            </w:pPr>
            <w:r>
              <w:rPr>
                <w:sz w:val="20"/>
                <w:szCs w:val="20"/>
                <w:lang w:val="ru-RU"/>
              </w:rPr>
              <w:t xml:space="preserve">7. </w:t>
            </w:r>
            <w:r w:rsidRPr="00092F0E">
              <w:rPr>
                <w:sz w:val="20"/>
                <w:szCs w:val="20"/>
                <w:lang w:val="ru-RU"/>
              </w:rPr>
              <w:t>Число машино-мест следует принимать при уровнях автомобилизации, определенных на расчетный срок.</w:t>
            </w:r>
          </w:p>
          <w:p w:rsidR="007C5D36" w:rsidRDefault="007C5D36" w:rsidP="007C5D36">
            <w:pPr>
              <w:pStyle w:val="aff6"/>
              <w:spacing w:after="20"/>
              <w:ind w:firstLine="0"/>
              <w:rPr>
                <w:bCs/>
                <w:kern w:val="36"/>
                <w:sz w:val="20"/>
                <w:szCs w:val="20"/>
                <w:lang w:val="ru-RU"/>
              </w:rPr>
            </w:pPr>
            <w:r>
              <w:rPr>
                <w:sz w:val="20"/>
                <w:szCs w:val="20"/>
                <w:lang w:val="ru-RU"/>
              </w:rPr>
              <w:t xml:space="preserve">8.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7C5D36" w:rsidRDefault="007C5D36" w:rsidP="00F951DF">
      <w:pPr>
        <w:keepNext/>
        <w:spacing w:before="120"/>
        <w:jc w:val="right"/>
        <w:rPr>
          <w:b/>
          <w:i/>
        </w:rPr>
      </w:pPr>
      <w:bookmarkStart w:id="77" w:name="OLE_LINK792"/>
      <w:bookmarkStart w:id="78" w:name="OLE_LINK793"/>
      <w:bookmarkStart w:id="79" w:name="OLE_LINK822"/>
      <w:bookmarkStart w:id="80" w:name="OLE_LINK823"/>
      <w:bookmarkStart w:id="81" w:name="OLE_LINK790"/>
      <w:bookmarkStart w:id="82" w:name="OLE_LINK791"/>
      <w:bookmarkEnd w:id="71"/>
      <w:bookmarkEnd w:id="72"/>
      <w:bookmarkEnd w:id="73"/>
      <w:bookmarkEnd w:id="74"/>
    </w:p>
    <w:p w:rsidR="007C5D36" w:rsidRDefault="007C5D36">
      <w:pPr>
        <w:spacing w:after="200" w:line="276" w:lineRule="auto"/>
        <w:ind w:firstLine="0"/>
        <w:jc w:val="left"/>
        <w:rPr>
          <w:b/>
          <w:i/>
        </w:rPr>
      </w:pPr>
      <w:r>
        <w:rPr>
          <w:b/>
          <w:i/>
        </w:rPr>
        <w:br w:type="page"/>
      </w:r>
    </w:p>
    <w:p w:rsidR="00A93364" w:rsidRPr="00A87EC2" w:rsidRDefault="00A93364" w:rsidP="00F951DF">
      <w:pPr>
        <w:keepNext/>
        <w:spacing w:before="120"/>
        <w:jc w:val="right"/>
        <w:rPr>
          <w:b/>
          <w:i/>
        </w:rPr>
      </w:pPr>
      <w:r w:rsidRPr="00A87EC2">
        <w:rPr>
          <w:b/>
          <w:i/>
        </w:rPr>
        <w:lastRenderedPageBreak/>
        <w:t>Таблица</w:t>
      </w:r>
      <w:r>
        <w:rPr>
          <w:b/>
          <w:i/>
        </w:rPr>
        <w:t xml:space="preserve"> 1.</w:t>
      </w:r>
      <w:r w:rsidR="005E13F9">
        <w:rPr>
          <w:b/>
          <w:i/>
        </w:rPr>
        <w:t>4</w:t>
      </w:r>
    </w:p>
    <w:p w:rsidR="00A93364" w:rsidRDefault="00A93364"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6531E6" w:rsidRPr="000A3113" w:rsidTr="00EE6EFE">
        <w:trPr>
          <w:cantSplit/>
          <w:tblHeader/>
        </w:trPr>
        <w:tc>
          <w:tcPr>
            <w:tcW w:w="1403"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6531E6" w:rsidRPr="00C34A73" w:rsidRDefault="006531E6"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6531E6" w:rsidRPr="000A3113" w:rsidRDefault="006531E6"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531E6" w:rsidRPr="000A3113" w:rsidTr="00EE6EFE">
        <w:trPr>
          <w:cantSplit/>
        </w:trPr>
        <w:tc>
          <w:tcPr>
            <w:tcW w:w="1403" w:type="dxa"/>
            <w:vMerge w:val="restart"/>
            <w:shd w:val="clear" w:color="auto" w:fill="F2F2F2" w:themeFill="background1" w:themeFillShade="F2"/>
          </w:tcPr>
          <w:p w:rsidR="006531E6" w:rsidRPr="000A3113" w:rsidRDefault="006531E6"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2022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99</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2024 год</w:t>
            </w:r>
          </w:p>
        </w:tc>
        <w:tc>
          <w:tcPr>
            <w:tcW w:w="709" w:type="dxa"/>
            <w:vAlign w:val="bottom"/>
          </w:tcPr>
          <w:p w:rsidR="006531E6" w:rsidRPr="000A3113" w:rsidRDefault="006531E6" w:rsidP="00EE6EFE">
            <w:pPr>
              <w:pStyle w:val="aff6"/>
              <w:ind w:firstLine="0"/>
              <w:jc w:val="center"/>
              <w:rPr>
                <w:sz w:val="20"/>
                <w:szCs w:val="20"/>
                <w:lang w:val="ru-RU"/>
              </w:rPr>
            </w:pPr>
            <w:r w:rsidRPr="00D5336E">
              <w:rPr>
                <w:sz w:val="20"/>
                <w:szCs w:val="20"/>
                <w:lang w:val="ru-RU"/>
              </w:rPr>
              <w:t>100</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2030 год</w:t>
            </w:r>
          </w:p>
        </w:tc>
        <w:tc>
          <w:tcPr>
            <w:tcW w:w="709" w:type="dxa"/>
            <w:vAlign w:val="bottom"/>
          </w:tcPr>
          <w:p w:rsidR="006531E6" w:rsidRPr="00562362" w:rsidRDefault="006531E6" w:rsidP="00EE6EFE">
            <w:pPr>
              <w:pStyle w:val="aff6"/>
              <w:ind w:firstLine="0"/>
              <w:jc w:val="center"/>
              <w:rPr>
                <w:sz w:val="20"/>
                <w:szCs w:val="20"/>
              </w:rPr>
            </w:pPr>
            <w:r w:rsidRPr="00D5336E">
              <w:rPr>
                <w:sz w:val="20"/>
                <w:szCs w:val="20"/>
                <w:lang w:val="ru-RU"/>
              </w:rPr>
              <w:t>108</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FB7BBF"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2040 год</w:t>
            </w:r>
          </w:p>
        </w:tc>
        <w:tc>
          <w:tcPr>
            <w:tcW w:w="709" w:type="dxa"/>
          </w:tcPr>
          <w:p w:rsidR="006531E6" w:rsidRPr="000A3113" w:rsidRDefault="006531E6" w:rsidP="00EE6EFE">
            <w:pPr>
              <w:pStyle w:val="aff6"/>
              <w:ind w:firstLine="0"/>
              <w:jc w:val="center"/>
              <w:rPr>
                <w:sz w:val="20"/>
                <w:szCs w:val="20"/>
                <w:lang w:val="ru-RU"/>
              </w:rPr>
            </w:pPr>
            <w:r w:rsidRPr="00D5336E">
              <w:rPr>
                <w:sz w:val="20"/>
                <w:szCs w:val="20"/>
                <w:lang w:val="ru-RU"/>
              </w:rPr>
              <w:t>122</w:t>
            </w:r>
          </w:p>
        </w:tc>
      </w:tr>
      <w:tr w:rsidR="006531E6" w:rsidRPr="000A3113" w:rsidTr="00EE6EFE">
        <w:trPr>
          <w:cantSplit/>
        </w:trPr>
        <w:tc>
          <w:tcPr>
            <w:tcW w:w="1403" w:type="dxa"/>
            <w:vMerge/>
            <w:shd w:val="clear" w:color="auto" w:fill="F2F2F2" w:themeFill="background1" w:themeFillShade="F2"/>
          </w:tcPr>
          <w:p w:rsidR="006531E6" w:rsidRPr="000A3113" w:rsidRDefault="006531E6" w:rsidP="00EE6EFE">
            <w:pPr>
              <w:pStyle w:val="aff6"/>
              <w:ind w:firstLine="0"/>
              <w:rPr>
                <w:sz w:val="20"/>
                <w:szCs w:val="20"/>
                <w:lang w:val="ru-RU"/>
              </w:rPr>
            </w:pPr>
          </w:p>
        </w:tc>
        <w:tc>
          <w:tcPr>
            <w:tcW w:w="3402" w:type="dxa"/>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6531E6" w:rsidRPr="00562362" w:rsidRDefault="006531E6" w:rsidP="00EE6EFE">
            <w:pPr>
              <w:pStyle w:val="aff6"/>
              <w:ind w:firstLine="0"/>
              <w:jc w:val="center"/>
              <w:rPr>
                <w:sz w:val="20"/>
                <w:szCs w:val="20"/>
                <w:lang w:val="ru-RU"/>
              </w:rPr>
            </w:pPr>
            <w:r>
              <w:rPr>
                <w:sz w:val="20"/>
                <w:szCs w:val="20"/>
                <w:lang w:val="ru-RU"/>
              </w:rPr>
              <w:t>Не нормируется</w:t>
            </w:r>
          </w:p>
        </w:tc>
      </w:tr>
      <w:tr w:rsidR="006531E6" w:rsidRPr="000A3113" w:rsidTr="00EE6EFE">
        <w:trPr>
          <w:cantSplit/>
        </w:trPr>
        <w:tc>
          <w:tcPr>
            <w:tcW w:w="1403" w:type="dxa"/>
            <w:vMerge w:val="restart"/>
            <w:shd w:val="clear" w:color="auto" w:fill="F2F2F2" w:themeFill="background1" w:themeFillShade="F2"/>
          </w:tcPr>
          <w:p w:rsidR="006531E6" w:rsidRDefault="006531E6" w:rsidP="00EE6EFE">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6531E6" w:rsidRPr="000A3113" w:rsidRDefault="006531E6"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6531E6" w:rsidRPr="000A3113" w:rsidRDefault="006531E6" w:rsidP="00EE6EFE">
            <w:pPr>
              <w:pStyle w:val="aff6"/>
              <w:ind w:firstLine="0"/>
              <w:rPr>
                <w:sz w:val="20"/>
                <w:szCs w:val="20"/>
                <w:lang w:val="ru-RU"/>
              </w:rPr>
            </w:pPr>
            <w:bookmarkStart w:id="83" w:name="_Hlk51953658"/>
            <w:r>
              <w:rPr>
                <w:sz w:val="20"/>
                <w:szCs w:val="20"/>
                <w:lang w:val="ru-RU"/>
              </w:rPr>
              <w:t>Количество стадионов на 1500 мест и более, ед.</w:t>
            </w:r>
            <w:bookmarkEnd w:id="83"/>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1</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vMerge/>
          </w:tcPr>
          <w:p w:rsidR="006531E6" w:rsidRPr="000A3113" w:rsidRDefault="006531E6" w:rsidP="00EE6EFE">
            <w:pPr>
              <w:pStyle w:val="aff6"/>
              <w:ind w:firstLine="0"/>
              <w:rPr>
                <w:sz w:val="20"/>
                <w:szCs w:val="20"/>
                <w:lang w:val="ru-RU"/>
              </w:rPr>
            </w:pPr>
          </w:p>
        </w:tc>
        <w:tc>
          <w:tcPr>
            <w:tcW w:w="1559" w:type="dxa"/>
          </w:tcPr>
          <w:p w:rsidR="006531E6" w:rsidRPr="000A3113" w:rsidRDefault="006531E6" w:rsidP="00EE6EFE">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6531E6" w:rsidRPr="000A3113" w:rsidRDefault="006531E6" w:rsidP="00EE6EFE">
            <w:pPr>
              <w:pStyle w:val="aff6"/>
              <w:ind w:firstLine="0"/>
              <w:jc w:val="center"/>
              <w:rPr>
                <w:sz w:val="20"/>
                <w:szCs w:val="20"/>
                <w:lang w:val="ru-RU"/>
              </w:rPr>
            </w:pPr>
            <w:r>
              <w:rPr>
                <w:sz w:val="20"/>
                <w:szCs w:val="20"/>
                <w:lang w:val="ru-RU"/>
              </w:rPr>
              <w:t>-</w:t>
            </w:r>
          </w:p>
        </w:tc>
      </w:tr>
      <w:tr w:rsidR="006531E6" w:rsidRPr="000A3113" w:rsidTr="00EE6EFE">
        <w:trPr>
          <w:cantSplit/>
        </w:trPr>
        <w:tc>
          <w:tcPr>
            <w:tcW w:w="1403" w:type="dxa"/>
            <w:vMerge/>
            <w:shd w:val="clear" w:color="auto" w:fill="F2F2F2" w:themeFill="background1" w:themeFillShade="F2"/>
          </w:tcPr>
          <w:p w:rsidR="006531E6" w:rsidRDefault="006531E6" w:rsidP="00EE6EFE">
            <w:pPr>
              <w:pStyle w:val="aff6"/>
              <w:ind w:firstLine="0"/>
              <w:rPr>
                <w:sz w:val="20"/>
                <w:szCs w:val="20"/>
                <w:lang w:val="ru-RU"/>
              </w:rPr>
            </w:pPr>
          </w:p>
        </w:tc>
        <w:tc>
          <w:tcPr>
            <w:tcW w:w="3402" w:type="dxa"/>
            <w:vMerge/>
          </w:tcPr>
          <w:p w:rsidR="006531E6" w:rsidRPr="000A3113" w:rsidRDefault="006531E6" w:rsidP="00EE6EFE">
            <w:pPr>
              <w:pStyle w:val="aff6"/>
              <w:ind w:firstLine="0"/>
              <w:rPr>
                <w:sz w:val="20"/>
                <w:szCs w:val="20"/>
                <w:lang w:val="ru-RU"/>
              </w:rPr>
            </w:pPr>
          </w:p>
        </w:tc>
        <w:tc>
          <w:tcPr>
            <w:tcW w:w="2268" w:type="dxa"/>
          </w:tcPr>
          <w:p w:rsidR="006531E6" w:rsidRPr="000A3113" w:rsidRDefault="006531E6" w:rsidP="00EE6EFE">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6531E6" w:rsidRPr="000A3113" w:rsidRDefault="006531E6" w:rsidP="00EE6EFE">
            <w:pPr>
              <w:pStyle w:val="aff6"/>
              <w:ind w:firstLine="0"/>
              <w:jc w:val="center"/>
              <w:rPr>
                <w:sz w:val="20"/>
                <w:szCs w:val="20"/>
                <w:lang w:val="ru-RU"/>
              </w:rPr>
            </w:pPr>
            <w:r>
              <w:rPr>
                <w:sz w:val="20"/>
                <w:szCs w:val="20"/>
                <w:lang w:val="ru-RU"/>
              </w:rPr>
              <w:t>0,7</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A438C8">
              <w:rPr>
                <w:sz w:val="20"/>
                <w:szCs w:val="20"/>
                <w:lang w:val="ru-RU"/>
              </w:rPr>
              <w:t xml:space="preserve"> [3]</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1500</w:t>
            </w:r>
          </w:p>
        </w:tc>
      </w:tr>
      <w:tr w:rsidR="00A438C8" w:rsidRPr="000A3113" w:rsidTr="00EE6EFE">
        <w:trPr>
          <w:cantSplit/>
        </w:trPr>
        <w:tc>
          <w:tcPr>
            <w:tcW w:w="1403" w:type="dxa"/>
            <w:vMerge w:val="restart"/>
            <w:shd w:val="clear" w:color="auto" w:fill="F2F2F2" w:themeFill="background1" w:themeFillShade="F2"/>
          </w:tcPr>
          <w:p w:rsidR="00A438C8" w:rsidRDefault="00A438C8" w:rsidP="00A438C8">
            <w:pPr>
              <w:pStyle w:val="aff6"/>
              <w:ind w:firstLine="0"/>
              <w:rPr>
                <w:sz w:val="20"/>
                <w:szCs w:val="20"/>
                <w:lang w:val="ru-RU"/>
              </w:rPr>
            </w:pPr>
            <w:r>
              <w:rPr>
                <w:sz w:val="20"/>
                <w:szCs w:val="20"/>
                <w:lang w:val="ru-RU"/>
              </w:rPr>
              <w:t>Спортивный зал</w:t>
            </w:r>
          </w:p>
        </w:tc>
        <w:tc>
          <w:tcPr>
            <w:tcW w:w="3402" w:type="dxa"/>
            <w:vMerge w:val="restart"/>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A438C8" w:rsidRPr="00B71322" w:rsidRDefault="00A438C8" w:rsidP="00A438C8">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1</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vMerge/>
          </w:tcPr>
          <w:p w:rsidR="00A438C8" w:rsidRDefault="00A438C8" w:rsidP="00A438C8">
            <w:pPr>
              <w:pStyle w:val="aff6"/>
              <w:ind w:firstLine="0"/>
              <w:rPr>
                <w:sz w:val="20"/>
                <w:szCs w:val="20"/>
                <w:lang w:val="ru-RU"/>
              </w:rPr>
            </w:pPr>
          </w:p>
        </w:tc>
        <w:tc>
          <w:tcPr>
            <w:tcW w:w="1559" w:type="dxa"/>
          </w:tcPr>
          <w:p w:rsidR="00A438C8" w:rsidRDefault="00A438C8" w:rsidP="00A438C8">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A438C8" w:rsidRPr="000A3113" w:rsidRDefault="00A438C8" w:rsidP="00A438C8">
            <w:pPr>
              <w:pStyle w:val="aff6"/>
              <w:ind w:firstLine="0"/>
              <w:jc w:val="center"/>
              <w:rPr>
                <w:sz w:val="20"/>
                <w:szCs w:val="20"/>
                <w:lang w:val="ru-RU"/>
              </w:rPr>
            </w:pPr>
            <w:r>
              <w:rPr>
                <w:sz w:val="20"/>
                <w:szCs w:val="20"/>
                <w:lang w:val="ru-RU"/>
              </w:rPr>
              <w:t>-</w:t>
            </w:r>
          </w:p>
        </w:tc>
      </w:tr>
      <w:tr w:rsidR="00A438C8" w:rsidRPr="000A3113" w:rsidTr="00EE6EFE">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vMerge/>
          </w:tcPr>
          <w:p w:rsidR="00A438C8" w:rsidRPr="000A3113" w:rsidRDefault="00A438C8" w:rsidP="00A438C8">
            <w:pPr>
              <w:pStyle w:val="aff6"/>
              <w:ind w:firstLine="0"/>
              <w:rPr>
                <w:sz w:val="20"/>
                <w:szCs w:val="20"/>
                <w:lang w:val="ru-RU"/>
              </w:rPr>
            </w:pPr>
          </w:p>
        </w:tc>
        <w:tc>
          <w:tcPr>
            <w:tcW w:w="2268" w:type="dxa"/>
          </w:tcPr>
          <w:p w:rsidR="00A438C8" w:rsidRDefault="00A438C8" w:rsidP="00A438C8">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A438C8" w:rsidRPr="000A3113" w:rsidRDefault="00A438C8" w:rsidP="00A438C8">
            <w:pPr>
              <w:pStyle w:val="aff6"/>
              <w:ind w:firstLine="0"/>
              <w:jc w:val="center"/>
              <w:rPr>
                <w:sz w:val="20"/>
                <w:szCs w:val="20"/>
                <w:lang w:val="ru-RU"/>
              </w:rPr>
            </w:pPr>
            <w:r>
              <w:rPr>
                <w:sz w:val="20"/>
                <w:szCs w:val="20"/>
                <w:lang w:val="ru-RU"/>
              </w:rPr>
              <w:t>60</w:t>
            </w:r>
          </w:p>
        </w:tc>
      </w:tr>
      <w:tr w:rsidR="00A438C8" w:rsidRPr="000A3113" w:rsidTr="009E62E8">
        <w:trPr>
          <w:cantSplit/>
        </w:trPr>
        <w:tc>
          <w:tcPr>
            <w:tcW w:w="1403" w:type="dxa"/>
            <w:vMerge/>
            <w:shd w:val="clear" w:color="auto" w:fill="F2F2F2" w:themeFill="background1" w:themeFillShade="F2"/>
          </w:tcPr>
          <w:p w:rsidR="00A438C8" w:rsidRDefault="00A438C8" w:rsidP="00A438C8">
            <w:pPr>
              <w:pStyle w:val="aff6"/>
              <w:ind w:firstLine="0"/>
              <w:rPr>
                <w:sz w:val="20"/>
                <w:szCs w:val="20"/>
                <w:lang w:val="ru-RU"/>
              </w:rPr>
            </w:pPr>
          </w:p>
        </w:tc>
        <w:tc>
          <w:tcPr>
            <w:tcW w:w="3402" w:type="dxa"/>
          </w:tcPr>
          <w:p w:rsidR="00A438C8" w:rsidRPr="000A3113" w:rsidRDefault="00A438C8" w:rsidP="00A438C8">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A438C8" w:rsidRPr="00A438C8" w:rsidRDefault="00A438C8" w:rsidP="00A438C8">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турно-оздоровительных мероприятий, м</w:t>
            </w:r>
            <w:r w:rsidRPr="00A438C8">
              <w:rPr>
                <w:sz w:val="20"/>
                <w:szCs w:val="20"/>
                <w:lang w:val="ru-RU"/>
              </w:rPr>
              <w:t xml:space="preserve"> [3]</w:t>
            </w:r>
          </w:p>
        </w:tc>
        <w:tc>
          <w:tcPr>
            <w:tcW w:w="2268" w:type="dxa"/>
            <w:gridSpan w:val="2"/>
          </w:tcPr>
          <w:p w:rsidR="00A438C8" w:rsidRDefault="00A438C8" w:rsidP="00A438C8">
            <w:pPr>
              <w:pStyle w:val="aff6"/>
              <w:ind w:firstLine="0"/>
              <w:jc w:val="center"/>
              <w:rPr>
                <w:sz w:val="20"/>
                <w:szCs w:val="20"/>
                <w:lang w:val="ru-RU"/>
              </w:rPr>
            </w:pPr>
            <w:r>
              <w:rPr>
                <w:sz w:val="20"/>
                <w:szCs w:val="20"/>
                <w:lang w:val="ru-RU"/>
              </w:rPr>
              <w:t>500</w:t>
            </w:r>
          </w:p>
        </w:tc>
      </w:tr>
      <w:tr w:rsidR="00A438C8" w:rsidRPr="000A3113" w:rsidTr="00EE6EFE">
        <w:trPr>
          <w:cantSplit/>
        </w:trPr>
        <w:tc>
          <w:tcPr>
            <w:tcW w:w="9341" w:type="dxa"/>
            <w:gridSpan w:val="5"/>
            <w:shd w:val="clear" w:color="auto" w:fill="F2F2F2" w:themeFill="background1" w:themeFillShade="F2"/>
          </w:tcPr>
          <w:p w:rsidR="00A438C8" w:rsidRPr="00A87EC2" w:rsidRDefault="00A438C8" w:rsidP="00A7556D">
            <w:pPr>
              <w:pStyle w:val="aff6"/>
              <w:widowControl w:val="0"/>
              <w:ind w:firstLine="0"/>
              <w:rPr>
                <w:b/>
                <w:sz w:val="20"/>
                <w:szCs w:val="20"/>
                <w:lang w:val="ru-RU"/>
              </w:rPr>
            </w:pPr>
            <w:r w:rsidRPr="00A87EC2">
              <w:rPr>
                <w:b/>
                <w:sz w:val="20"/>
                <w:szCs w:val="20"/>
                <w:lang w:val="ru-RU"/>
              </w:rPr>
              <w:lastRenderedPageBreak/>
              <w:t>Примечания:</w:t>
            </w:r>
          </w:p>
          <w:p w:rsidR="00A438C8" w:rsidRDefault="00A438C8" w:rsidP="00A7556D">
            <w:pPr>
              <w:pStyle w:val="Default"/>
              <w:widowControl w:val="0"/>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A438C8" w:rsidRDefault="00A438C8" w:rsidP="00A7556D">
            <w:pPr>
              <w:pStyle w:val="Default"/>
              <w:widowControl w:val="0"/>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рекоме</w:t>
            </w:r>
            <w:r w:rsidRPr="00A34965">
              <w:rPr>
                <w:sz w:val="20"/>
                <w:szCs w:val="20"/>
              </w:rPr>
              <w:t>н</w:t>
            </w:r>
            <w:r w:rsidRPr="00A34965">
              <w:rPr>
                <w:sz w:val="20"/>
                <w:szCs w:val="20"/>
              </w:rPr>
              <w:t>дуется учитывать сооружения регионального значения (при наличии)</w:t>
            </w:r>
            <w:r>
              <w:rPr>
                <w:sz w:val="20"/>
                <w:szCs w:val="20"/>
              </w:rPr>
              <w:t xml:space="preserve"> и местного значения муниципального района, в состав которого входит сельское поселение. </w:t>
            </w:r>
          </w:p>
          <w:p w:rsidR="00A438C8" w:rsidRDefault="00A438C8" w:rsidP="00A7556D">
            <w:pPr>
              <w:pStyle w:val="Default"/>
              <w:widowControl w:val="0"/>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A438C8" w:rsidRDefault="00A438C8" w:rsidP="00A7556D">
            <w:pPr>
              <w:pStyle w:val="aff6"/>
              <w:widowControl w:val="0"/>
              <w:ind w:firstLine="0"/>
              <w:rPr>
                <w:sz w:val="20"/>
                <w:szCs w:val="20"/>
                <w:lang w:val="ru-RU"/>
              </w:rPr>
            </w:pPr>
            <w:r w:rsidRPr="00A438C8">
              <w:rPr>
                <w:sz w:val="20"/>
                <w:szCs w:val="20"/>
                <w:lang w:val="ru-RU"/>
              </w:rPr>
              <w:t>4</w:t>
            </w:r>
            <w:r w:rsidRPr="00A87EC2">
              <w:rPr>
                <w:sz w:val="20"/>
                <w:szCs w:val="20"/>
                <w:lang w:val="ru-RU"/>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438C8" w:rsidRPr="002D2A4F" w:rsidRDefault="00A438C8" w:rsidP="00A7556D">
            <w:pPr>
              <w:pStyle w:val="aff6"/>
              <w:widowControl w:val="0"/>
              <w:ind w:firstLine="0"/>
              <w:rPr>
                <w:sz w:val="20"/>
                <w:szCs w:val="20"/>
                <w:lang w:val="ru-RU"/>
              </w:rPr>
            </w:pPr>
            <w:r w:rsidRPr="00A438C8">
              <w:rPr>
                <w:sz w:val="20"/>
                <w:szCs w:val="20"/>
                <w:lang w:val="ru-RU"/>
              </w:rPr>
              <w:t>5</w:t>
            </w:r>
            <w:r w:rsidRPr="002D2A4F">
              <w:rPr>
                <w:sz w:val="20"/>
                <w:szCs w:val="20"/>
                <w:lang w:val="ru-RU"/>
              </w:rPr>
              <w:t>. Нормы расчета залов необходимо принимать с учетом минимальной вместимости объектов по технол</w:t>
            </w:r>
            <w:r w:rsidRPr="002D2A4F">
              <w:rPr>
                <w:sz w:val="20"/>
                <w:szCs w:val="20"/>
                <w:lang w:val="ru-RU"/>
              </w:rPr>
              <w:t>о</w:t>
            </w:r>
            <w:r w:rsidRPr="002D2A4F">
              <w:rPr>
                <w:sz w:val="20"/>
                <w:szCs w:val="20"/>
                <w:lang w:val="ru-RU"/>
              </w:rPr>
              <w:t>гическим требованиям.</w:t>
            </w:r>
          </w:p>
          <w:p w:rsidR="00A438C8" w:rsidRDefault="00A438C8" w:rsidP="00A7556D">
            <w:pPr>
              <w:pStyle w:val="Default"/>
              <w:widowControl w:val="0"/>
              <w:jc w:val="both"/>
              <w:rPr>
                <w:sz w:val="20"/>
                <w:szCs w:val="20"/>
              </w:rPr>
            </w:pPr>
            <w:r w:rsidRPr="00A438C8">
              <w:rPr>
                <w:sz w:val="20"/>
                <w:szCs w:val="20"/>
              </w:rPr>
              <w:t>6</w:t>
            </w:r>
            <w:r>
              <w:rPr>
                <w:sz w:val="20"/>
                <w:szCs w:val="20"/>
              </w:rPr>
              <w:t xml:space="preserve">.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w:t>
            </w:r>
            <w:r>
              <w:rPr>
                <w:sz w:val="20"/>
                <w:szCs w:val="20"/>
              </w:rPr>
              <w:t> –</w:t>
            </w:r>
            <w:r w:rsidRPr="00C0239F">
              <w:rPr>
                <w:sz w:val="20"/>
                <w:szCs w:val="20"/>
              </w:rPr>
              <w:t xml:space="preserve"> 35</w:t>
            </w:r>
            <w:r>
              <w:rPr>
                <w:sz w:val="20"/>
                <w:szCs w:val="20"/>
              </w:rPr>
              <w:t>%</w:t>
            </w:r>
            <w:r w:rsidRPr="00C0239F">
              <w:rPr>
                <w:sz w:val="20"/>
                <w:szCs w:val="20"/>
              </w:rPr>
              <w:t>;</w:t>
            </w:r>
            <w:r>
              <w:rPr>
                <w:sz w:val="20"/>
                <w:szCs w:val="20"/>
              </w:rPr>
              <w:t xml:space="preserve"> </w:t>
            </w:r>
            <w:r w:rsidRPr="00C0239F">
              <w:rPr>
                <w:sz w:val="20"/>
                <w:szCs w:val="20"/>
              </w:rPr>
              <w:t>спортивные залы</w:t>
            </w:r>
            <w:r>
              <w:rPr>
                <w:sz w:val="20"/>
                <w:szCs w:val="20"/>
              </w:rPr>
              <w:t> –</w:t>
            </w:r>
            <w:r w:rsidRPr="00C0239F">
              <w:rPr>
                <w:sz w:val="20"/>
                <w:szCs w:val="20"/>
              </w:rPr>
              <w:t xml:space="preserve"> 50</w:t>
            </w:r>
            <w:r>
              <w:rPr>
                <w:sz w:val="20"/>
                <w:szCs w:val="20"/>
              </w:rPr>
              <w:t>%</w:t>
            </w:r>
            <w:r w:rsidRPr="00C0239F">
              <w:rPr>
                <w:sz w:val="20"/>
                <w:szCs w:val="20"/>
              </w:rPr>
              <w:t>;</w:t>
            </w:r>
            <w:r>
              <w:rPr>
                <w:sz w:val="20"/>
                <w:szCs w:val="20"/>
              </w:rPr>
              <w:t xml:space="preserve"> </w:t>
            </w:r>
            <w:r w:rsidRPr="00C0239F">
              <w:rPr>
                <w:sz w:val="20"/>
                <w:szCs w:val="20"/>
              </w:rPr>
              <w:t>бассейны</w:t>
            </w:r>
            <w:r>
              <w:rPr>
                <w:sz w:val="20"/>
                <w:szCs w:val="20"/>
              </w:rPr>
              <w:t> –</w:t>
            </w:r>
            <w:r w:rsidRPr="00C0239F">
              <w:rPr>
                <w:sz w:val="20"/>
                <w:szCs w:val="20"/>
              </w:rPr>
              <w:t xml:space="preserve"> 45</w:t>
            </w:r>
            <w:r>
              <w:rPr>
                <w:sz w:val="20"/>
                <w:szCs w:val="20"/>
              </w:rPr>
              <w:t>%</w:t>
            </w:r>
            <w:r w:rsidRPr="00C0239F">
              <w:rPr>
                <w:sz w:val="20"/>
                <w:szCs w:val="20"/>
              </w:rPr>
              <w:t>.</w:t>
            </w:r>
          </w:p>
          <w:p w:rsidR="00A438C8" w:rsidRDefault="00A438C8" w:rsidP="00A7556D">
            <w:pPr>
              <w:pStyle w:val="aff6"/>
              <w:widowControl w:val="0"/>
              <w:ind w:firstLine="0"/>
              <w:rPr>
                <w:sz w:val="20"/>
                <w:szCs w:val="20"/>
                <w:lang w:val="ru-RU"/>
              </w:rPr>
            </w:pPr>
            <w:r w:rsidRPr="00A438C8">
              <w:rPr>
                <w:sz w:val="20"/>
                <w:szCs w:val="20"/>
                <w:lang w:val="ru-RU"/>
              </w:rPr>
              <w:t>7</w:t>
            </w:r>
            <w:r w:rsidRPr="002D2A4F">
              <w:rPr>
                <w:sz w:val="20"/>
                <w:szCs w:val="20"/>
                <w:lang w:val="ru-RU"/>
              </w:rPr>
              <w:t>. Решения о видах создаваемых спортивных объектов органы местного самоуправления принимают сам</w:t>
            </w:r>
            <w:r w:rsidRPr="002D2A4F">
              <w:rPr>
                <w:sz w:val="20"/>
                <w:szCs w:val="20"/>
                <w:lang w:val="ru-RU"/>
              </w:rPr>
              <w:t>о</w:t>
            </w:r>
            <w:r w:rsidRPr="002D2A4F">
              <w:rPr>
                <w:sz w:val="20"/>
                <w:szCs w:val="20"/>
                <w:lang w:val="ru-RU"/>
              </w:rPr>
              <w:t>стоятельно, исходя из предпочтений местного населения, имеющихся финансовых ресурсов, включая вн</w:t>
            </w:r>
            <w:r w:rsidRPr="002D2A4F">
              <w:rPr>
                <w:sz w:val="20"/>
                <w:szCs w:val="20"/>
                <w:lang w:val="ru-RU"/>
              </w:rPr>
              <w:t>е</w:t>
            </w:r>
            <w:r w:rsidRPr="002D2A4F">
              <w:rPr>
                <w:sz w:val="20"/>
                <w:szCs w:val="20"/>
                <w:lang w:val="ru-RU"/>
              </w:rPr>
              <w:t>бюджетные источники финансирования, наличия предложений от субъектов предпринимательской де</w:t>
            </w:r>
            <w:r w:rsidRPr="002D2A4F">
              <w:rPr>
                <w:sz w:val="20"/>
                <w:szCs w:val="20"/>
                <w:lang w:val="ru-RU"/>
              </w:rPr>
              <w:t>я</w:t>
            </w:r>
            <w:r w:rsidRPr="002D2A4F">
              <w:rPr>
                <w:sz w:val="20"/>
                <w:szCs w:val="20"/>
                <w:lang w:val="ru-RU"/>
              </w:rPr>
              <w:t>тельности в рамках государственно-частного партнерства.</w:t>
            </w:r>
          </w:p>
          <w:p w:rsidR="00A438C8" w:rsidRDefault="00A438C8" w:rsidP="00A7556D">
            <w:pPr>
              <w:pStyle w:val="aff6"/>
              <w:widowControl w:val="0"/>
              <w:ind w:firstLine="0"/>
              <w:rPr>
                <w:sz w:val="20"/>
                <w:szCs w:val="20"/>
                <w:lang w:val="ru-RU"/>
              </w:rPr>
            </w:pPr>
            <w:r w:rsidRPr="00A438C8">
              <w:rPr>
                <w:sz w:val="20"/>
                <w:szCs w:val="20"/>
                <w:lang w:val="ru-RU"/>
              </w:rPr>
              <w:t>8</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на трибунах спорти</w:t>
            </w:r>
            <w:r w:rsidRPr="00AF0A34">
              <w:rPr>
                <w:sz w:val="20"/>
                <w:szCs w:val="20"/>
                <w:lang w:val="ru-RU"/>
              </w:rPr>
              <w:t>в</w:t>
            </w:r>
            <w:r w:rsidRPr="00AF0A34">
              <w:rPr>
                <w:sz w:val="20"/>
                <w:szCs w:val="20"/>
                <w:lang w:val="ru-RU"/>
              </w:rPr>
              <w:t>но-зрелищных сооружений со стационарными местами</w:t>
            </w:r>
            <w:r>
              <w:rPr>
                <w:sz w:val="20"/>
                <w:szCs w:val="20"/>
                <w:lang w:val="ru-RU"/>
              </w:rPr>
              <w:t>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Pr="00AF0A34">
              <w:rPr>
                <w:sz w:val="20"/>
                <w:szCs w:val="20"/>
                <w:lang w:val="ru-RU"/>
              </w:rPr>
              <w:t>с</w:t>
            </w:r>
            <w:r w:rsidRPr="00AF0A34">
              <w:rPr>
                <w:sz w:val="20"/>
                <w:szCs w:val="20"/>
                <w:lang w:val="ru-RU"/>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Pr="00AF0A34">
              <w:rPr>
                <w:sz w:val="20"/>
                <w:szCs w:val="20"/>
                <w:lang w:val="ru-RU"/>
              </w:rPr>
              <w:t>ы</w:t>
            </w:r>
            <w:r w:rsidRPr="00AF0A34">
              <w:rPr>
                <w:sz w:val="20"/>
                <w:szCs w:val="20"/>
                <w:lang w:val="ru-RU"/>
              </w:rPr>
              <w:t xml:space="preserve">шимости </w:t>
            </w:r>
            <w:proofErr w:type="spellStart"/>
            <w:r w:rsidRPr="00AF0A34">
              <w:rPr>
                <w:sz w:val="20"/>
                <w:szCs w:val="20"/>
                <w:lang w:val="ru-RU"/>
              </w:rPr>
              <w:t>аудиокомментирования</w:t>
            </w:r>
            <w:proofErr w:type="spellEnd"/>
            <w:r w:rsidRPr="00680879">
              <w:rPr>
                <w:sz w:val="20"/>
                <w:szCs w:val="20"/>
                <w:lang w:val="ru-RU"/>
              </w:rPr>
              <w:t>.</w:t>
            </w:r>
          </w:p>
          <w:p w:rsidR="00A438C8" w:rsidRPr="0042120E" w:rsidRDefault="00A438C8" w:rsidP="00A7556D">
            <w:pPr>
              <w:pStyle w:val="aff6"/>
              <w:widowControl w:val="0"/>
              <w:ind w:firstLine="0"/>
              <w:rPr>
                <w:sz w:val="20"/>
                <w:szCs w:val="20"/>
                <w:lang w:val="ru-RU"/>
              </w:rPr>
            </w:pPr>
            <w:r w:rsidRPr="00131155">
              <w:rPr>
                <w:sz w:val="20"/>
                <w:szCs w:val="20"/>
                <w:lang w:val="ru-RU"/>
              </w:rPr>
              <w:t>9</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климатическом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p w:rsidR="00BE3CD5" w:rsidRPr="00B90C87" w:rsidRDefault="00BE3CD5" w:rsidP="00BE3CD5">
      <w:pPr>
        <w:keepNext/>
        <w:spacing w:before="120"/>
        <w:jc w:val="right"/>
        <w:rPr>
          <w:b/>
          <w:i/>
        </w:rPr>
      </w:pPr>
      <w:bookmarkStart w:id="84" w:name="OLE_LINK859"/>
      <w:bookmarkStart w:id="85" w:name="OLE_LINK202"/>
      <w:bookmarkStart w:id="86" w:name="OLE_LINK206"/>
      <w:bookmarkStart w:id="87" w:name="OLE_LINK1006"/>
      <w:bookmarkStart w:id="88" w:name="OLE_LINK1007"/>
      <w:bookmarkEnd w:id="69"/>
      <w:bookmarkEnd w:id="70"/>
      <w:bookmarkEnd w:id="77"/>
      <w:bookmarkEnd w:id="78"/>
      <w:bookmarkEnd w:id="79"/>
      <w:bookmarkEnd w:id="80"/>
      <w:bookmarkEnd w:id="81"/>
      <w:bookmarkEnd w:id="82"/>
      <w:r w:rsidRPr="00B90C87">
        <w:rPr>
          <w:b/>
          <w:i/>
        </w:rPr>
        <w:t>Таблица 1.</w:t>
      </w:r>
      <w:r w:rsidR="00960257">
        <w:rPr>
          <w:b/>
          <w:i/>
        </w:rPr>
        <w:t>5</w:t>
      </w:r>
    </w:p>
    <w:p w:rsidR="00BE3CD5" w:rsidRDefault="00206EB2"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Объект</w:t>
      </w:r>
      <w:r w:rsidR="00960257">
        <w:rPr>
          <w:rFonts w:ascii="Times New Roman" w:hAnsi="Times New Roman"/>
          <w:sz w:val="24"/>
          <w:szCs w:val="24"/>
        </w:rPr>
        <w:t>ы</w:t>
      </w:r>
      <w:r w:rsidR="00BE3CD5" w:rsidRPr="00206EB2">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960257" w:rsidRPr="00B90C87" w:rsidTr="00EE6EFE">
        <w:trPr>
          <w:tblHeader/>
        </w:trPr>
        <w:tc>
          <w:tcPr>
            <w:tcW w:w="154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89"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960257" w:rsidRPr="00B90C87" w:rsidTr="00EE6EFE">
        <w:trPr>
          <w:trHeight w:val="36"/>
        </w:trPr>
        <w:tc>
          <w:tcPr>
            <w:tcW w:w="1545"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960257" w:rsidRPr="00B90C87" w:rsidRDefault="00960257"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960257" w:rsidRPr="00B90C87" w:rsidRDefault="00960257" w:rsidP="00EE6EFE">
            <w:pPr>
              <w:pStyle w:val="aff6"/>
              <w:widowControl w:val="0"/>
              <w:ind w:firstLine="0"/>
              <w:jc w:val="center"/>
              <w:rPr>
                <w:sz w:val="20"/>
                <w:szCs w:val="20"/>
                <w:lang w:val="ru-RU"/>
              </w:rPr>
            </w:pPr>
            <w:r w:rsidRPr="00B90C87">
              <w:rPr>
                <w:sz w:val="20"/>
                <w:szCs w:val="20"/>
                <w:lang w:val="ru-RU"/>
              </w:rPr>
              <w:t>100</w:t>
            </w:r>
          </w:p>
        </w:tc>
      </w:tr>
      <w:tr w:rsidR="00960257" w:rsidRPr="00B90C87" w:rsidTr="00EE6EFE">
        <w:tc>
          <w:tcPr>
            <w:tcW w:w="1545"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3260" w:type="dxa"/>
          </w:tcPr>
          <w:p w:rsidR="00960257" w:rsidRPr="00B90C87" w:rsidRDefault="00960257"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960257" w:rsidRPr="00B90C87" w:rsidRDefault="00960257" w:rsidP="00EE6EFE">
            <w:pPr>
              <w:pStyle w:val="Default"/>
              <w:rPr>
                <w:sz w:val="20"/>
                <w:szCs w:val="20"/>
              </w:rPr>
            </w:pPr>
            <w:r w:rsidRPr="00B90C87">
              <w:rPr>
                <w:sz w:val="20"/>
                <w:szCs w:val="20"/>
              </w:rPr>
              <w:t xml:space="preserve">Пешеходная доступность, м </w:t>
            </w:r>
          </w:p>
        </w:tc>
        <w:tc>
          <w:tcPr>
            <w:tcW w:w="1843" w:type="dxa"/>
          </w:tcPr>
          <w:p w:rsidR="00960257" w:rsidRPr="00B90C87" w:rsidRDefault="00960257" w:rsidP="00EE6EFE">
            <w:pPr>
              <w:pStyle w:val="Default"/>
              <w:jc w:val="center"/>
              <w:rPr>
                <w:sz w:val="20"/>
                <w:szCs w:val="20"/>
              </w:rPr>
            </w:pPr>
            <w:r w:rsidRPr="00B90C87">
              <w:rPr>
                <w:sz w:val="20"/>
                <w:szCs w:val="20"/>
              </w:rPr>
              <w:t>100</w:t>
            </w:r>
          </w:p>
        </w:tc>
      </w:tr>
      <w:tr w:rsidR="00960257" w:rsidRPr="00B90C87" w:rsidTr="00EE6EFE">
        <w:tc>
          <w:tcPr>
            <w:tcW w:w="9483" w:type="dxa"/>
            <w:gridSpan w:val="4"/>
            <w:shd w:val="clear" w:color="auto" w:fill="F2F2F2" w:themeFill="background1" w:themeFillShade="F2"/>
          </w:tcPr>
          <w:p w:rsidR="00960257" w:rsidRDefault="00960257"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rsidR="00960257" w:rsidRPr="00B90C87" w:rsidRDefault="00960257"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w:t>
            </w:r>
            <w:r w:rsidRPr="00520D77">
              <w:rPr>
                <w:sz w:val="20"/>
                <w:szCs w:val="20"/>
              </w:rPr>
              <w:t>о</w:t>
            </w:r>
            <w:r w:rsidRPr="00520D77">
              <w:rPr>
                <w:sz w:val="20"/>
                <w:szCs w:val="20"/>
              </w:rPr>
              <w:t xml:space="preserve">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0D77">
              <w:rPr>
                <w:sz w:val="20"/>
                <w:szCs w:val="20"/>
              </w:rPr>
              <w:t>Бконт</w:t>
            </w:r>
            <w:proofErr w:type="spellEnd"/>
            <w:r w:rsidRPr="00520D77">
              <w:rPr>
                <w:sz w:val="20"/>
                <w:szCs w:val="20"/>
              </w:rPr>
              <w:t xml:space="preserve"> = </w:t>
            </w:r>
            <w:proofErr w:type="spellStart"/>
            <w:r w:rsidRPr="00520D77">
              <w:rPr>
                <w:sz w:val="20"/>
                <w:szCs w:val="20"/>
              </w:rPr>
              <w:t>Пгод</w:t>
            </w:r>
            <w:proofErr w:type="spellEnd"/>
            <w:r w:rsidRPr="00520D77">
              <w:rPr>
                <w:sz w:val="20"/>
                <w:szCs w:val="20"/>
              </w:rPr>
              <w:t xml:space="preserve"> × t × К / (365 × V), где </w:t>
            </w:r>
            <w:proofErr w:type="spellStart"/>
            <w:r w:rsidRPr="00520D77">
              <w:rPr>
                <w:sz w:val="20"/>
                <w:szCs w:val="20"/>
              </w:rPr>
              <w:t>Пгод</w:t>
            </w:r>
            <w:proofErr w:type="spellEnd"/>
            <w:r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rsidR="00FB7B60" w:rsidRPr="00A87EC2" w:rsidRDefault="00FB7B60" w:rsidP="00BB39C6">
      <w:pPr>
        <w:keepNext/>
        <w:spacing w:before="120"/>
        <w:jc w:val="right"/>
        <w:rPr>
          <w:b/>
          <w:i/>
        </w:rPr>
      </w:pPr>
      <w:bookmarkStart w:id="90" w:name="OLE_LINK1057"/>
      <w:bookmarkStart w:id="91" w:name="OLE_LINK1058"/>
      <w:bookmarkEnd w:id="84"/>
      <w:bookmarkEnd w:id="85"/>
      <w:bookmarkEnd w:id="86"/>
      <w:bookmarkEnd w:id="89"/>
      <w:r w:rsidRPr="00A87EC2">
        <w:rPr>
          <w:b/>
          <w:i/>
        </w:rPr>
        <w:t>Таблица 1.</w:t>
      </w:r>
      <w:r w:rsidR="00483ABF">
        <w:rPr>
          <w:b/>
          <w:i/>
        </w:rPr>
        <w:t>6</w:t>
      </w:r>
    </w:p>
    <w:p w:rsidR="00FB7B60" w:rsidRPr="00206EB2" w:rsidRDefault="00FB7B60"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90"/>
          <w:bookmarkEnd w:id="9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lastRenderedPageBreak/>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Расчетный показатель минимально допустим</w:t>
            </w:r>
            <w:r w:rsidRPr="00A87EC2">
              <w:rPr>
                <w:sz w:val="20"/>
                <w:szCs w:val="20"/>
                <w:lang w:val="ru-RU"/>
              </w:rPr>
              <w:t>о</w:t>
            </w:r>
            <w:r w:rsidRPr="00A87EC2">
              <w:rPr>
                <w:sz w:val="20"/>
                <w:szCs w:val="20"/>
                <w:lang w:val="ru-RU"/>
              </w:rPr>
              <w:lastRenderedPageBreak/>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lastRenderedPageBreak/>
              <w:t>Размер земельного уч</w:t>
            </w:r>
            <w:r w:rsidRPr="00A87EC2">
              <w:rPr>
                <w:sz w:val="20"/>
                <w:szCs w:val="20"/>
                <w:lang w:val="ru-RU"/>
              </w:rPr>
              <w:t>а</w:t>
            </w:r>
            <w:r w:rsidRPr="00A87EC2">
              <w:rPr>
                <w:sz w:val="20"/>
                <w:szCs w:val="20"/>
                <w:lang w:val="ru-RU"/>
              </w:rPr>
              <w:lastRenderedPageBreak/>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lastRenderedPageBreak/>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FF31C5" w:rsidRPr="00A87EC2" w:rsidRDefault="00FF31C5" w:rsidP="00FF31C5">
      <w:pPr>
        <w:spacing w:before="120"/>
        <w:jc w:val="right"/>
        <w:rPr>
          <w:b/>
          <w:i/>
        </w:rPr>
      </w:pPr>
      <w:bookmarkStart w:id="92" w:name="OLE_LINK952"/>
      <w:bookmarkStart w:id="93" w:name="OLE_LINK953"/>
      <w:bookmarkStart w:id="94" w:name="OLE_LINK449"/>
      <w:bookmarkStart w:id="95" w:name="OLE_LINK675"/>
      <w:bookmarkStart w:id="96" w:name="OLE_LINK676"/>
      <w:bookmarkStart w:id="97" w:name="OLE_LINK935"/>
      <w:bookmarkStart w:id="98" w:name="OLE_LINK448"/>
      <w:bookmarkEnd w:id="87"/>
      <w:bookmarkEnd w:id="88"/>
      <w:r w:rsidRPr="00A87EC2">
        <w:rPr>
          <w:b/>
          <w:i/>
        </w:rPr>
        <w:t>Таблица</w:t>
      </w:r>
      <w:r w:rsidR="00696433" w:rsidRPr="00A87EC2">
        <w:rPr>
          <w:b/>
          <w:i/>
        </w:rPr>
        <w:t xml:space="preserve"> 1.</w:t>
      </w:r>
      <w:r w:rsidR="00483ABF">
        <w:rPr>
          <w:b/>
          <w:i/>
        </w:rPr>
        <w:t>7</w:t>
      </w:r>
    </w:p>
    <w:p w:rsidR="00FF31C5" w:rsidRPr="00206EB2" w:rsidRDefault="00FF31C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92"/>
          <w:bookmarkEnd w:id="93"/>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w:t>
            </w:r>
            <w:r w:rsidRPr="00A87EC2">
              <w:rPr>
                <w:b/>
                <w:i/>
                <w:sz w:val="20"/>
                <w:szCs w:val="20"/>
                <w:lang w:val="ru-RU"/>
              </w:rPr>
              <w:t>а</w:t>
            </w:r>
            <w:r w:rsidRPr="00A87EC2">
              <w:rPr>
                <w:b/>
                <w:i/>
                <w:sz w:val="20"/>
                <w:szCs w:val="20"/>
                <w:lang w:val="ru-RU"/>
              </w:rPr>
              <w:t>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99" w:name="OLE_LINK497"/>
            <w:bookmarkStart w:id="100" w:name="OLE_LINK498"/>
            <w:r w:rsidRPr="00C85A47">
              <w:rPr>
                <w:sz w:val="20"/>
                <w:szCs w:val="20"/>
                <w:lang w:val="ru-RU"/>
              </w:rPr>
              <w:t xml:space="preserve">Общедоступная </w:t>
            </w:r>
            <w:bookmarkStart w:id="101" w:name="OLE_LINK639"/>
            <w:bookmarkStart w:id="102" w:name="OLE_LINK640"/>
            <w:bookmarkStart w:id="103"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99"/>
            <w:bookmarkEnd w:id="100"/>
            <w:bookmarkEnd w:id="101"/>
            <w:bookmarkEnd w:id="102"/>
            <w:bookmarkEnd w:id="103"/>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04" w:name="OLE_LINK642"/>
            <w:bookmarkStart w:id="105" w:name="OLE_LINK643"/>
            <w:bookmarkStart w:id="106"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04"/>
            <w:bookmarkEnd w:id="105"/>
            <w:bookmarkEnd w:id="106"/>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w:t>
            </w:r>
            <w:r>
              <w:rPr>
                <w:sz w:val="20"/>
                <w:szCs w:val="20"/>
                <w:lang w:val="ru-RU"/>
              </w:rPr>
              <w:t>а</w:t>
            </w:r>
            <w:r>
              <w:rPr>
                <w:sz w:val="20"/>
                <w:szCs w:val="20"/>
                <w:lang w:val="ru-RU"/>
              </w:rPr>
              <w:t>селения сельск</w:t>
            </w:r>
            <w:r>
              <w:rPr>
                <w:sz w:val="20"/>
                <w:szCs w:val="20"/>
                <w:lang w:val="ru-RU"/>
              </w:rPr>
              <w:t>о</w:t>
            </w:r>
            <w:r>
              <w:rPr>
                <w:sz w:val="20"/>
                <w:szCs w:val="20"/>
                <w:lang w:val="ru-RU"/>
              </w:rPr>
              <w:t>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w:t>
            </w:r>
            <w:r>
              <w:rPr>
                <w:sz w:val="20"/>
                <w:szCs w:val="20"/>
                <w:lang w:val="ru-RU"/>
              </w:rPr>
              <w:t>т</w:t>
            </w:r>
            <w:r>
              <w:rPr>
                <w:sz w:val="20"/>
                <w:szCs w:val="20"/>
                <w:lang w:val="ru-RU"/>
              </w:rPr>
              <w:t>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w:t>
            </w:r>
            <w:r w:rsidRPr="00A87EC2">
              <w:rPr>
                <w:sz w:val="20"/>
                <w:szCs w:val="20"/>
                <w:lang w:val="ru-RU"/>
              </w:rPr>
              <w:t>о</w:t>
            </w:r>
            <w:r w:rsidRPr="00A87EC2">
              <w:rPr>
                <w:sz w:val="20"/>
                <w:szCs w:val="20"/>
                <w:lang w:val="ru-RU"/>
              </w:rPr>
              <w:t>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w:t>
            </w:r>
            <w:r w:rsidRPr="00B90C87">
              <w:rPr>
                <w:sz w:val="20"/>
                <w:szCs w:val="20"/>
                <w:lang w:val="ru-RU"/>
              </w:rPr>
              <w:t>п</w:t>
            </w:r>
            <w:r w:rsidRPr="00B90C87">
              <w:rPr>
                <w:sz w:val="20"/>
                <w:szCs w:val="20"/>
                <w:lang w:val="ru-RU"/>
              </w:rPr>
              <w:t>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w:t>
            </w:r>
            <w:r w:rsidRPr="00B90C87">
              <w:rPr>
                <w:sz w:val="20"/>
                <w:szCs w:val="20"/>
                <w:lang w:val="ru-RU"/>
              </w:rPr>
              <w:t>у</w:t>
            </w:r>
            <w:r w:rsidRPr="00B90C87">
              <w:rPr>
                <w:sz w:val="20"/>
                <w:szCs w:val="20"/>
                <w:lang w:val="ru-RU"/>
              </w:rPr>
              <w:t>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w:t>
            </w:r>
            <w:r w:rsidRPr="00B90C87">
              <w:rPr>
                <w:sz w:val="20"/>
                <w:szCs w:val="20"/>
                <w:lang w:val="ru-RU"/>
              </w:rPr>
              <w:t>с</w:t>
            </w:r>
            <w:r w:rsidRPr="00B90C87">
              <w:rPr>
                <w:sz w:val="20"/>
                <w:szCs w:val="20"/>
                <w:lang w:val="ru-RU"/>
              </w:rPr>
              <w:t>ленности населения а</w:t>
            </w:r>
            <w:r w:rsidRPr="00B90C87">
              <w:rPr>
                <w:sz w:val="20"/>
                <w:szCs w:val="20"/>
                <w:lang w:val="ru-RU"/>
              </w:rPr>
              <w:t>д</w:t>
            </w:r>
            <w:r w:rsidRPr="00B90C87">
              <w:rPr>
                <w:sz w:val="20"/>
                <w:szCs w:val="20"/>
                <w:lang w:val="ru-RU"/>
              </w:rPr>
              <w:t>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w:t>
            </w:r>
            <w:r w:rsidRPr="00B90C87">
              <w:rPr>
                <w:sz w:val="20"/>
                <w:szCs w:val="20"/>
                <w:lang w:val="ru-RU"/>
              </w:rPr>
              <w:t>о</w:t>
            </w:r>
            <w:r w:rsidRPr="00B90C87">
              <w:rPr>
                <w:sz w:val="20"/>
                <w:szCs w:val="20"/>
                <w:lang w:val="ru-RU"/>
              </w:rPr>
              <w:t>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490C1F" w:rsidRPr="00490C1F" w:rsidRDefault="00490C1F" w:rsidP="001E7AB6">
            <w:pPr>
              <w:pStyle w:val="aff6"/>
              <w:ind w:firstLine="0"/>
              <w:jc w:val="left"/>
              <w:rPr>
                <w:b/>
                <w:bCs/>
                <w:sz w:val="20"/>
                <w:szCs w:val="20"/>
                <w:lang w:val="ru-RU"/>
              </w:rPr>
            </w:pPr>
            <w:bookmarkStart w:id="107" w:name="_Hlk490400162"/>
            <w:r w:rsidRPr="00490C1F">
              <w:rPr>
                <w:b/>
                <w:bCs/>
                <w:sz w:val="20"/>
                <w:szCs w:val="20"/>
                <w:lang w:val="ru-RU"/>
              </w:rPr>
              <w:t>Примечания:</w:t>
            </w:r>
          </w:p>
          <w:p w:rsidR="001E7AB6" w:rsidRPr="00BB39C6" w:rsidRDefault="001E7AB6" w:rsidP="001E7AB6">
            <w:pPr>
              <w:pStyle w:val="aff6"/>
              <w:ind w:firstLine="0"/>
              <w:jc w:val="left"/>
              <w:rPr>
                <w:sz w:val="20"/>
                <w:szCs w:val="20"/>
                <w:lang w:val="ru-RU"/>
              </w:rPr>
            </w:pPr>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w:t>
            </w:r>
            <w:r w:rsidRPr="003D0668">
              <w:rPr>
                <w:sz w:val="20"/>
                <w:szCs w:val="20"/>
                <w:lang w:val="ru-RU"/>
              </w:rPr>
              <w:t>т</w:t>
            </w:r>
            <w:r w:rsidRPr="003D0668">
              <w:rPr>
                <w:sz w:val="20"/>
                <w:szCs w:val="20"/>
                <w:lang w:val="ru-RU"/>
              </w:rPr>
              <w:t>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w:t>
            </w:r>
            <w:r w:rsidRPr="00BB39C6">
              <w:rPr>
                <w:sz w:val="20"/>
                <w:szCs w:val="20"/>
                <w:lang w:val="ru-RU"/>
              </w:rPr>
              <w:t>и</w:t>
            </w:r>
            <w:r w:rsidRPr="00BB39C6">
              <w:rPr>
                <w:sz w:val="20"/>
                <w:szCs w:val="20"/>
                <w:lang w:val="ru-RU"/>
              </w:rPr>
              <w:t>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 xml:space="preserve">3. </w:t>
            </w:r>
            <w:r w:rsidR="00483ABF" w:rsidRPr="00AF0A34">
              <w:rPr>
                <w:sz w:val="20"/>
                <w:szCs w:val="20"/>
                <w:lang w:val="ru-RU"/>
              </w:rPr>
              <w:t>В соответствии с п. 8.1.5 СП 59.13330.</w:t>
            </w:r>
            <w:r w:rsidR="00483ABF">
              <w:rPr>
                <w:sz w:val="20"/>
                <w:szCs w:val="20"/>
                <w:lang w:val="ru-RU"/>
              </w:rPr>
              <w:t>2020</w:t>
            </w:r>
            <w:r w:rsidR="00483ABF" w:rsidRPr="00AF0A34">
              <w:rPr>
                <w:sz w:val="20"/>
                <w:szCs w:val="20"/>
                <w:lang w:val="ru-RU"/>
              </w:rPr>
              <w:t xml:space="preserve"> минимальная доля мест для инвалидов </w:t>
            </w:r>
            <w:r w:rsidR="00483ABF" w:rsidRPr="00BB39C6">
              <w:rPr>
                <w:sz w:val="20"/>
                <w:szCs w:val="20"/>
                <w:lang w:val="ru-RU"/>
              </w:rPr>
              <w:t>в зрительных залах и других зрелищных объектах со стационарными местами</w:t>
            </w:r>
            <w:r w:rsidR="00483ABF">
              <w:rPr>
                <w:sz w:val="20"/>
                <w:szCs w:val="20"/>
                <w:lang w:val="ru-RU"/>
              </w:rPr>
              <w:t xml:space="preserve"> –</w:t>
            </w:r>
            <w:r w:rsidR="00483ABF" w:rsidRPr="00AF0A34">
              <w:rPr>
                <w:sz w:val="20"/>
                <w:szCs w:val="20"/>
                <w:lang w:val="ru-RU"/>
              </w:rPr>
              <w:t xml:space="preserve"> 5%, в том числе для инвалидов, передвигающи</w:t>
            </w:r>
            <w:r w:rsidR="00483ABF" w:rsidRPr="00AF0A34">
              <w:rPr>
                <w:sz w:val="20"/>
                <w:szCs w:val="20"/>
                <w:lang w:val="ru-RU"/>
              </w:rPr>
              <w:t>х</w:t>
            </w:r>
            <w:r w:rsidR="00483ABF" w:rsidRPr="00AF0A34">
              <w:rPr>
                <w:sz w:val="20"/>
                <w:szCs w:val="20"/>
                <w:lang w:val="ru-RU"/>
              </w:rPr>
              <w:t xml:space="preserve">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483ABF" w:rsidRPr="00AF0A34">
              <w:rPr>
                <w:sz w:val="20"/>
                <w:szCs w:val="20"/>
                <w:lang w:val="ru-RU"/>
              </w:rPr>
              <w:t>аудиокомментирования</w:t>
            </w:r>
            <w:proofErr w:type="spellEnd"/>
            <w:r w:rsidR="00483ABF">
              <w:rPr>
                <w:sz w:val="20"/>
                <w:szCs w:val="20"/>
                <w:lang w:val="ru-RU"/>
              </w:rPr>
              <w:t>.</w:t>
            </w:r>
          </w:p>
        </w:tc>
      </w:tr>
    </w:tbl>
    <w:p w:rsidR="00507D32" w:rsidRPr="00B90C87" w:rsidRDefault="00507D32" w:rsidP="00507D32">
      <w:pPr>
        <w:keepNext/>
        <w:spacing w:before="120"/>
        <w:jc w:val="right"/>
        <w:rPr>
          <w:b/>
          <w:i/>
        </w:rPr>
      </w:pPr>
      <w:bookmarkStart w:id="108" w:name="OLE_LINK1099"/>
      <w:bookmarkStart w:id="109" w:name="OLE_LINK948"/>
      <w:bookmarkEnd w:id="94"/>
      <w:bookmarkEnd w:id="95"/>
      <w:bookmarkEnd w:id="96"/>
      <w:bookmarkEnd w:id="97"/>
      <w:bookmarkEnd w:id="98"/>
      <w:bookmarkEnd w:id="107"/>
      <w:r w:rsidRPr="00B90C87">
        <w:rPr>
          <w:b/>
          <w:i/>
        </w:rPr>
        <w:t>Таблица 1.</w:t>
      </w:r>
      <w:r w:rsidR="00483ABF">
        <w:rPr>
          <w:b/>
          <w:i/>
        </w:rPr>
        <w:t>8</w:t>
      </w:r>
    </w:p>
    <w:p w:rsidR="00507D32" w:rsidRPr="00206EB2" w:rsidRDefault="00206EB2"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 xml:space="preserve">Объекты </w:t>
      </w:r>
      <w:r w:rsidR="00507D32" w:rsidRPr="00206EB2">
        <w:rPr>
          <w:rFonts w:ascii="Times New Roman" w:hAnsi="Times New Roman"/>
          <w:sz w:val="24"/>
          <w:szCs w:val="24"/>
        </w:rPr>
        <w:t>местного значения сельского поселения в области благоустройства и озеленения территории поселения</w:t>
      </w:r>
    </w:p>
    <w:tbl>
      <w:tblPr>
        <w:tblStyle w:val="af1"/>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2934"/>
        <w:gridCol w:w="1984"/>
        <w:gridCol w:w="2268"/>
      </w:tblGrid>
      <w:tr w:rsidR="00507D32" w:rsidRPr="00B90C87" w:rsidTr="002721E6">
        <w:trPr>
          <w:cantSplit/>
          <w:tblHeader/>
        </w:trPr>
        <w:tc>
          <w:tcPr>
            <w:tcW w:w="2013"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bookmarkStart w:id="110" w:name="OLE_LINK507"/>
            <w:bookmarkStart w:id="111" w:name="OLE_LINK508"/>
            <w:r w:rsidRPr="00B90C87">
              <w:rPr>
                <w:b/>
                <w:i/>
                <w:sz w:val="20"/>
                <w:szCs w:val="20"/>
                <w:lang w:val="ru-RU"/>
              </w:rPr>
              <w:t>Наименование вида объекта</w:t>
            </w:r>
          </w:p>
        </w:tc>
        <w:tc>
          <w:tcPr>
            <w:tcW w:w="293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Наименование ра</w:t>
            </w:r>
            <w:r w:rsidRPr="00B90C87">
              <w:rPr>
                <w:b/>
                <w:i/>
                <w:sz w:val="20"/>
                <w:szCs w:val="20"/>
                <w:lang w:val="ru-RU"/>
              </w:rPr>
              <w:t>с</w:t>
            </w:r>
            <w:r w:rsidRPr="00B90C87">
              <w:rPr>
                <w:b/>
                <w:i/>
                <w:sz w:val="20"/>
                <w:szCs w:val="20"/>
                <w:lang w:val="ru-RU"/>
              </w:rPr>
              <w:t>четного показателя, единица измерения</w:t>
            </w:r>
          </w:p>
        </w:tc>
        <w:tc>
          <w:tcPr>
            <w:tcW w:w="2268" w:type="dxa"/>
            <w:shd w:val="clear" w:color="auto" w:fill="D9D9D9" w:themeFill="background1" w:themeFillShade="D9"/>
          </w:tcPr>
          <w:p w:rsidR="00507D32" w:rsidRPr="00B90C87" w:rsidRDefault="00507D32" w:rsidP="002721E6">
            <w:pPr>
              <w:pStyle w:val="aff6"/>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2721E6">
        <w:trPr>
          <w:cantSplit/>
        </w:trPr>
        <w:tc>
          <w:tcPr>
            <w:tcW w:w="2013" w:type="dxa"/>
            <w:vMerge w:val="restart"/>
            <w:shd w:val="clear" w:color="auto" w:fill="F2F2F2" w:themeFill="background1" w:themeFillShade="F2"/>
          </w:tcPr>
          <w:p w:rsidR="00507D32" w:rsidRPr="00B90C87" w:rsidRDefault="00483ABF" w:rsidP="002721E6">
            <w:pPr>
              <w:pStyle w:val="aff6"/>
              <w:ind w:firstLine="0"/>
              <w:jc w:val="left"/>
              <w:rPr>
                <w:sz w:val="20"/>
                <w:szCs w:val="20"/>
                <w:lang w:val="ru-RU"/>
              </w:rPr>
            </w:pPr>
            <w:r w:rsidRPr="00EB0AF0">
              <w:rPr>
                <w:sz w:val="20"/>
                <w:szCs w:val="20"/>
                <w:lang w:val="ru-RU"/>
              </w:rPr>
              <w:t>Озелененные террит</w:t>
            </w:r>
            <w:r w:rsidRPr="00EB0AF0">
              <w:rPr>
                <w:sz w:val="20"/>
                <w:szCs w:val="20"/>
                <w:lang w:val="ru-RU"/>
              </w:rPr>
              <w:t>о</w:t>
            </w:r>
            <w:r w:rsidRPr="00EB0AF0">
              <w:rPr>
                <w:sz w:val="20"/>
                <w:szCs w:val="20"/>
                <w:lang w:val="ru-RU"/>
              </w:rPr>
              <w:t>рии общего пользов</w:t>
            </w:r>
            <w:r w:rsidRPr="00EB0AF0">
              <w:rPr>
                <w:sz w:val="20"/>
                <w:szCs w:val="20"/>
                <w:lang w:val="ru-RU"/>
              </w:rPr>
              <w:t>а</w:t>
            </w:r>
            <w:r w:rsidRPr="00EB0AF0">
              <w:rPr>
                <w:sz w:val="20"/>
                <w:szCs w:val="20"/>
                <w:lang w:val="ru-RU"/>
              </w:rPr>
              <w:t>ния</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Площадь территории, </w:t>
            </w:r>
            <w:bookmarkStart w:id="112" w:name="OLE_LINK573"/>
            <w:bookmarkStart w:id="113" w:name="OLE_LINK574"/>
            <w:bookmarkStart w:id="114" w:name="OLE_LINK575"/>
            <w:r w:rsidR="00483ABF">
              <w:rPr>
                <w:sz w:val="20"/>
                <w:szCs w:val="20"/>
                <w:lang w:val="ru-RU"/>
              </w:rPr>
              <w:t xml:space="preserve">кв. </w:t>
            </w:r>
            <w:r w:rsidRPr="00B90C87">
              <w:rPr>
                <w:sz w:val="20"/>
                <w:szCs w:val="20"/>
                <w:lang w:val="ru-RU"/>
              </w:rPr>
              <w:t>м/чел.</w:t>
            </w:r>
            <w:bookmarkEnd w:id="112"/>
            <w:bookmarkEnd w:id="113"/>
            <w:bookmarkEnd w:id="114"/>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12</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2268" w:type="dxa"/>
          </w:tcPr>
          <w:p w:rsidR="00507D32" w:rsidRPr="00B90C87" w:rsidRDefault="00507D32" w:rsidP="002721E6">
            <w:pPr>
              <w:pStyle w:val="aff6"/>
              <w:ind w:firstLine="0"/>
              <w:jc w:val="center"/>
              <w:rPr>
                <w:sz w:val="20"/>
                <w:szCs w:val="20"/>
                <w:lang w:val="ru-RU"/>
              </w:rPr>
            </w:pPr>
            <w:r w:rsidRPr="00B90C87">
              <w:rPr>
                <w:sz w:val="20"/>
                <w:szCs w:val="20"/>
                <w:lang w:val="ru-RU"/>
              </w:rPr>
              <w:t>15</w:t>
            </w:r>
          </w:p>
        </w:tc>
      </w:tr>
      <w:tr w:rsidR="00507D32" w:rsidRPr="00B90C87" w:rsidTr="002721E6">
        <w:trPr>
          <w:cantSplit/>
          <w:trHeight w:val="138"/>
        </w:trPr>
        <w:tc>
          <w:tcPr>
            <w:tcW w:w="2013" w:type="dxa"/>
            <w:vMerge w:val="restart"/>
            <w:shd w:val="clear" w:color="auto" w:fill="F2F2F2" w:themeFill="background1" w:themeFillShade="F2"/>
          </w:tcPr>
          <w:p w:rsidR="00507D32" w:rsidRPr="00B90C87" w:rsidRDefault="00507D32" w:rsidP="002721E6">
            <w:pPr>
              <w:pStyle w:val="aff6"/>
              <w:ind w:firstLine="0"/>
              <w:jc w:val="left"/>
              <w:rPr>
                <w:sz w:val="20"/>
                <w:szCs w:val="20"/>
                <w:lang w:val="ru-RU"/>
              </w:rPr>
            </w:pPr>
            <w:r w:rsidRPr="00B90C87">
              <w:rPr>
                <w:sz w:val="20"/>
                <w:szCs w:val="20"/>
                <w:lang w:val="ru-RU"/>
              </w:rPr>
              <w:t xml:space="preserve">Площадки </w:t>
            </w:r>
            <w:r w:rsidRPr="00507D32">
              <w:rPr>
                <w:sz w:val="20"/>
                <w:szCs w:val="20"/>
                <w:lang w:val="ru-RU"/>
              </w:rPr>
              <w:t>дворового благоустройства</w:t>
            </w: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Площадь территории, % от площади кварт</w:t>
            </w:r>
            <w:r w:rsidRPr="00B90C87">
              <w:rPr>
                <w:sz w:val="20"/>
                <w:szCs w:val="20"/>
                <w:lang w:val="ru-RU"/>
              </w:rPr>
              <w:t>а</w:t>
            </w:r>
            <w:r w:rsidRPr="00B90C87">
              <w:rPr>
                <w:sz w:val="20"/>
                <w:szCs w:val="20"/>
                <w:lang w:val="ru-RU"/>
              </w:rPr>
              <w:t>ла (микрорайона)</w:t>
            </w:r>
          </w:p>
        </w:tc>
        <w:tc>
          <w:tcPr>
            <w:tcW w:w="2268" w:type="dxa"/>
          </w:tcPr>
          <w:p w:rsidR="00507D32" w:rsidRPr="00D321BF" w:rsidRDefault="00507D32" w:rsidP="002721E6">
            <w:pPr>
              <w:ind w:firstLine="0"/>
              <w:jc w:val="center"/>
              <w:rPr>
                <w:rFonts w:cs="Times New Roman"/>
                <w:b/>
                <w:bCs/>
              </w:rPr>
            </w:pPr>
            <w:r w:rsidRPr="00B90C87">
              <w:rPr>
                <w:sz w:val="20"/>
                <w:szCs w:val="20"/>
              </w:rPr>
              <w:t>10</w:t>
            </w:r>
          </w:p>
        </w:tc>
      </w:tr>
      <w:tr w:rsidR="00507D32" w:rsidRPr="00B90C87" w:rsidTr="002721E6">
        <w:trPr>
          <w:cantSplit/>
        </w:trPr>
        <w:tc>
          <w:tcPr>
            <w:tcW w:w="2013" w:type="dxa"/>
            <w:vMerge/>
            <w:shd w:val="clear" w:color="auto" w:fill="F2F2F2" w:themeFill="background1" w:themeFillShade="F2"/>
          </w:tcPr>
          <w:p w:rsidR="00507D32" w:rsidRPr="00B90C87" w:rsidRDefault="00507D32" w:rsidP="002721E6">
            <w:pPr>
              <w:pStyle w:val="aff6"/>
              <w:ind w:firstLine="0"/>
              <w:jc w:val="left"/>
              <w:rPr>
                <w:sz w:val="20"/>
                <w:szCs w:val="20"/>
                <w:lang w:val="ru-RU"/>
              </w:rPr>
            </w:pPr>
          </w:p>
        </w:tc>
        <w:tc>
          <w:tcPr>
            <w:tcW w:w="2934" w:type="dxa"/>
          </w:tcPr>
          <w:p w:rsidR="00507D32" w:rsidRPr="00B90C87" w:rsidRDefault="00507D32" w:rsidP="002721E6">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w:t>
            </w:r>
            <w:r w:rsidRPr="00B90C87">
              <w:rPr>
                <w:sz w:val="20"/>
                <w:szCs w:val="20"/>
                <w:lang w:val="ru-RU"/>
              </w:rPr>
              <w:t>р</w:t>
            </w:r>
            <w:r w:rsidRPr="00B90C87">
              <w:rPr>
                <w:sz w:val="20"/>
                <w:szCs w:val="20"/>
                <w:lang w:val="ru-RU"/>
              </w:rPr>
              <w:t>риториальной доступности</w:t>
            </w:r>
          </w:p>
        </w:tc>
        <w:tc>
          <w:tcPr>
            <w:tcW w:w="1984" w:type="dxa"/>
          </w:tcPr>
          <w:p w:rsidR="00507D32" w:rsidRPr="00B90C87" w:rsidRDefault="00507D32" w:rsidP="002721E6">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p>
        </w:tc>
        <w:tc>
          <w:tcPr>
            <w:tcW w:w="2268" w:type="dxa"/>
          </w:tcPr>
          <w:p w:rsidR="00507D32" w:rsidRPr="00B90C87" w:rsidRDefault="00507D32" w:rsidP="002721E6">
            <w:pPr>
              <w:pStyle w:val="Default"/>
              <w:jc w:val="center"/>
              <w:rPr>
                <w:sz w:val="20"/>
                <w:szCs w:val="20"/>
              </w:rPr>
            </w:pPr>
            <w:r w:rsidRPr="00B90C87">
              <w:rPr>
                <w:sz w:val="20"/>
                <w:szCs w:val="20"/>
              </w:rPr>
              <w:t>в границах квартала, микрорайона</w:t>
            </w:r>
          </w:p>
        </w:tc>
      </w:tr>
    </w:tbl>
    <w:p w:rsidR="00FF5FD8" w:rsidRPr="00A87EC2" w:rsidRDefault="00FF5FD8" w:rsidP="005423BE">
      <w:pPr>
        <w:keepNext/>
        <w:spacing w:before="120"/>
        <w:jc w:val="right"/>
        <w:rPr>
          <w:b/>
          <w:i/>
        </w:rPr>
      </w:pPr>
      <w:bookmarkStart w:id="115" w:name="OLE_LINK1032"/>
      <w:bookmarkStart w:id="116" w:name="OLE_LINK1033"/>
      <w:bookmarkEnd w:id="108"/>
      <w:bookmarkEnd w:id="110"/>
      <w:bookmarkEnd w:id="111"/>
      <w:r w:rsidRPr="00A87EC2">
        <w:rPr>
          <w:b/>
          <w:i/>
        </w:rPr>
        <w:lastRenderedPageBreak/>
        <w:t>Таблица</w:t>
      </w:r>
      <w:r w:rsidR="0035334D" w:rsidRPr="00A87EC2">
        <w:rPr>
          <w:b/>
          <w:i/>
        </w:rPr>
        <w:t xml:space="preserve"> 1.</w:t>
      </w:r>
      <w:r w:rsidR="002721E6">
        <w:rPr>
          <w:b/>
          <w:i/>
        </w:rPr>
        <w:t>9</w:t>
      </w:r>
    </w:p>
    <w:p w:rsidR="00FF5FD8" w:rsidRDefault="00FF5FD8"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 области </w:t>
      </w:r>
      <w:r w:rsidR="00032992" w:rsidRPr="00206EB2">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3686"/>
      </w:tblGrid>
      <w:tr w:rsidR="00131155" w:rsidRPr="00903F22" w:rsidTr="00EE6EFE">
        <w:trPr>
          <w:cantSplit/>
          <w:tblHeader/>
        </w:trPr>
        <w:tc>
          <w:tcPr>
            <w:tcW w:w="1403"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131155" w:rsidRPr="00903F22" w:rsidRDefault="00131155"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shd w:val="clear" w:color="auto" w:fill="D9D9D9" w:themeFill="background1" w:themeFillShade="D9"/>
          </w:tcPr>
          <w:p w:rsidR="00131155" w:rsidRPr="00903F22" w:rsidRDefault="00131155"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tcPr>
          <w:p w:rsidR="00131155" w:rsidRPr="00903F22" w:rsidRDefault="00131155" w:rsidP="00EE6EFE">
            <w:pPr>
              <w:pStyle w:val="Default"/>
              <w:jc w:val="center"/>
              <w:rPr>
                <w:sz w:val="20"/>
                <w:szCs w:val="20"/>
              </w:rPr>
            </w:pPr>
            <w:r>
              <w:rPr>
                <w:sz w:val="20"/>
                <w:szCs w:val="20"/>
              </w:rPr>
              <w:t>40</w:t>
            </w:r>
          </w:p>
        </w:tc>
      </w:tr>
      <w:tr w:rsidR="00131155" w:rsidRPr="00903F22" w:rsidTr="00E26866">
        <w:trPr>
          <w:cantSplit/>
        </w:trPr>
        <w:tc>
          <w:tcPr>
            <w:tcW w:w="1403" w:type="dxa"/>
            <w:vMerge/>
            <w:shd w:val="clear" w:color="auto" w:fill="F2F2F2" w:themeFill="background1" w:themeFillShade="F2"/>
          </w:tcPr>
          <w:p w:rsidR="00131155" w:rsidRPr="00903F22" w:rsidRDefault="00131155" w:rsidP="00EE6EFE">
            <w:pPr>
              <w:pStyle w:val="aff6"/>
              <w:ind w:firstLine="0"/>
              <w:jc w:val="left"/>
              <w:rPr>
                <w:sz w:val="20"/>
                <w:szCs w:val="20"/>
                <w:lang w:val="ru-RU"/>
              </w:rPr>
            </w:pPr>
          </w:p>
        </w:tc>
        <w:tc>
          <w:tcPr>
            <w:tcW w:w="2268" w:type="dxa"/>
          </w:tcPr>
          <w:p w:rsidR="00131155" w:rsidRPr="00903F22" w:rsidRDefault="00131155"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131155" w:rsidRPr="00903F22" w:rsidRDefault="00131155"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131155" w:rsidRPr="00903F22" w:rsidRDefault="00131155" w:rsidP="00EE6EFE">
            <w:pPr>
              <w:pStyle w:val="Default"/>
              <w:jc w:val="center"/>
              <w:rPr>
                <w:sz w:val="20"/>
                <w:szCs w:val="20"/>
              </w:rPr>
            </w:pPr>
            <w:r>
              <w:rPr>
                <w:sz w:val="20"/>
                <w:szCs w:val="20"/>
              </w:rPr>
              <w:t>2000</w:t>
            </w:r>
          </w:p>
        </w:tc>
      </w:tr>
      <w:tr w:rsidR="00131155" w:rsidRPr="00903F22" w:rsidTr="00EE6EFE">
        <w:trPr>
          <w:cantSplit/>
        </w:trPr>
        <w:tc>
          <w:tcPr>
            <w:tcW w:w="1403" w:type="dxa"/>
            <w:vMerge w:val="restart"/>
            <w:shd w:val="clear" w:color="auto" w:fill="F2F2F2" w:themeFill="background1" w:themeFillShade="F2"/>
          </w:tcPr>
          <w:p w:rsidR="00131155" w:rsidRPr="00903F22" w:rsidRDefault="00131155"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131155" w:rsidRPr="00903F22" w:rsidRDefault="00131155"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31155" w:rsidRPr="00903F22" w:rsidRDefault="00131155"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tcPr>
          <w:p w:rsidR="00131155" w:rsidRPr="00F202C2" w:rsidRDefault="00131155"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2854B1" w:rsidRPr="00903F22" w:rsidTr="006A7002">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2854B1" w:rsidRPr="00903F22" w:rsidTr="00946CB8">
        <w:trPr>
          <w:cantSplit/>
        </w:trPr>
        <w:tc>
          <w:tcPr>
            <w:tcW w:w="1403" w:type="dxa"/>
            <w:vMerge w:val="restart"/>
            <w:shd w:val="clear" w:color="auto" w:fill="F2F2F2" w:themeFill="background1" w:themeFillShade="F2"/>
          </w:tcPr>
          <w:p w:rsidR="002854B1" w:rsidRPr="00903F22" w:rsidRDefault="002854B1" w:rsidP="00EE6EFE">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tcPr>
          <w:p w:rsidR="002854B1" w:rsidRPr="00903F22" w:rsidRDefault="002854B1"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2854B1" w:rsidRPr="00903F22" w:rsidRDefault="002854B1" w:rsidP="00EE6EFE">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3686" w:type="dxa"/>
          </w:tcPr>
          <w:p w:rsidR="002854B1" w:rsidRPr="00903F22" w:rsidRDefault="002854B1" w:rsidP="00EE6EFE">
            <w:pPr>
              <w:pStyle w:val="Default"/>
              <w:jc w:val="center"/>
              <w:rPr>
                <w:sz w:val="20"/>
                <w:szCs w:val="20"/>
              </w:rPr>
            </w:pPr>
            <w:r>
              <w:rPr>
                <w:sz w:val="20"/>
                <w:szCs w:val="20"/>
              </w:rPr>
              <w:t>7</w:t>
            </w:r>
          </w:p>
        </w:tc>
      </w:tr>
      <w:tr w:rsidR="002854B1" w:rsidRPr="00903F22" w:rsidTr="0081460A">
        <w:trPr>
          <w:cantSplit/>
        </w:trPr>
        <w:tc>
          <w:tcPr>
            <w:tcW w:w="1403" w:type="dxa"/>
            <w:vMerge/>
            <w:shd w:val="clear" w:color="auto" w:fill="F2F2F2" w:themeFill="background1" w:themeFillShade="F2"/>
          </w:tcPr>
          <w:p w:rsidR="002854B1" w:rsidRPr="00903F22" w:rsidRDefault="002854B1" w:rsidP="00EE6EFE">
            <w:pPr>
              <w:pStyle w:val="aff6"/>
              <w:ind w:firstLine="0"/>
              <w:jc w:val="left"/>
              <w:rPr>
                <w:sz w:val="20"/>
                <w:szCs w:val="20"/>
                <w:lang w:val="ru-RU"/>
              </w:rPr>
            </w:pPr>
          </w:p>
        </w:tc>
        <w:tc>
          <w:tcPr>
            <w:tcW w:w="2268" w:type="dxa"/>
          </w:tcPr>
          <w:p w:rsidR="002854B1" w:rsidRPr="00903F22" w:rsidRDefault="002854B1"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tcPr>
          <w:p w:rsidR="002854B1" w:rsidRPr="00903F22" w:rsidRDefault="002854B1"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686" w:type="dxa"/>
          </w:tcPr>
          <w:p w:rsidR="002854B1" w:rsidRPr="00903F22" w:rsidRDefault="002854B1" w:rsidP="00EE6EFE">
            <w:pPr>
              <w:pStyle w:val="Default"/>
              <w:jc w:val="center"/>
              <w:rPr>
                <w:sz w:val="20"/>
                <w:szCs w:val="20"/>
              </w:rPr>
            </w:pPr>
            <w:r>
              <w:rPr>
                <w:sz w:val="20"/>
                <w:szCs w:val="20"/>
              </w:rPr>
              <w:t>2000</w:t>
            </w:r>
          </w:p>
        </w:tc>
      </w:tr>
      <w:tr w:rsidR="00131155" w:rsidRPr="00903F22" w:rsidTr="00EE6EFE">
        <w:trPr>
          <w:cantSplit/>
        </w:trPr>
        <w:tc>
          <w:tcPr>
            <w:tcW w:w="9341" w:type="dxa"/>
            <w:gridSpan w:val="4"/>
            <w:shd w:val="clear" w:color="auto" w:fill="F2F2F2" w:themeFill="background1" w:themeFillShade="F2"/>
          </w:tcPr>
          <w:p w:rsidR="00131155" w:rsidRPr="00F51B5B" w:rsidRDefault="00131155" w:rsidP="00EE6EFE">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131155" w:rsidRPr="00186E24" w:rsidRDefault="00131155" w:rsidP="00EE6EFE">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17" w:name="OLE_LINK969"/>
      <w:bookmarkStart w:id="118" w:name="OLE_LINK970"/>
      <w:bookmarkEnd w:id="115"/>
      <w:bookmarkEnd w:id="116"/>
      <w:r w:rsidRPr="00B60BA7">
        <w:rPr>
          <w:b/>
          <w:i/>
        </w:rPr>
        <w:t>Таблица 1.</w:t>
      </w:r>
      <w:r w:rsidR="002721E6">
        <w:rPr>
          <w:b/>
          <w:i/>
        </w:rPr>
        <w:t>10</w:t>
      </w:r>
    </w:p>
    <w:p w:rsidR="008734D4" w:rsidRPr="00206EB2" w:rsidRDefault="00AE5B43" w:rsidP="00206EB2">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206EB2">
        <w:rPr>
          <w:rFonts w:ascii="Times New Roman" w:hAnsi="Times New Roman"/>
          <w:sz w:val="24"/>
          <w:szCs w:val="24"/>
        </w:rPr>
        <w:t xml:space="preserve">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231"/>
        <w:gridCol w:w="3169"/>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w:t>
            </w:r>
            <w:r w:rsidRPr="00B60BA7">
              <w:rPr>
                <w:b/>
                <w:bCs/>
                <w:i/>
                <w:sz w:val="20"/>
                <w:szCs w:val="20"/>
              </w:rPr>
              <w:t>а</w:t>
            </w:r>
            <w:r w:rsidRPr="00B60BA7">
              <w:rPr>
                <w:b/>
                <w:bCs/>
                <w:i/>
                <w:sz w:val="20"/>
                <w:szCs w:val="20"/>
              </w:rPr>
              <w:t>теля, единица измерения</w:t>
            </w:r>
          </w:p>
        </w:tc>
        <w:tc>
          <w:tcPr>
            <w:tcW w:w="3169"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w:t>
            </w:r>
            <w:r w:rsidRPr="00B60BA7">
              <w:rPr>
                <w:sz w:val="20"/>
                <w:szCs w:val="20"/>
              </w:rPr>
              <w:t>о</w:t>
            </w:r>
            <w:r w:rsidRPr="00B60BA7">
              <w:rPr>
                <w:sz w:val="20"/>
                <w:szCs w:val="20"/>
              </w:rPr>
              <w:t xml:space="preserve">циального найма, </w:t>
            </w:r>
            <w:r w:rsidR="00131155">
              <w:rPr>
                <w:sz w:val="20"/>
                <w:szCs w:val="20"/>
              </w:rPr>
              <w:t xml:space="preserve">кв. </w:t>
            </w:r>
            <w:r w:rsidRPr="00B60BA7">
              <w:rPr>
                <w:sz w:val="20"/>
                <w:szCs w:val="20"/>
              </w:rPr>
              <w:t>м общей пл</w:t>
            </w:r>
            <w:r w:rsidRPr="00B60BA7">
              <w:rPr>
                <w:sz w:val="20"/>
                <w:szCs w:val="20"/>
              </w:rPr>
              <w:t>о</w:t>
            </w:r>
            <w:r w:rsidRPr="00B60BA7">
              <w:rPr>
                <w:sz w:val="20"/>
                <w:szCs w:val="20"/>
              </w:rPr>
              <w:t>щади жилых помещений на человека</w:t>
            </w:r>
          </w:p>
        </w:tc>
        <w:tc>
          <w:tcPr>
            <w:tcW w:w="3169" w:type="dxa"/>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w:t>
            </w:r>
            <w:r w:rsidRPr="00B60BA7">
              <w:rPr>
                <w:sz w:val="20"/>
                <w:szCs w:val="20"/>
              </w:rPr>
              <w:t>о</w:t>
            </w:r>
            <w:r w:rsidRPr="00B60BA7">
              <w:rPr>
                <w:sz w:val="20"/>
                <w:szCs w:val="20"/>
              </w:rPr>
              <w:t>управления</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00" w:type="dxa"/>
            <w:gridSpan w:val="2"/>
          </w:tcPr>
          <w:p w:rsidR="008734D4" w:rsidRPr="00B60BA7" w:rsidRDefault="008734D4" w:rsidP="003F479A">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19" w:name="OLE_LINK1019"/>
      <w:bookmarkStart w:id="120" w:name="OLE_LINK1020"/>
      <w:bookmarkEnd w:id="109"/>
      <w:r w:rsidRPr="00A87EC2">
        <w:rPr>
          <w:b/>
          <w:i/>
        </w:rPr>
        <w:t>Таблица</w:t>
      </w:r>
      <w:r w:rsidR="00F57FFD" w:rsidRPr="00A87EC2">
        <w:rPr>
          <w:b/>
          <w:i/>
        </w:rPr>
        <w:t xml:space="preserve"> 1.</w:t>
      </w:r>
      <w:r w:rsidR="002721E6">
        <w:rPr>
          <w:b/>
          <w:i/>
        </w:rPr>
        <w:t>11</w:t>
      </w:r>
    </w:p>
    <w:p w:rsidR="00BD6CB5" w:rsidRPr="00206EB2" w:rsidRDefault="00BD6CB5" w:rsidP="00206EB2">
      <w:pPr>
        <w:pStyle w:val="5"/>
        <w:keepNext/>
        <w:keepLines/>
        <w:suppressAutoHyphens/>
        <w:spacing w:before="0" w:after="120"/>
        <w:ind w:firstLine="0"/>
        <w:jc w:val="center"/>
        <w:rPr>
          <w:rFonts w:ascii="Times New Roman" w:hAnsi="Times New Roman"/>
          <w:sz w:val="24"/>
          <w:szCs w:val="24"/>
        </w:rPr>
      </w:pPr>
      <w:r w:rsidRPr="00206EB2">
        <w:rPr>
          <w:rFonts w:ascii="Times New Roman" w:hAnsi="Times New Roman"/>
          <w:sz w:val="24"/>
          <w:szCs w:val="24"/>
        </w:rPr>
        <w:t xml:space="preserve">Объекты </w:t>
      </w:r>
      <w:r w:rsidR="00473879" w:rsidRPr="00206EB2">
        <w:rPr>
          <w:rFonts w:ascii="Times New Roman" w:hAnsi="Times New Roman"/>
          <w:sz w:val="24"/>
          <w:szCs w:val="24"/>
        </w:rPr>
        <w:t xml:space="preserve">местного значения </w:t>
      </w:r>
      <w:r w:rsidR="0049036B" w:rsidRPr="00206EB2">
        <w:rPr>
          <w:rFonts w:ascii="Times New Roman" w:hAnsi="Times New Roman"/>
          <w:sz w:val="24"/>
          <w:szCs w:val="24"/>
        </w:rPr>
        <w:t>сельского поселения</w:t>
      </w:r>
      <w:r w:rsidRPr="00206EB2">
        <w:rPr>
          <w:rFonts w:ascii="Times New Roman" w:hAnsi="Times New Roman"/>
          <w:sz w:val="24"/>
          <w:szCs w:val="24"/>
        </w:rPr>
        <w:t xml:space="preserve"> в</w:t>
      </w:r>
      <w:r w:rsidR="00131155">
        <w:rPr>
          <w:rFonts w:ascii="Times New Roman" w:hAnsi="Times New Roman"/>
          <w:sz w:val="24"/>
          <w:szCs w:val="24"/>
        </w:rPr>
        <w:t xml:space="preserve"> иных</w:t>
      </w:r>
      <w:r w:rsidRPr="00206EB2">
        <w:rPr>
          <w:rFonts w:ascii="Times New Roman" w:hAnsi="Times New Roman"/>
          <w:sz w:val="24"/>
          <w:szCs w:val="24"/>
        </w:rPr>
        <w:t xml:space="preserve"> област</w:t>
      </w:r>
      <w:r w:rsidR="00131155">
        <w:rPr>
          <w:rFonts w:ascii="Times New Roman" w:hAnsi="Times New Roman"/>
          <w:sz w:val="24"/>
          <w:szCs w:val="24"/>
        </w:rPr>
        <w:t>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19"/>
          <w:bookmarkEnd w:id="120"/>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 xml:space="preserve">тивное здание </w:t>
            </w:r>
            <w:r w:rsidRPr="00A87EC2">
              <w:rPr>
                <w:sz w:val="20"/>
                <w:szCs w:val="20"/>
                <w:lang w:val="ru-RU"/>
              </w:rPr>
              <w:lastRenderedPageBreak/>
              <w:t>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0E0C6F" w:rsidRPr="00A87EC2" w:rsidTr="000E0C6F">
        <w:trPr>
          <w:cantSplit/>
          <w:trHeight w:val="819"/>
        </w:trPr>
        <w:tc>
          <w:tcPr>
            <w:tcW w:w="1304" w:type="dxa"/>
            <w:vMerge w:val="restart"/>
            <w:shd w:val="clear" w:color="auto" w:fill="F2F2F2" w:themeFill="background1" w:themeFillShade="F2"/>
          </w:tcPr>
          <w:p w:rsidR="000E0C6F" w:rsidRPr="00A87EC2" w:rsidRDefault="000E0C6F" w:rsidP="000E0C6F">
            <w:pPr>
              <w:pStyle w:val="aff6"/>
              <w:ind w:firstLine="0"/>
              <w:jc w:val="left"/>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4068" w:type="dxa"/>
          </w:tcPr>
          <w:p w:rsidR="000E0C6F" w:rsidRPr="00A87EC2" w:rsidRDefault="000E0C6F" w:rsidP="000E0C6F">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0E0C6F" w:rsidRPr="00E82A3E" w:rsidRDefault="000E0C6F" w:rsidP="000E0C6F">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0E0C6F" w:rsidRPr="00A87EC2" w:rsidRDefault="000E0C6F" w:rsidP="000E0C6F">
            <w:pPr>
              <w:pStyle w:val="aff6"/>
              <w:ind w:firstLine="0"/>
              <w:jc w:val="center"/>
              <w:rPr>
                <w:sz w:val="20"/>
                <w:szCs w:val="20"/>
                <w:lang w:val="ru-RU"/>
              </w:rPr>
            </w:pPr>
            <w:r>
              <w:rPr>
                <w:sz w:val="20"/>
                <w:szCs w:val="20"/>
                <w:lang w:val="ru-RU"/>
              </w:rPr>
              <w:t>1</w:t>
            </w:r>
          </w:p>
        </w:tc>
      </w:tr>
      <w:tr w:rsidR="000E0C6F" w:rsidRPr="00A87EC2" w:rsidTr="00F00032">
        <w:trPr>
          <w:cantSplit/>
        </w:trPr>
        <w:tc>
          <w:tcPr>
            <w:tcW w:w="1304" w:type="dxa"/>
            <w:vMerge/>
            <w:shd w:val="clear" w:color="auto" w:fill="F2F2F2" w:themeFill="background1" w:themeFillShade="F2"/>
          </w:tcPr>
          <w:p w:rsidR="000E0C6F" w:rsidRDefault="000E0C6F" w:rsidP="000E0C6F">
            <w:pPr>
              <w:pStyle w:val="aff6"/>
              <w:ind w:firstLine="0"/>
              <w:jc w:val="left"/>
              <w:rPr>
                <w:sz w:val="20"/>
                <w:szCs w:val="20"/>
                <w:lang w:val="ru-RU"/>
              </w:rPr>
            </w:pPr>
          </w:p>
        </w:tc>
        <w:tc>
          <w:tcPr>
            <w:tcW w:w="4068" w:type="dxa"/>
          </w:tcPr>
          <w:p w:rsidR="000E0C6F" w:rsidRPr="00BE7242" w:rsidRDefault="000E0C6F" w:rsidP="000E0C6F">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0E0C6F" w:rsidRDefault="000E0C6F" w:rsidP="000E0C6F">
            <w:pPr>
              <w:pStyle w:val="aff6"/>
              <w:ind w:firstLine="0"/>
              <w:jc w:val="center"/>
              <w:rPr>
                <w:sz w:val="20"/>
                <w:szCs w:val="20"/>
                <w:lang w:val="ru-RU"/>
              </w:rPr>
            </w:pPr>
            <w:r>
              <w:rPr>
                <w:sz w:val="20"/>
                <w:szCs w:val="20"/>
                <w:lang w:val="ru-RU"/>
              </w:rPr>
              <w:t>Не нормируется</w:t>
            </w:r>
          </w:p>
        </w:tc>
      </w:tr>
      <w:tr w:rsidR="000E0C6F" w:rsidRPr="00A87EC2" w:rsidTr="00461A65">
        <w:trPr>
          <w:cantSplit/>
        </w:trPr>
        <w:tc>
          <w:tcPr>
            <w:tcW w:w="9341" w:type="dxa"/>
            <w:gridSpan w:val="4"/>
            <w:shd w:val="clear" w:color="auto" w:fill="F2F2F2" w:themeFill="background1" w:themeFillShade="F2"/>
          </w:tcPr>
          <w:p w:rsidR="000E0C6F" w:rsidRPr="00265A08" w:rsidRDefault="000E0C6F" w:rsidP="000E0C6F">
            <w:pPr>
              <w:pStyle w:val="aff6"/>
              <w:ind w:firstLine="0"/>
              <w:rPr>
                <w:b/>
                <w:bCs/>
                <w:sz w:val="20"/>
                <w:szCs w:val="20"/>
                <w:lang w:val="ru-RU"/>
              </w:rPr>
            </w:pPr>
            <w:r w:rsidRPr="00265A08">
              <w:rPr>
                <w:b/>
                <w:bCs/>
                <w:sz w:val="20"/>
                <w:szCs w:val="20"/>
                <w:lang w:val="ru-RU"/>
              </w:rPr>
              <w:t>Примечание:</w:t>
            </w:r>
          </w:p>
          <w:p w:rsidR="000E0C6F" w:rsidRDefault="000E0C6F" w:rsidP="000E0C6F">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w:t>
            </w:r>
            <w:r w:rsidRPr="006E7849">
              <w:rPr>
                <w:sz w:val="20"/>
                <w:szCs w:val="20"/>
                <w:lang w:val="ru-RU"/>
              </w:rPr>
              <w:t>а</w:t>
            </w:r>
            <w:r w:rsidRPr="006E7849">
              <w:rPr>
                <w:sz w:val="20"/>
                <w:szCs w:val="20"/>
                <w:lang w:val="ru-RU"/>
              </w:rPr>
              <w:t>селенных пунктов</w:t>
            </w:r>
            <w:r>
              <w:rPr>
                <w:sz w:val="20"/>
                <w:szCs w:val="20"/>
                <w:lang w:val="ru-RU"/>
              </w:rPr>
              <w:t>.</w:t>
            </w:r>
          </w:p>
        </w:tc>
      </w:tr>
    </w:tbl>
    <w:p w:rsidR="00AE7667" w:rsidRDefault="00AE7667">
      <w:pPr>
        <w:spacing w:after="200" w:line="276" w:lineRule="auto"/>
        <w:ind w:firstLine="0"/>
        <w:jc w:val="left"/>
      </w:pPr>
      <w:bookmarkStart w:id="121" w:name="_Toc513541977"/>
      <w:bookmarkEnd w:id="117"/>
      <w:bookmarkEnd w:id="118"/>
    </w:p>
    <w:p w:rsidR="00AE7667" w:rsidRDefault="00AE7667">
      <w:pPr>
        <w:spacing w:after="200" w:line="276" w:lineRule="auto"/>
        <w:ind w:firstLine="0"/>
        <w:jc w:val="left"/>
      </w:pPr>
      <w:r>
        <w:br w:type="page"/>
      </w:r>
    </w:p>
    <w:p w:rsidR="00AE7667" w:rsidRPr="004C1FA8" w:rsidRDefault="00AE7667" w:rsidP="00AE7667">
      <w:pPr>
        <w:pStyle w:val="20"/>
        <w:numPr>
          <w:ilvl w:val="1"/>
          <w:numId w:val="13"/>
        </w:numPr>
        <w:ind w:left="0" w:firstLine="0"/>
        <w:rPr>
          <w:rFonts w:cs="Times New Roman"/>
        </w:rPr>
      </w:pPr>
      <w:bookmarkStart w:id="122" w:name="_Toc107515386"/>
      <w:r w:rsidRPr="004C1FA8">
        <w:rPr>
          <w:rFonts w:cs="Times New Roman"/>
        </w:rPr>
        <w:lastRenderedPageBreak/>
        <w:t>Приложения к основной части</w:t>
      </w:r>
      <w:bookmarkEnd w:id="122"/>
    </w:p>
    <w:p w:rsidR="00AE7667" w:rsidRDefault="00AE7667" w:rsidP="00AE7667">
      <w:pPr>
        <w:pStyle w:val="3"/>
        <w:numPr>
          <w:ilvl w:val="2"/>
          <w:numId w:val="13"/>
        </w:numPr>
        <w:ind w:left="0" w:hanging="11"/>
      </w:pPr>
      <w:bookmarkStart w:id="123" w:name="_Toc84513417"/>
      <w:bookmarkStart w:id="124" w:name="_Toc106281702"/>
      <w:bookmarkStart w:id="125" w:name="_Toc107313479"/>
      <w:bookmarkStart w:id="126" w:name="_Toc107515387"/>
      <w:r w:rsidRPr="00903F22">
        <w:t>Перечень нормативно-правовых актов и иных документов</w:t>
      </w:r>
      <w:bookmarkEnd w:id="123"/>
      <w:bookmarkEnd w:id="124"/>
      <w:bookmarkEnd w:id="125"/>
      <w:bookmarkEnd w:id="126"/>
    </w:p>
    <w:p w:rsidR="00AE7667" w:rsidRDefault="00AE7667" w:rsidP="00AE7667">
      <w:pPr>
        <w:pStyle w:val="aff6"/>
        <w:rPr>
          <w:lang w:val="ru-RU"/>
        </w:rPr>
      </w:pPr>
      <w:r>
        <w:rPr>
          <w:lang w:val="ru-RU"/>
        </w:rPr>
        <w:t>Модельные МНГП сельских поселений</w:t>
      </w:r>
      <w:r w:rsidRPr="00A87EC2">
        <w:rPr>
          <w:lang w:val="ru-RU"/>
        </w:rPr>
        <w:t xml:space="preserve"> разработаны в соответствии с законод</w:t>
      </w:r>
      <w:r w:rsidRPr="00A87EC2">
        <w:rPr>
          <w:lang w:val="ru-RU"/>
        </w:rPr>
        <w:t>а</w:t>
      </w:r>
      <w:r w:rsidRPr="00A87EC2">
        <w:rPr>
          <w:lang w:val="ru-RU"/>
        </w:rPr>
        <w:t xml:space="preserve">тельством Российской Федерации и </w:t>
      </w:r>
      <w:r>
        <w:rPr>
          <w:lang w:val="ru-RU"/>
        </w:rPr>
        <w:t>Республики Тыва</w:t>
      </w:r>
      <w:r w:rsidRPr="00A87EC2">
        <w:rPr>
          <w:lang w:val="ru-RU"/>
        </w:rPr>
        <w:t>, нормативно-правовыми и норм</w:t>
      </w:r>
      <w:r w:rsidRPr="00A87EC2">
        <w:rPr>
          <w:lang w:val="ru-RU"/>
        </w:rPr>
        <w:t>а</w:t>
      </w:r>
      <w:r w:rsidRPr="00A87EC2">
        <w:rPr>
          <w:lang w:val="ru-RU"/>
        </w:rPr>
        <w:t>тивно-техническими документами.</w:t>
      </w:r>
    </w:p>
    <w:p w:rsidR="00AE7667" w:rsidRPr="00903F22" w:rsidRDefault="00AE7667" w:rsidP="00AE7667">
      <w:pPr>
        <w:pStyle w:val="4"/>
      </w:pPr>
      <w:r w:rsidRPr="00903F22">
        <w:t>Федеральные законы</w:t>
      </w:r>
    </w:p>
    <w:p w:rsidR="00AE7667" w:rsidRPr="00273E2F" w:rsidRDefault="00AE7667" w:rsidP="00DB2951">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AE7667" w:rsidRDefault="00AE7667" w:rsidP="00DB2951">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AE7667" w:rsidRDefault="00AE7667" w:rsidP="00DB2951">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AE7667" w:rsidRPr="009932B0" w:rsidRDefault="00AE7667" w:rsidP="00AE7667">
      <w:pPr>
        <w:pStyle w:val="4"/>
      </w:pPr>
      <w:bookmarkStart w:id="127" w:name="_Toc490405857"/>
      <w:r w:rsidRPr="009932B0">
        <w:t>Иные нормативные акты Российской Федерации</w:t>
      </w:r>
      <w:bookmarkEnd w:id="127"/>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AE7667" w:rsidRPr="00A75563"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AE7667" w:rsidRDefault="00AE7667" w:rsidP="00DB2951">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AE7667" w:rsidRPr="00AF2D2B" w:rsidRDefault="00AE7667" w:rsidP="00AE7667">
      <w:pPr>
        <w:pStyle w:val="4"/>
      </w:pPr>
      <w:r w:rsidRPr="00903F22">
        <w:t xml:space="preserve">Нормативные акты </w:t>
      </w:r>
      <w:r>
        <w:t>Республики Тыва</w:t>
      </w:r>
    </w:p>
    <w:p w:rsidR="00AE7667" w:rsidRPr="007C5028" w:rsidRDefault="00AE7667" w:rsidP="00DB2951">
      <w:pPr>
        <w:pStyle w:val="affb"/>
        <w:numPr>
          <w:ilvl w:val="0"/>
          <w:numId w:val="15"/>
        </w:numPr>
        <w:rPr>
          <w:rFonts w:eastAsia="Times New Roman" w:cs="Arial"/>
          <w:bCs/>
          <w:szCs w:val="26"/>
        </w:rPr>
      </w:pPr>
      <w:bookmarkStart w:id="128" w:name="OLE_LINK221"/>
      <w:bookmarkStart w:id="129" w:name="OLE_LINK213"/>
      <w:bookmarkStart w:id="130" w:name="OLE_LINK214"/>
      <w:bookmarkStart w:id="131" w:name="OLE_LINK215"/>
      <w:bookmarkStart w:id="132" w:name="OLE_LINK756"/>
      <w:bookmarkStart w:id="133" w:name="OLE_LINK158"/>
      <w:bookmarkStart w:id="134"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AE7667" w:rsidRPr="007C5028" w:rsidRDefault="00AE7667" w:rsidP="00DB2951">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AE7667" w:rsidRPr="00600202" w:rsidRDefault="00AE7667" w:rsidP="00DB2951">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AE7667" w:rsidRPr="00536984" w:rsidRDefault="00AE7667" w:rsidP="00DB2951">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AE7667" w:rsidRPr="00A75563" w:rsidRDefault="00AE7667" w:rsidP="00AE7667">
      <w:pPr>
        <w:pStyle w:val="4"/>
      </w:pPr>
      <w:bookmarkStart w:id="135" w:name="_Toc529548351"/>
      <w:bookmarkStart w:id="136" w:name="_Toc489889957"/>
      <w:bookmarkEnd w:id="128"/>
      <w:bookmarkEnd w:id="129"/>
      <w:bookmarkEnd w:id="130"/>
      <w:bookmarkEnd w:id="131"/>
      <w:bookmarkEnd w:id="132"/>
      <w:bookmarkEnd w:id="133"/>
      <w:bookmarkEnd w:id="134"/>
      <w:r w:rsidRPr="00A75563">
        <w:lastRenderedPageBreak/>
        <w:t>Своды правил по проектированию и строительству (СП)</w:t>
      </w:r>
      <w:bookmarkEnd w:id="135"/>
    </w:p>
    <w:p w:rsidR="00AE7667" w:rsidRPr="004D674D" w:rsidRDefault="00AE7667" w:rsidP="00DB2951">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bookmarkStart w:id="137"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37"/>
    </w:p>
    <w:p w:rsidR="00AE7667" w:rsidRPr="004D674D" w:rsidRDefault="00AE7667" w:rsidP="00DB2951">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rsidR="00AE7667" w:rsidRPr="004D674D" w:rsidRDefault="00AE7667" w:rsidP="00DB2951">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AE7667" w:rsidRPr="004D674D" w:rsidRDefault="00AE7667" w:rsidP="00DB2951">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AE7667" w:rsidRPr="004D674D" w:rsidRDefault="00AE7667" w:rsidP="00DB2951">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w:t>
      </w:r>
      <w:proofErr w:type="spellStart"/>
      <w:r w:rsidRPr="004D674D">
        <w:rPr>
          <w:szCs w:val="24"/>
        </w:rPr>
        <w:t>пр</w:t>
      </w:r>
      <w:proofErr w:type="spellEnd"/>
      <w:r w:rsidRPr="004D674D">
        <w:rPr>
          <w:szCs w:val="24"/>
        </w:rPr>
        <w:t>).</w:t>
      </w:r>
    </w:p>
    <w:p w:rsidR="00AE7667" w:rsidRPr="004D674D" w:rsidRDefault="00AE7667" w:rsidP="00DB2951">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rsidR="00AE7667" w:rsidRPr="0076231A" w:rsidRDefault="00AE7667" w:rsidP="00AE7667">
      <w:pPr>
        <w:pStyle w:val="4"/>
      </w:pPr>
      <w:bookmarkStart w:id="138" w:name="_Toc28011225"/>
      <w:r w:rsidRPr="0076231A">
        <w:t>Иные документы</w:t>
      </w:r>
      <w:bookmarkEnd w:id="138"/>
      <w:r w:rsidRPr="0076231A">
        <w:t xml:space="preserve"> </w:t>
      </w:r>
    </w:p>
    <w:p w:rsidR="00AE7667" w:rsidRPr="005E5CF0" w:rsidRDefault="00AE7667" w:rsidP="00DB2951">
      <w:pPr>
        <w:pStyle w:val="affb"/>
        <w:numPr>
          <w:ilvl w:val="0"/>
          <w:numId w:val="15"/>
        </w:numPr>
        <w:rPr>
          <w:szCs w:val="24"/>
        </w:rPr>
      </w:pPr>
      <w:bookmarkStart w:id="139"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39"/>
    <w:p w:rsidR="00AE7667" w:rsidRPr="00FF6AFE" w:rsidRDefault="00AE7667" w:rsidP="00DB2951">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AE7667" w:rsidRPr="00903F22" w:rsidRDefault="00AE7667" w:rsidP="00AE7667">
      <w:pPr>
        <w:pStyle w:val="4"/>
      </w:pPr>
      <w:r w:rsidRPr="00903F22">
        <w:t>Интернет-источники</w:t>
      </w:r>
      <w:bookmarkEnd w:id="136"/>
    </w:p>
    <w:p w:rsidR="00AE7667" w:rsidRPr="005E5CF0" w:rsidRDefault="00AE7667" w:rsidP="00DB2951">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AE7667" w:rsidRDefault="00AE7667" w:rsidP="00DB2951">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AE7667" w:rsidRDefault="00AE7667" w:rsidP="00AE7667">
      <w:pPr>
        <w:pStyle w:val="3"/>
        <w:numPr>
          <w:ilvl w:val="2"/>
          <w:numId w:val="13"/>
        </w:numPr>
        <w:ind w:left="0" w:hanging="11"/>
      </w:pPr>
      <w:bookmarkStart w:id="140" w:name="_Toc491920230"/>
      <w:bookmarkStart w:id="141" w:name="_Toc84513418"/>
      <w:bookmarkStart w:id="142" w:name="_Toc88055626"/>
      <w:bookmarkStart w:id="143" w:name="_Toc106281703"/>
      <w:bookmarkStart w:id="144" w:name="_Toc107313480"/>
      <w:bookmarkStart w:id="145" w:name="_Toc10751538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0"/>
      <w:bookmarkEnd w:id="141"/>
      <w:bookmarkEnd w:id="142"/>
      <w:bookmarkEnd w:id="143"/>
      <w:bookmarkEnd w:id="144"/>
      <w:bookmarkEnd w:id="145"/>
    </w:p>
    <w:p w:rsidR="00AE7667" w:rsidRPr="00926FA2" w:rsidRDefault="00AE7667" w:rsidP="00AE7667">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46" w:name="_Hlk46155763"/>
      <w:r w:rsidRPr="00926FA2">
        <w:rPr>
          <w:b/>
          <w:lang w:val="ru-RU"/>
        </w:rPr>
        <w:t xml:space="preserve"> </w:t>
      </w:r>
    </w:p>
    <w:bookmarkEnd w:id="146"/>
    <w:p w:rsidR="00AE7667" w:rsidRPr="00926FA2" w:rsidRDefault="00AE7667" w:rsidP="00AE7667">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E7667" w:rsidRPr="00926FA2" w:rsidRDefault="00AE7667" w:rsidP="00AE7667">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7667" w:rsidRPr="00926FA2" w:rsidRDefault="00AE7667" w:rsidP="00AE7667">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E7667" w:rsidRPr="00926FA2" w:rsidRDefault="00AE7667" w:rsidP="00AE7667">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AE7667" w:rsidRPr="00926FA2" w:rsidRDefault="00AE7667" w:rsidP="00AE7667">
      <w:pPr>
        <w:rPr>
          <w:rFonts w:cs="Times New Roman"/>
          <w:szCs w:val="28"/>
        </w:rPr>
      </w:pPr>
      <w:bookmarkStart w:id="147" w:name="_Hlk9885754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AE7667" w:rsidRPr="00926FA2" w:rsidRDefault="00AE7667" w:rsidP="00AE7667">
      <w:pPr>
        <w:rPr>
          <w:rFonts w:cs="Times New Roman"/>
          <w:szCs w:val="28"/>
        </w:rPr>
      </w:pPr>
      <w:bookmarkStart w:id="148"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bookmarkEnd w:id="148"/>
    <w:p w:rsidR="00AE7667" w:rsidRPr="00521508" w:rsidRDefault="00AE7667" w:rsidP="00AE7667">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rsidR="00AE7667" w:rsidRPr="00926FA2" w:rsidRDefault="00AE7667" w:rsidP="00AE7667">
      <w:pPr>
        <w:rPr>
          <w:rFonts w:cs="Times New Roman"/>
          <w:szCs w:val="28"/>
        </w:rPr>
      </w:pPr>
      <w:bookmarkStart w:id="149"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47"/>
    <w:bookmarkEnd w:id="149"/>
    <w:p w:rsidR="00AE7667" w:rsidRPr="00926FA2" w:rsidRDefault="00AE7667" w:rsidP="00AE7667">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p w:rsidR="00AE7667" w:rsidRPr="00926FA2" w:rsidRDefault="00AE7667" w:rsidP="00AE7667">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lastRenderedPageBreak/>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AE7667" w:rsidRPr="00926FA2" w:rsidRDefault="00AE7667" w:rsidP="00AE7667">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AE7667" w:rsidRPr="00926FA2" w:rsidRDefault="00AE7667" w:rsidP="00AE7667">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 xml:space="preserve">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AE7667" w:rsidRPr="00926FA2" w:rsidRDefault="00AE7667" w:rsidP="00AE7667">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AE7667" w:rsidRDefault="00AE7667" w:rsidP="00AE7667">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AE7667" w:rsidRPr="00274639" w:rsidRDefault="00AE7667" w:rsidP="00AE7667">
      <w:pPr>
        <w:rPr>
          <w:szCs w:val="24"/>
        </w:rPr>
      </w:pPr>
      <w:proofErr w:type="spellStart"/>
      <w:r w:rsidRPr="00521508">
        <w:rPr>
          <w:b/>
          <w:bCs/>
          <w:szCs w:val="24"/>
        </w:rPr>
        <w:t>С</w:t>
      </w:r>
      <w:r w:rsidRPr="00274639">
        <w:rPr>
          <w:b/>
          <w:bCs/>
          <w:szCs w:val="24"/>
        </w:rPr>
        <w:t>умон</w:t>
      </w:r>
      <w:proofErr w:type="spellEnd"/>
      <w:r w:rsidRPr="00274639">
        <w:rPr>
          <w:b/>
          <w:bCs/>
          <w:szCs w:val="24"/>
        </w:rPr>
        <w:t xml:space="preserve">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w:t>
      </w:r>
      <w:r w:rsidRPr="00274639">
        <w:rPr>
          <w:szCs w:val="24"/>
        </w:rPr>
        <w:t>о</w:t>
      </w:r>
      <w:r w:rsidRPr="00274639">
        <w:rPr>
          <w:szCs w:val="24"/>
        </w:rPr>
        <w:t>стоящая из одного или нескольких объединенных общей территорией сельских населе</w:t>
      </w:r>
      <w:r w:rsidRPr="00274639">
        <w:rPr>
          <w:szCs w:val="24"/>
        </w:rPr>
        <w:t>н</w:t>
      </w:r>
      <w:r w:rsidRPr="00274639">
        <w:rPr>
          <w:szCs w:val="24"/>
        </w:rPr>
        <w:t xml:space="preserve">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w:t>
      </w:r>
      <w:proofErr w:type="spellStart"/>
      <w:r w:rsidRPr="00274639">
        <w:rPr>
          <w:szCs w:val="24"/>
        </w:rPr>
        <w:t>сумона</w:t>
      </w:r>
      <w:proofErr w:type="spellEnd"/>
      <w:r w:rsidRPr="00274639">
        <w:rPr>
          <w:szCs w:val="24"/>
        </w:rPr>
        <w:t>.</w:t>
      </w:r>
    </w:p>
    <w:p w:rsidR="00AE7667" w:rsidRDefault="00AE7667" w:rsidP="00AE7667">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AE7667" w:rsidRPr="00903F22" w:rsidRDefault="00AE7667" w:rsidP="00AE7667">
      <w:pPr>
        <w:pStyle w:val="3"/>
        <w:numPr>
          <w:ilvl w:val="2"/>
          <w:numId w:val="13"/>
        </w:numPr>
        <w:tabs>
          <w:tab w:val="num" w:pos="360"/>
        </w:tabs>
        <w:ind w:left="0" w:hanging="11"/>
      </w:pPr>
      <w:bookmarkStart w:id="150" w:name="_Toc84513419"/>
      <w:bookmarkStart w:id="151" w:name="_Toc88055627"/>
      <w:bookmarkStart w:id="152" w:name="_Toc106281704"/>
      <w:bookmarkStart w:id="153" w:name="_Toc107313481"/>
      <w:bookmarkStart w:id="154" w:name="_Toc107515389"/>
      <w:r w:rsidRPr="00903F22">
        <w:t xml:space="preserve">Перечень </w:t>
      </w:r>
      <w:r w:rsidRPr="00C92CDC">
        <w:t>используемых</w:t>
      </w:r>
      <w:r w:rsidRPr="00903F22">
        <w:t xml:space="preserve"> сокращений</w:t>
      </w:r>
      <w:bookmarkEnd w:id="150"/>
      <w:bookmarkEnd w:id="151"/>
      <w:bookmarkEnd w:id="152"/>
      <w:bookmarkEnd w:id="153"/>
      <w:bookmarkEnd w:id="154"/>
    </w:p>
    <w:p w:rsidR="00AE7667" w:rsidRDefault="00AE7667" w:rsidP="00AE7667">
      <w:pPr>
        <w:pStyle w:val="aff6"/>
        <w:spacing w:after="120"/>
        <w:rPr>
          <w:lang w:val="ru-RU"/>
        </w:rPr>
      </w:pPr>
      <w:r w:rsidRPr="00903F22">
        <w:rPr>
          <w:lang w:val="ru-RU"/>
        </w:rPr>
        <w:t xml:space="preserve">В </w:t>
      </w:r>
      <w:bookmarkStart w:id="155" w:name="_Hlk107515275"/>
      <w:r w:rsidR="003C0F01">
        <w:rPr>
          <w:lang w:val="ru-RU"/>
        </w:rPr>
        <w:t>Модельных местных нормативах градостроительного проектирования сельских поселений</w:t>
      </w:r>
      <w:r w:rsidRPr="00903F22">
        <w:rPr>
          <w:lang w:val="ru-RU"/>
        </w:rPr>
        <w:t xml:space="preserve"> </w:t>
      </w:r>
      <w:bookmarkEnd w:id="155"/>
      <w:r>
        <w:rPr>
          <w:lang w:val="ru-RU"/>
        </w:rPr>
        <w:t>Республики Тыва</w:t>
      </w:r>
      <w:r w:rsidRPr="00903F22">
        <w:rPr>
          <w:lang w:val="ru-RU"/>
        </w:rPr>
        <w:t xml:space="preserve"> применяются следующие сокращения:</w:t>
      </w:r>
    </w:p>
    <w:p w:rsidR="00AE7667" w:rsidRPr="00926FA2" w:rsidRDefault="00AE7667" w:rsidP="00AE7667">
      <w:r w:rsidRPr="00926FA2">
        <w:rPr>
          <w:szCs w:val="24"/>
        </w:rPr>
        <w:t>н.п. – населенный пункт;</w:t>
      </w:r>
    </w:p>
    <w:p w:rsidR="00AE7667" w:rsidRPr="00926FA2" w:rsidRDefault="00AE7667" w:rsidP="00AE7667">
      <w:pPr>
        <w:rPr>
          <w:szCs w:val="24"/>
        </w:rPr>
      </w:pPr>
      <w:r w:rsidRPr="00926FA2">
        <w:rPr>
          <w:szCs w:val="24"/>
        </w:rPr>
        <w:t>РНГП – республиканские нормативы градостроительного проектирования;</w:t>
      </w:r>
    </w:p>
    <w:p w:rsidR="00AE7667" w:rsidRPr="00CA6FA9" w:rsidRDefault="00AE7667" w:rsidP="00AE7667">
      <w:pPr>
        <w:rPr>
          <w:szCs w:val="24"/>
        </w:rPr>
      </w:pPr>
      <w:r w:rsidRPr="00CA6FA9">
        <w:rPr>
          <w:szCs w:val="24"/>
        </w:rPr>
        <w:t>РТ – Республика Тыва;</w:t>
      </w:r>
    </w:p>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pPr>
      <w:bookmarkStart w:id="156" w:name="_Toc107515390"/>
      <w:r>
        <w:lastRenderedPageBreak/>
        <w:t>Материалы по обоснованию расчетных показателей, содержащихся в основной части</w:t>
      </w:r>
      <w:bookmarkEnd w:id="121"/>
      <w:r w:rsidR="004E1F4A">
        <w:t xml:space="preserve"> </w:t>
      </w:r>
      <w:r w:rsidR="004E1F4A" w:rsidRPr="004E1F4A">
        <w:t>модельных местных нормативов</w:t>
      </w:r>
      <w:bookmarkEnd w:id="156"/>
    </w:p>
    <w:p w:rsidR="000A4CDF" w:rsidRDefault="000A4CDF" w:rsidP="000A4CDF">
      <w:pPr>
        <w:pStyle w:val="20"/>
        <w:numPr>
          <w:ilvl w:val="1"/>
          <w:numId w:val="13"/>
        </w:numPr>
        <w:ind w:left="0" w:firstLine="0"/>
      </w:pPr>
      <w:bookmarkStart w:id="157" w:name="_Toc513541978"/>
      <w:bookmarkStart w:id="158" w:name="_Toc107515391"/>
      <w:r>
        <w:t>Результаты анализа территориальных особенностей сельских поселений Республики Тыва, влияющих на установление расчетных показателей</w:t>
      </w:r>
      <w:bookmarkEnd w:id="157"/>
      <w:bookmarkEnd w:id="158"/>
    </w:p>
    <w:p w:rsidR="000A4CDF" w:rsidRPr="0008705B" w:rsidRDefault="000A4CDF" w:rsidP="000A4CDF">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0A4CDF" w:rsidRPr="0008705B" w:rsidRDefault="000A4CDF" w:rsidP="000A4CDF">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0A4CDF" w:rsidRPr="00F34CD7" w:rsidRDefault="000A4CDF" w:rsidP="000A4CDF">
      <w:r w:rsidRPr="00F34CD7">
        <w:t xml:space="preserve">2) </w:t>
      </w:r>
      <w:bookmarkStart w:id="159"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59"/>
      <w:r w:rsidRPr="00F34CD7">
        <w:t>(при наличии);</w:t>
      </w:r>
    </w:p>
    <w:p w:rsidR="000A4CDF" w:rsidRDefault="000A4CDF" w:rsidP="000A4CDF">
      <w:pPr>
        <w:rPr>
          <w:szCs w:val="24"/>
        </w:rPr>
      </w:pPr>
      <w:r w:rsidRPr="0008705B">
        <w:rPr>
          <w:szCs w:val="24"/>
        </w:rPr>
        <w:t>3) предложений органов местного самоуправления и заинтересованных лиц.</w:t>
      </w:r>
    </w:p>
    <w:p w:rsidR="000A4CDF" w:rsidRPr="0007180C" w:rsidRDefault="000A4CDF" w:rsidP="000A4CDF">
      <w:pPr>
        <w:rPr>
          <w:szCs w:val="24"/>
        </w:rPr>
      </w:pPr>
      <w:r>
        <w:rPr>
          <w:szCs w:val="24"/>
        </w:rPr>
        <w:t>Таким образом, у</w:t>
      </w:r>
      <w:r w:rsidRPr="0007180C">
        <w:rPr>
          <w:szCs w:val="24"/>
        </w:rPr>
        <w:t xml:space="preserve">становление расчетных показателей в </w:t>
      </w:r>
      <w:r>
        <w:rPr>
          <w:szCs w:val="24"/>
        </w:rPr>
        <w:t>Модельных МНГП сел</w:t>
      </w:r>
      <w:r>
        <w:rPr>
          <w:szCs w:val="24"/>
        </w:rPr>
        <w:t>ь</w:t>
      </w:r>
      <w:r>
        <w:rPr>
          <w:szCs w:val="24"/>
        </w:rPr>
        <w:t>ских поселений</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выраженных в социально-демографических, инфраструкту</w:t>
      </w:r>
      <w:r w:rsidRPr="0007180C">
        <w:rPr>
          <w:szCs w:val="24"/>
        </w:rPr>
        <w:t>р</w:t>
      </w:r>
      <w:r w:rsidRPr="0007180C">
        <w:rPr>
          <w:szCs w:val="24"/>
        </w:rPr>
        <w:t xml:space="preserve">ных, экономических и иных аспектах. </w:t>
      </w:r>
    </w:p>
    <w:p w:rsidR="00FD3138" w:rsidRDefault="00FD3138" w:rsidP="00FD3138">
      <w:pPr>
        <w:pStyle w:val="3"/>
        <w:numPr>
          <w:ilvl w:val="2"/>
          <w:numId w:val="13"/>
        </w:numPr>
        <w:ind w:left="0" w:hanging="11"/>
      </w:pPr>
      <w:bookmarkStart w:id="160" w:name="_Toc293340115"/>
      <w:bookmarkStart w:id="161" w:name="_Toc479953572"/>
      <w:bookmarkStart w:id="162" w:name="_Toc513541979"/>
      <w:bookmarkStart w:id="163" w:name="_Toc107515392"/>
      <w:bookmarkEnd w:id="160"/>
      <w:r>
        <w:t xml:space="preserve">Анализ </w:t>
      </w:r>
      <w:r w:rsidRPr="0062523B">
        <w:t xml:space="preserve">социально-демографического состава и плотности населения на территории </w:t>
      </w:r>
      <w:bookmarkEnd w:id="161"/>
      <w:bookmarkEnd w:id="162"/>
      <w:r w:rsidR="00543E4E">
        <w:t>сельских поселений</w:t>
      </w:r>
      <w:r w:rsidR="001526A4">
        <w:t xml:space="preserve"> Республики Тыва</w:t>
      </w:r>
      <w:bookmarkEnd w:id="163"/>
    </w:p>
    <w:p w:rsidR="001526A4" w:rsidRPr="001526A4" w:rsidRDefault="001526A4" w:rsidP="001526A4">
      <w:pPr>
        <w:rPr>
          <w:szCs w:val="24"/>
        </w:rPr>
      </w:pPr>
      <w:bookmarkStart w:id="164" w:name="OLE_LINK291"/>
      <w:bookmarkStart w:id="165"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66" w:name="OLE_LINK296"/>
      <w:bookmarkStart w:id="167" w:name="OLE_LINK297"/>
      <w:bookmarkEnd w:id="164"/>
      <w:bookmarkEnd w:id="165"/>
      <w:r w:rsidRPr="00556B03">
        <w:rPr>
          <w:b/>
          <w:i/>
        </w:rPr>
        <w:t xml:space="preserve">Таблица </w:t>
      </w:r>
      <w:r>
        <w:rPr>
          <w:b/>
          <w:i/>
        </w:rPr>
        <w:t>2</w:t>
      </w:r>
      <w:r w:rsidRPr="00556B03">
        <w:rPr>
          <w:b/>
          <w:i/>
        </w:rPr>
        <w:t>.1</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Характеристика </w:t>
      </w:r>
      <w:r w:rsidR="00543E4E" w:rsidRPr="000A4CDF">
        <w:rPr>
          <w:rFonts w:ascii="Times New Roman" w:hAnsi="Times New Roman"/>
          <w:sz w:val="24"/>
          <w:szCs w:val="24"/>
        </w:rPr>
        <w:t>сельских поселений</w:t>
      </w:r>
      <w:r w:rsidR="0026052A" w:rsidRPr="000A4CDF">
        <w:rPr>
          <w:rFonts w:ascii="Times New Roman" w:hAnsi="Times New Roman"/>
          <w:sz w:val="24"/>
          <w:szCs w:val="24"/>
        </w:rPr>
        <w:t xml:space="preserve"> Республики Тыва </w:t>
      </w:r>
      <w:r w:rsidRPr="000A4CDF">
        <w:rPr>
          <w:rFonts w:ascii="Times New Roman" w:hAnsi="Times New Roman"/>
          <w:sz w:val="24"/>
          <w:szCs w:val="24"/>
        </w:rPr>
        <w:t>(по данным статистики на 01.01.</w:t>
      </w:r>
      <w:r w:rsidR="0061209E" w:rsidRPr="000A4CDF">
        <w:rPr>
          <w:rFonts w:ascii="Times New Roman" w:hAnsi="Times New Roman"/>
          <w:sz w:val="24"/>
          <w:szCs w:val="24"/>
        </w:rPr>
        <w:t>2022</w:t>
      </w:r>
      <w:r w:rsidRPr="000A4CDF">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bookmarkStart w:id="168" w:name="_Hlk467614988"/>
            <w:bookmarkStart w:id="169" w:name="OLE_LINK64"/>
            <w:bookmarkStart w:id="170" w:name="OLE_LINK65"/>
            <w:bookmarkStart w:id="171" w:name="OLE_LINK2"/>
            <w:bookmarkStart w:id="172" w:name="OLE_LINK3"/>
            <w:bookmarkStart w:id="173" w:name="OLE_LINK109"/>
            <w:bookmarkStart w:id="174" w:name="OLE_LINK110"/>
            <w:bookmarkStart w:id="175" w:name="OLE_LINK111"/>
            <w:bookmarkStart w:id="176" w:name="OLE_LINK112"/>
            <w:bookmarkStart w:id="177" w:name="OLE_LINK113"/>
            <w:bookmarkEnd w:id="166"/>
            <w:bookmarkEnd w:id="167"/>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Администрати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61209E">
              <w:rPr>
                <w:rFonts w:eastAsia="Calibri"/>
                <w:b/>
                <w:i/>
                <w:iCs/>
                <w:sz w:val="22"/>
                <w:lang w:eastAsia="en-US" w:bidi="en-US"/>
              </w:rPr>
              <w:t xml:space="preserve">кв. </w:t>
            </w:r>
            <w:r w:rsidRPr="0068034B">
              <w:rPr>
                <w:rFonts w:eastAsia="Calibri"/>
                <w:b/>
                <w:i/>
                <w:iCs/>
                <w:sz w:val="22"/>
                <w:lang w:eastAsia="en-US" w:bidi="en-US"/>
              </w:rPr>
              <w:t>км</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vertAlign w:val="superscript"/>
                <w:lang w:eastAsia="en-US" w:bidi="en-US"/>
              </w:rPr>
            </w:pPr>
            <w:r w:rsidRPr="0068034B">
              <w:rPr>
                <w:rFonts w:eastAsia="Calibri"/>
                <w:b/>
                <w:i/>
                <w:iCs/>
                <w:sz w:val="22"/>
                <w:lang w:eastAsia="en-US" w:bidi="en-US"/>
              </w:rPr>
              <w:t>Плотность населения, чел./</w:t>
            </w:r>
            <w:r w:rsidR="0061209E">
              <w:rPr>
                <w:rFonts w:eastAsia="Calibri"/>
                <w:b/>
                <w:i/>
                <w:iCs/>
                <w:sz w:val="22"/>
                <w:lang w:eastAsia="en-US" w:bidi="en-US"/>
              </w:rPr>
              <w:t xml:space="preserve">кв. </w:t>
            </w:r>
            <w:r w:rsidRPr="0068034B">
              <w:rPr>
                <w:rFonts w:eastAsia="Calibri"/>
                <w:b/>
                <w:i/>
                <w:iCs/>
                <w:sz w:val="22"/>
                <w:lang w:eastAsia="en-US" w:bidi="en-US"/>
              </w:rPr>
              <w:t>км</w:t>
            </w:r>
          </w:p>
        </w:tc>
      </w:tr>
      <w:bookmarkEnd w:id="168"/>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Бай-Тайгинский муниципальный район</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lastRenderedPageBreak/>
              <w:t>Бай-Талский</w:t>
            </w:r>
            <w:proofErr w:type="spellEnd"/>
          </w:p>
        </w:tc>
        <w:tc>
          <w:tcPr>
            <w:tcW w:w="1985" w:type="dxa"/>
            <w:vAlign w:val="bottom"/>
          </w:tcPr>
          <w:p w:rsidR="00A511CB" w:rsidRPr="00543E4E" w:rsidRDefault="00A511CB" w:rsidP="00A511CB">
            <w:pPr>
              <w:spacing w:after="40"/>
              <w:ind w:firstLine="0"/>
              <w:rPr>
                <w:color w:val="000000"/>
              </w:rPr>
            </w:pPr>
            <w:r>
              <w:rPr>
                <w:color w:val="000000"/>
                <w:sz w:val="22"/>
              </w:rPr>
              <w:t>село Бай-Тал</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1849</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82,8</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Кара-Хольский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Кара-Холь</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1351</w:t>
            </w:r>
          </w:p>
        </w:tc>
        <w:tc>
          <w:tcPr>
            <w:tcW w:w="993" w:type="dxa"/>
            <w:vAlign w:val="center"/>
          </w:tcPr>
          <w:p w:rsidR="00A511CB" w:rsidRDefault="00A511CB" w:rsidP="00A511CB">
            <w:pPr>
              <w:spacing w:after="40"/>
              <w:ind w:firstLine="0"/>
              <w:jc w:val="center"/>
              <w:rPr>
                <w:color w:val="000000"/>
              </w:rPr>
            </w:pPr>
            <w:r>
              <w:rPr>
                <w:color w:val="000000"/>
                <w:sz w:val="22"/>
              </w:rPr>
              <w:t>30,32</w:t>
            </w:r>
          </w:p>
        </w:tc>
        <w:tc>
          <w:tcPr>
            <w:tcW w:w="1416" w:type="dxa"/>
            <w:vAlign w:val="center"/>
          </w:tcPr>
          <w:p w:rsidR="00A511CB" w:rsidRDefault="00A511CB" w:rsidP="00A511CB">
            <w:pPr>
              <w:ind w:firstLine="0"/>
              <w:jc w:val="center"/>
              <w:rPr>
                <w:color w:val="000000"/>
              </w:rPr>
            </w:pPr>
            <w:r>
              <w:rPr>
                <w:color w:val="000000"/>
                <w:sz w:val="22"/>
              </w:rPr>
              <w:t>44,6</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Кызыл-Дагский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745</w:t>
            </w:r>
          </w:p>
        </w:tc>
        <w:tc>
          <w:tcPr>
            <w:tcW w:w="993" w:type="dxa"/>
            <w:vAlign w:val="center"/>
          </w:tcPr>
          <w:p w:rsidR="00A511CB" w:rsidRDefault="00A511CB" w:rsidP="00A511CB">
            <w:pPr>
              <w:spacing w:after="40"/>
              <w:ind w:firstLine="0"/>
              <w:jc w:val="center"/>
              <w:rPr>
                <w:color w:val="000000"/>
              </w:rPr>
            </w:pPr>
            <w:r>
              <w:rPr>
                <w:color w:val="000000"/>
                <w:sz w:val="22"/>
              </w:rPr>
              <w:t>30,47</w:t>
            </w:r>
          </w:p>
        </w:tc>
        <w:tc>
          <w:tcPr>
            <w:tcW w:w="1416" w:type="dxa"/>
            <w:vAlign w:val="center"/>
          </w:tcPr>
          <w:p w:rsidR="00A511CB" w:rsidRDefault="00A511CB" w:rsidP="00A511CB">
            <w:pPr>
              <w:ind w:firstLine="0"/>
              <w:jc w:val="center"/>
              <w:rPr>
                <w:color w:val="000000"/>
              </w:rPr>
            </w:pPr>
            <w:r>
              <w:rPr>
                <w:color w:val="000000"/>
                <w:sz w:val="22"/>
              </w:rPr>
              <w:t>24,5</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Тээлинский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Тээли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3283</w:t>
            </w:r>
          </w:p>
        </w:tc>
        <w:tc>
          <w:tcPr>
            <w:tcW w:w="993" w:type="dxa"/>
            <w:vAlign w:val="center"/>
          </w:tcPr>
          <w:p w:rsidR="00A511CB" w:rsidRDefault="00A511CB" w:rsidP="00A511CB">
            <w:pPr>
              <w:spacing w:after="40"/>
              <w:ind w:firstLine="0"/>
              <w:jc w:val="center"/>
              <w:rPr>
                <w:color w:val="000000"/>
              </w:rPr>
            </w:pPr>
            <w:r>
              <w:rPr>
                <w:color w:val="000000"/>
                <w:sz w:val="22"/>
              </w:rPr>
              <w:t>29,23</w:t>
            </w:r>
          </w:p>
        </w:tc>
        <w:tc>
          <w:tcPr>
            <w:tcW w:w="1416" w:type="dxa"/>
            <w:vAlign w:val="center"/>
          </w:tcPr>
          <w:p w:rsidR="00A511CB" w:rsidRDefault="00A511CB" w:rsidP="00A511CB">
            <w:pPr>
              <w:ind w:firstLine="0"/>
              <w:jc w:val="center"/>
              <w:rPr>
                <w:color w:val="000000"/>
              </w:rPr>
            </w:pPr>
            <w:r>
              <w:rPr>
                <w:color w:val="000000"/>
                <w:sz w:val="22"/>
              </w:rPr>
              <w:t>112,3</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Хемчикский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Хемчик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821</w:t>
            </w:r>
          </w:p>
        </w:tc>
        <w:tc>
          <w:tcPr>
            <w:tcW w:w="993" w:type="dxa"/>
            <w:vAlign w:val="center"/>
          </w:tcPr>
          <w:p w:rsidR="00A511CB" w:rsidRDefault="00A511CB" w:rsidP="00A511CB">
            <w:pPr>
              <w:spacing w:after="40"/>
              <w:ind w:firstLine="0"/>
              <w:jc w:val="center"/>
              <w:rPr>
                <w:color w:val="000000"/>
              </w:rPr>
            </w:pPr>
            <w:r>
              <w:rPr>
                <w:color w:val="000000"/>
                <w:sz w:val="22"/>
              </w:rPr>
              <w:t>15,09</w:t>
            </w:r>
          </w:p>
        </w:tc>
        <w:tc>
          <w:tcPr>
            <w:tcW w:w="1416" w:type="dxa"/>
            <w:vAlign w:val="center"/>
          </w:tcPr>
          <w:p w:rsidR="00A511CB" w:rsidRDefault="00A511CB" w:rsidP="00A511CB">
            <w:pPr>
              <w:ind w:firstLine="0"/>
              <w:jc w:val="center"/>
              <w:rPr>
                <w:color w:val="000000"/>
              </w:rPr>
            </w:pPr>
            <w:r>
              <w:rPr>
                <w:color w:val="000000"/>
                <w:sz w:val="22"/>
              </w:rPr>
              <w:t>54,4</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Шуйский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Шуй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1788</w:t>
            </w:r>
          </w:p>
        </w:tc>
        <w:tc>
          <w:tcPr>
            <w:tcW w:w="993" w:type="dxa"/>
            <w:vAlign w:val="center"/>
          </w:tcPr>
          <w:p w:rsidR="00A511CB" w:rsidRDefault="00A511CB" w:rsidP="00A511CB">
            <w:pPr>
              <w:spacing w:after="40"/>
              <w:ind w:firstLine="0"/>
              <w:jc w:val="center"/>
              <w:rPr>
                <w:color w:val="000000"/>
              </w:rPr>
            </w:pPr>
            <w:r>
              <w:rPr>
                <w:color w:val="000000"/>
                <w:sz w:val="22"/>
              </w:rPr>
              <w:t>37,14</w:t>
            </w:r>
          </w:p>
        </w:tc>
        <w:tc>
          <w:tcPr>
            <w:tcW w:w="1416" w:type="dxa"/>
            <w:vAlign w:val="center"/>
          </w:tcPr>
          <w:p w:rsidR="00A511CB" w:rsidRDefault="00A511CB" w:rsidP="00A511CB">
            <w:pPr>
              <w:ind w:firstLine="0"/>
              <w:jc w:val="center"/>
              <w:rPr>
                <w:color w:val="000000"/>
              </w:rPr>
            </w:pPr>
            <w:r>
              <w:rPr>
                <w:color w:val="000000"/>
                <w:sz w:val="22"/>
              </w:rPr>
              <w:t>48,1</w:t>
            </w:r>
          </w:p>
        </w:tc>
      </w:tr>
      <w:tr w:rsidR="00A511CB" w:rsidRPr="0068034B" w:rsidTr="00D77E78">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Ээр-Хавакский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Дружба</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749</w:t>
            </w:r>
          </w:p>
        </w:tc>
        <w:tc>
          <w:tcPr>
            <w:tcW w:w="993" w:type="dxa"/>
            <w:vAlign w:val="center"/>
          </w:tcPr>
          <w:p w:rsidR="00A511CB" w:rsidRDefault="00A511CB" w:rsidP="00A511CB">
            <w:pPr>
              <w:spacing w:after="40"/>
              <w:ind w:firstLine="0"/>
              <w:jc w:val="center"/>
              <w:rPr>
                <w:color w:val="000000"/>
              </w:rPr>
            </w:pPr>
            <w:r>
              <w:rPr>
                <w:color w:val="000000"/>
                <w:sz w:val="22"/>
              </w:rPr>
              <w:t>20,19</w:t>
            </w:r>
          </w:p>
        </w:tc>
        <w:tc>
          <w:tcPr>
            <w:tcW w:w="1416" w:type="dxa"/>
            <w:vAlign w:val="center"/>
          </w:tcPr>
          <w:p w:rsidR="00A511CB" w:rsidRDefault="00A511CB" w:rsidP="00A511CB">
            <w:pPr>
              <w:ind w:firstLine="0"/>
              <w:jc w:val="center"/>
              <w:rPr>
                <w:color w:val="000000"/>
              </w:rPr>
            </w:pPr>
            <w:r>
              <w:rPr>
                <w:color w:val="000000"/>
                <w:sz w:val="22"/>
              </w:rPr>
              <w:t>37,1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Барун-Хемчикский муниципальный район</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Акский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Дон-Терезин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767</w:t>
            </w:r>
          </w:p>
        </w:tc>
        <w:tc>
          <w:tcPr>
            <w:tcW w:w="993" w:type="dxa"/>
          </w:tcPr>
          <w:p w:rsidR="00A511CB" w:rsidRDefault="00A511CB" w:rsidP="00A511CB">
            <w:pPr>
              <w:spacing w:after="40"/>
              <w:ind w:firstLine="0"/>
              <w:jc w:val="center"/>
              <w:rPr>
                <w:color w:val="000000"/>
              </w:rPr>
            </w:pPr>
            <w:r>
              <w:rPr>
                <w:color w:val="000000"/>
                <w:sz w:val="22"/>
              </w:rPr>
              <w:t>641,35</w:t>
            </w:r>
          </w:p>
        </w:tc>
        <w:tc>
          <w:tcPr>
            <w:tcW w:w="1416" w:type="dxa"/>
          </w:tcPr>
          <w:p w:rsidR="00A511CB" w:rsidRDefault="00A511CB" w:rsidP="00A511CB">
            <w:pPr>
              <w:ind w:firstLine="0"/>
              <w:jc w:val="center"/>
              <w:rPr>
                <w:color w:val="000000"/>
              </w:rPr>
            </w:pPr>
            <w:r>
              <w:rPr>
                <w:color w:val="000000"/>
                <w:sz w:val="22"/>
              </w:rPr>
              <w:t>1,2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Аксы-Барлыкский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Аксы-Барлык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915</w:t>
            </w:r>
          </w:p>
        </w:tc>
        <w:tc>
          <w:tcPr>
            <w:tcW w:w="993" w:type="dxa"/>
          </w:tcPr>
          <w:p w:rsidR="00A511CB" w:rsidRDefault="00A511CB" w:rsidP="00A511CB">
            <w:pPr>
              <w:spacing w:after="40"/>
              <w:ind w:firstLine="0"/>
              <w:jc w:val="center"/>
              <w:rPr>
                <w:color w:val="000000"/>
              </w:rPr>
            </w:pPr>
            <w:r>
              <w:rPr>
                <w:color w:val="000000"/>
                <w:sz w:val="22"/>
              </w:rPr>
              <w:t>363,38</w:t>
            </w:r>
          </w:p>
        </w:tc>
        <w:tc>
          <w:tcPr>
            <w:tcW w:w="1416" w:type="dxa"/>
          </w:tcPr>
          <w:p w:rsidR="00A511CB" w:rsidRDefault="00A511CB" w:rsidP="00A511CB">
            <w:pPr>
              <w:ind w:firstLine="0"/>
              <w:jc w:val="center"/>
              <w:rPr>
                <w:color w:val="000000"/>
              </w:rPr>
            </w:pPr>
            <w:r>
              <w:rPr>
                <w:color w:val="000000"/>
                <w:sz w:val="22"/>
              </w:rPr>
              <w:t>2,5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Аянгатинский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Аянгаты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510</w:t>
            </w:r>
          </w:p>
        </w:tc>
        <w:tc>
          <w:tcPr>
            <w:tcW w:w="993" w:type="dxa"/>
          </w:tcPr>
          <w:p w:rsidR="00A511CB" w:rsidRDefault="00A511CB" w:rsidP="00A511CB">
            <w:pPr>
              <w:spacing w:after="40"/>
              <w:ind w:firstLine="0"/>
              <w:jc w:val="center"/>
              <w:rPr>
                <w:color w:val="000000"/>
              </w:rPr>
            </w:pPr>
            <w:r>
              <w:rPr>
                <w:color w:val="000000"/>
                <w:sz w:val="22"/>
              </w:rPr>
              <w:t>554,17</w:t>
            </w:r>
          </w:p>
        </w:tc>
        <w:tc>
          <w:tcPr>
            <w:tcW w:w="1416" w:type="dxa"/>
          </w:tcPr>
          <w:p w:rsidR="00A511CB" w:rsidRDefault="00A511CB" w:rsidP="00A511CB">
            <w:pPr>
              <w:ind w:firstLine="0"/>
              <w:jc w:val="center"/>
              <w:rPr>
                <w:color w:val="000000"/>
              </w:rPr>
            </w:pPr>
            <w:r>
              <w:rPr>
                <w:color w:val="000000"/>
                <w:sz w:val="22"/>
              </w:rPr>
              <w:t>0,9</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1450</w:t>
            </w:r>
          </w:p>
        </w:tc>
        <w:tc>
          <w:tcPr>
            <w:tcW w:w="993" w:type="dxa"/>
          </w:tcPr>
          <w:p w:rsidR="00A511CB" w:rsidRDefault="00A511CB" w:rsidP="00A511CB">
            <w:pPr>
              <w:spacing w:after="40"/>
              <w:ind w:firstLine="0"/>
              <w:jc w:val="center"/>
              <w:rPr>
                <w:color w:val="000000"/>
              </w:rPr>
            </w:pPr>
            <w:r>
              <w:rPr>
                <w:color w:val="000000"/>
                <w:sz w:val="22"/>
              </w:rPr>
              <w:t>341,69</w:t>
            </w:r>
          </w:p>
        </w:tc>
        <w:tc>
          <w:tcPr>
            <w:tcW w:w="1416" w:type="dxa"/>
          </w:tcPr>
          <w:p w:rsidR="00A511CB" w:rsidRDefault="00A511CB" w:rsidP="00A511CB">
            <w:pPr>
              <w:ind w:firstLine="0"/>
              <w:jc w:val="center"/>
              <w:rPr>
                <w:color w:val="000000"/>
              </w:rPr>
            </w:pPr>
            <w:r>
              <w:rPr>
                <w:color w:val="000000"/>
                <w:sz w:val="22"/>
              </w:rPr>
              <w:t>4,2</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Бижиктиг-Хая</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Бижиктиг-Хая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554</w:t>
            </w:r>
          </w:p>
        </w:tc>
        <w:tc>
          <w:tcPr>
            <w:tcW w:w="993" w:type="dxa"/>
          </w:tcPr>
          <w:p w:rsidR="00A511CB" w:rsidRDefault="00A511CB" w:rsidP="00A511CB">
            <w:pPr>
              <w:spacing w:after="40"/>
              <w:ind w:firstLine="0"/>
              <w:jc w:val="center"/>
              <w:rPr>
                <w:color w:val="000000"/>
              </w:rPr>
            </w:pPr>
            <w:r>
              <w:rPr>
                <w:color w:val="000000"/>
                <w:sz w:val="22"/>
              </w:rPr>
              <w:t>559,25</w:t>
            </w:r>
          </w:p>
        </w:tc>
        <w:tc>
          <w:tcPr>
            <w:tcW w:w="1416" w:type="dxa"/>
          </w:tcPr>
          <w:p w:rsidR="00A511CB" w:rsidRDefault="00A511CB" w:rsidP="00A511CB">
            <w:pPr>
              <w:ind w:firstLine="0"/>
              <w:jc w:val="center"/>
              <w:rPr>
                <w:color w:val="000000"/>
              </w:rPr>
            </w:pPr>
            <w:r>
              <w:rPr>
                <w:color w:val="000000"/>
                <w:sz w:val="22"/>
              </w:rPr>
              <w:t>1,0</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Хонделенский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Хонделен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547</w:t>
            </w:r>
          </w:p>
        </w:tc>
        <w:tc>
          <w:tcPr>
            <w:tcW w:w="993" w:type="dxa"/>
          </w:tcPr>
          <w:p w:rsidR="00A511CB" w:rsidRDefault="00A511CB" w:rsidP="00A511CB">
            <w:pPr>
              <w:spacing w:after="40"/>
              <w:ind w:firstLine="0"/>
              <w:jc w:val="center"/>
              <w:rPr>
                <w:color w:val="000000"/>
              </w:rPr>
            </w:pPr>
            <w:r>
              <w:rPr>
                <w:color w:val="000000"/>
                <w:sz w:val="22"/>
              </w:rPr>
              <w:t>711,98</w:t>
            </w:r>
          </w:p>
        </w:tc>
        <w:tc>
          <w:tcPr>
            <w:tcW w:w="1416" w:type="dxa"/>
          </w:tcPr>
          <w:p w:rsidR="00A511CB" w:rsidRDefault="00A511CB" w:rsidP="00A511CB">
            <w:pPr>
              <w:ind w:firstLine="0"/>
              <w:jc w:val="center"/>
              <w:rPr>
                <w:color w:val="000000"/>
              </w:rPr>
            </w:pPr>
            <w:r>
              <w:rPr>
                <w:color w:val="000000"/>
                <w:sz w:val="22"/>
              </w:rPr>
              <w:t>0,8</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Шекпээрский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Шекпээр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1179</w:t>
            </w:r>
          </w:p>
        </w:tc>
        <w:tc>
          <w:tcPr>
            <w:tcW w:w="993" w:type="dxa"/>
          </w:tcPr>
          <w:p w:rsidR="00A511CB" w:rsidRDefault="00A511CB" w:rsidP="00A511CB">
            <w:pPr>
              <w:spacing w:after="40"/>
              <w:ind w:firstLine="0"/>
              <w:jc w:val="center"/>
              <w:rPr>
                <w:color w:val="000000"/>
              </w:rPr>
            </w:pPr>
            <w:r>
              <w:rPr>
                <w:color w:val="000000"/>
                <w:sz w:val="22"/>
              </w:rPr>
              <w:t>332,51</w:t>
            </w:r>
          </w:p>
        </w:tc>
        <w:tc>
          <w:tcPr>
            <w:tcW w:w="1416" w:type="dxa"/>
          </w:tcPr>
          <w:p w:rsidR="00A511CB" w:rsidRDefault="00A511CB" w:rsidP="00A511CB">
            <w:pPr>
              <w:ind w:firstLine="0"/>
              <w:jc w:val="center"/>
              <w:rPr>
                <w:color w:val="000000"/>
              </w:rPr>
            </w:pPr>
            <w:r>
              <w:rPr>
                <w:color w:val="000000"/>
                <w:sz w:val="22"/>
              </w:rPr>
              <w:t>3,5</w:t>
            </w:r>
          </w:p>
        </w:tc>
      </w:tr>
      <w:tr w:rsidR="00A511CB" w:rsidRPr="0068034B" w:rsidTr="00A511CB">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Эрги-Барлыкский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Эрги-Барлык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1530</w:t>
            </w:r>
          </w:p>
        </w:tc>
        <w:tc>
          <w:tcPr>
            <w:tcW w:w="993" w:type="dxa"/>
          </w:tcPr>
          <w:p w:rsidR="00A511CB" w:rsidRDefault="00A511CB" w:rsidP="00A511CB">
            <w:pPr>
              <w:spacing w:after="40"/>
              <w:ind w:firstLine="0"/>
              <w:jc w:val="center"/>
              <w:rPr>
                <w:color w:val="000000"/>
              </w:rPr>
            </w:pPr>
            <w:r>
              <w:rPr>
                <w:color w:val="000000"/>
                <w:sz w:val="22"/>
              </w:rPr>
              <w:t>581,77</w:t>
            </w:r>
          </w:p>
        </w:tc>
        <w:tc>
          <w:tcPr>
            <w:tcW w:w="1416" w:type="dxa"/>
          </w:tcPr>
          <w:p w:rsidR="00A511CB" w:rsidRDefault="00A511CB" w:rsidP="00A511CB">
            <w:pPr>
              <w:ind w:firstLine="0"/>
              <w:jc w:val="center"/>
              <w:rPr>
                <w:color w:val="000000"/>
              </w:rPr>
            </w:pPr>
            <w:r>
              <w:rPr>
                <w:color w:val="000000"/>
                <w:sz w:val="22"/>
              </w:rPr>
              <w:t>2,6</w:t>
            </w:r>
          </w:p>
        </w:tc>
      </w:tr>
      <w:tr w:rsidR="00A511CB" w:rsidRPr="0068034B" w:rsidTr="00A511CB">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Кызыл-Мажалыкский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Кызыл-Мажалык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tcPr>
          <w:p w:rsidR="00A511CB" w:rsidRPr="00543E4E" w:rsidRDefault="00A511CB" w:rsidP="00A511CB">
            <w:pPr>
              <w:spacing w:after="40"/>
              <w:ind w:firstLine="0"/>
              <w:jc w:val="center"/>
              <w:rPr>
                <w:color w:val="000000"/>
              </w:rPr>
            </w:pPr>
            <w:r>
              <w:rPr>
                <w:color w:val="000000"/>
                <w:sz w:val="22"/>
              </w:rPr>
              <w:t>5041</w:t>
            </w:r>
          </w:p>
        </w:tc>
        <w:tc>
          <w:tcPr>
            <w:tcW w:w="993" w:type="dxa"/>
          </w:tcPr>
          <w:p w:rsidR="00A511CB" w:rsidRDefault="00A511CB" w:rsidP="00A511CB">
            <w:pPr>
              <w:spacing w:after="40"/>
              <w:ind w:firstLine="0"/>
              <w:jc w:val="center"/>
              <w:rPr>
                <w:color w:val="000000"/>
              </w:rPr>
            </w:pPr>
            <w:r>
              <w:rPr>
                <w:color w:val="000000"/>
                <w:sz w:val="22"/>
              </w:rPr>
              <w:t>21,47</w:t>
            </w:r>
          </w:p>
        </w:tc>
        <w:tc>
          <w:tcPr>
            <w:tcW w:w="1416" w:type="dxa"/>
          </w:tcPr>
          <w:p w:rsidR="00A511CB" w:rsidRDefault="00A511CB" w:rsidP="00A511CB">
            <w:pPr>
              <w:ind w:firstLine="0"/>
              <w:jc w:val="center"/>
              <w:rPr>
                <w:color w:val="000000"/>
              </w:rPr>
            </w:pPr>
            <w:r>
              <w:rPr>
                <w:color w:val="000000"/>
                <w:sz w:val="22"/>
              </w:rPr>
              <w:t>234,8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Дзун-Хемчикский муниципальный район</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proofErr w:type="spellStart"/>
            <w:r w:rsidRPr="00543E4E">
              <w:rPr>
                <w:color w:val="000000"/>
                <w:sz w:val="22"/>
              </w:rPr>
              <w:t>Баян-Талинский</w:t>
            </w:r>
            <w:proofErr w:type="spellEnd"/>
          </w:p>
        </w:tc>
        <w:tc>
          <w:tcPr>
            <w:tcW w:w="1985" w:type="dxa"/>
            <w:vAlign w:val="bottom"/>
          </w:tcPr>
          <w:p w:rsidR="00A511CB" w:rsidRPr="00543E4E" w:rsidRDefault="00A511CB" w:rsidP="00A511CB">
            <w:pPr>
              <w:spacing w:after="40"/>
              <w:ind w:firstLine="0"/>
              <w:jc w:val="left"/>
              <w:rPr>
                <w:color w:val="000000"/>
              </w:rPr>
            </w:pPr>
            <w:r>
              <w:rPr>
                <w:color w:val="000000"/>
                <w:sz w:val="22"/>
              </w:rPr>
              <w:t>село Баян-Тала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696</w:t>
            </w:r>
          </w:p>
        </w:tc>
        <w:tc>
          <w:tcPr>
            <w:tcW w:w="993" w:type="dxa"/>
            <w:vAlign w:val="center"/>
          </w:tcPr>
          <w:p w:rsidR="00A511CB" w:rsidRDefault="00A511CB" w:rsidP="00A511CB">
            <w:pPr>
              <w:spacing w:after="40"/>
              <w:ind w:firstLine="0"/>
              <w:jc w:val="center"/>
              <w:rPr>
                <w:color w:val="000000"/>
              </w:rPr>
            </w:pPr>
            <w:r>
              <w:rPr>
                <w:color w:val="000000"/>
                <w:sz w:val="22"/>
              </w:rPr>
              <w:t>69,72</w:t>
            </w:r>
          </w:p>
        </w:tc>
        <w:tc>
          <w:tcPr>
            <w:tcW w:w="1416" w:type="dxa"/>
            <w:vAlign w:val="center"/>
          </w:tcPr>
          <w:p w:rsidR="00A511CB" w:rsidRDefault="00A511CB" w:rsidP="00A511CB">
            <w:pPr>
              <w:ind w:firstLine="0"/>
              <w:jc w:val="center"/>
              <w:rPr>
                <w:color w:val="000000"/>
              </w:rPr>
            </w:pPr>
            <w:r>
              <w:rPr>
                <w:color w:val="000000"/>
                <w:sz w:val="22"/>
              </w:rPr>
              <w:t>10,0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Ийменский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Ийме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614</w:t>
            </w:r>
          </w:p>
        </w:tc>
        <w:tc>
          <w:tcPr>
            <w:tcW w:w="993" w:type="dxa"/>
            <w:vAlign w:val="center"/>
          </w:tcPr>
          <w:p w:rsidR="00A511CB" w:rsidRDefault="00A511CB" w:rsidP="00A511CB">
            <w:pPr>
              <w:spacing w:after="40"/>
              <w:ind w:firstLine="0"/>
              <w:jc w:val="center"/>
              <w:rPr>
                <w:color w:val="000000"/>
              </w:rPr>
            </w:pPr>
            <w:r>
              <w:rPr>
                <w:color w:val="000000"/>
                <w:sz w:val="22"/>
              </w:rPr>
              <w:t>75,25</w:t>
            </w:r>
          </w:p>
        </w:tc>
        <w:tc>
          <w:tcPr>
            <w:tcW w:w="1416" w:type="dxa"/>
            <w:vAlign w:val="center"/>
          </w:tcPr>
          <w:p w:rsidR="00A511CB" w:rsidRDefault="00A511CB" w:rsidP="00A511CB">
            <w:pPr>
              <w:ind w:firstLine="0"/>
              <w:jc w:val="center"/>
              <w:rPr>
                <w:color w:val="000000"/>
              </w:rPr>
            </w:pPr>
            <w:r>
              <w:rPr>
                <w:color w:val="000000"/>
                <w:sz w:val="22"/>
              </w:rPr>
              <w:t>8,2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Теве-Хаинский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Теве-Хая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1545</w:t>
            </w:r>
          </w:p>
        </w:tc>
        <w:tc>
          <w:tcPr>
            <w:tcW w:w="993" w:type="dxa"/>
            <w:vAlign w:val="center"/>
          </w:tcPr>
          <w:p w:rsidR="00A511CB" w:rsidRDefault="00A511CB" w:rsidP="00A511CB">
            <w:pPr>
              <w:spacing w:after="40"/>
              <w:ind w:firstLine="0"/>
              <w:jc w:val="center"/>
              <w:rPr>
                <w:color w:val="000000"/>
              </w:rPr>
            </w:pPr>
            <w:r>
              <w:rPr>
                <w:color w:val="000000"/>
                <w:sz w:val="22"/>
              </w:rPr>
              <w:t>12,93</w:t>
            </w:r>
          </w:p>
        </w:tc>
        <w:tc>
          <w:tcPr>
            <w:tcW w:w="1416" w:type="dxa"/>
            <w:vAlign w:val="center"/>
          </w:tcPr>
          <w:p w:rsidR="00A511CB" w:rsidRDefault="00A511CB" w:rsidP="00A511CB">
            <w:pPr>
              <w:ind w:firstLine="0"/>
              <w:jc w:val="center"/>
              <w:rPr>
                <w:color w:val="000000"/>
              </w:rPr>
            </w:pPr>
            <w:r>
              <w:rPr>
                <w:color w:val="000000"/>
                <w:sz w:val="22"/>
              </w:rPr>
              <w:t>119,5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Хайыраканский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Хайыракан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1350</w:t>
            </w:r>
          </w:p>
        </w:tc>
        <w:tc>
          <w:tcPr>
            <w:tcW w:w="993" w:type="dxa"/>
            <w:vAlign w:val="center"/>
          </w:tcPr>
          <w:p w:rsidR="00A511CB" w:rsidRDefault="00A511CB" w:rsidP="00A511CB">
            <w:pPr>
              <w:spacing w:after="40"/>
              <w:ind w:firstLine="0"/>
              <w:jc w:val="center"/>
              <w:rPr>
                <w:color w:val="000000"/>
              </w:rPr>
            </w:pPr>
            <w:r>
              <w:rPr>
                <w:color w:val="000000"/>
                <w:sz w:val="22"/>
              </w:rPr>
              <w:t>8,31</w:t>
            </w:r>
          </w:p>
        </w:tc>
        <w:tc>
          <w:tcPr>
            <w:tcW w:w="1416" w:type="dxa"/>
            <w:vAlign w:val="center"/>
          </w:tcPr>
          <w:p w:rsidR="00A511CB" w:rsidRDefault="00A511CB" w:rsidP="00A511CB">
            <w:pPr>
              <w:ind w:firstLine="0"/>
              <w:jc w:val="center"/>
              <w:rPr>
                <w:color w:val="000000"/>
              </w:rPr>
            </w:pPr>
            <w:r>
              <w:rPr>
                <w:color w:val="000000"/>
                <w:sz w:val="22"/>
              </w:rPr>
              <w:t>162,5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Хондергейский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Хондергей</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1010</w:t>
            </w:r>
          </w:p>
        </w:tc>
        <w:tc>
          <w:tcPr>
            <w:tcW w:w="993" w:type="dxa"/>
            <w:vAlign w:val="center"/>
          </w:tcPr>
          <w:p w:rsidR="00A511CB" w:rsidRDefault="00A511CB" w:rsidP="00A511CB">
            <w:pPr>
              <w:spacing w:after="40"/>
              <w:ind w:firstLine="0"/>
              <w:jc w:val="center"/>
              <w:rPr>
                <w:color w:val="000000"/>
              </w:rPr>
            </w:pPr>
            <w:r>
              <w:rPr>
                <w:color w:val="000000"/>
                <w:sz w:val="22"/>
              </w:rPr>
              <w:t>99,27</w:t>
            </w:r>
          </w:p>
        </w:tc>
        <w:tc>
          <w:tcPr>
            <w:tcW w:w="1416" w:type="dxa"/>
            <w:vAlign w:val="center"/>
          </w:tcPr>
          <w:p w:rsidR="00A511CB" w:rsidRDefault="00A511CB" w:rsidP="00A511CB">
            <w:pPr>
              <w:ind w:firstLine="0"/>
              <w:jc w:val="center"/>
              <w:rPr>
                <w:color w:val="000000"/>
              </w:rPr>
            </w:pPr>
            <w:r>
              <w:rPr>
                <w:color w:val="000000"/>
                <w:sz w:val="22"/>
              </w:rPr>
              <w:t>10,2</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Хорум-Дагский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Хорум-Даг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429</w:t>
            </w:r>
          </w:p>
        </w:tc>
        <w:tc>
          <w:tcPr>
            <w:tcW w:w="993" w:type="dxa"/>
            <w:vAlign w:val="center"/>
          </w:tcPr>
          <w:p w:rsidR="00A511CB" w:rsidRDefault="00A511CB" w:rsidP="00A511CB">
            <w:pPr>
              <w:spacing w:after="40"/>
              <w:ind w:firstLine="0"/>
              <w:jc w:val="center"/>
              <w:rPr>
                <w:color w:val="000000"/>
              </w:rPr>
            </w:pPr>
            <w:r>
              <w:rPr>
                <w:color w:val="000000"/>
                <w:sz w:val="22"/>
              </w:rPr>
              <w:t>7,8</w:t>
            </w:r>
          </w:p>
        </w:tc>
        <w:tc>
          <w:tcPr>
            <w:tcW w:w="1416" w:type="dxa"/>
            <w:vAlign w:val="center"/>
          </w:tcPr>
          <w:p w:rsidR="00A511CB" w:rsidRDefault="00A511CB" w:rsidP="00A511CB">
            <w:pPr>
              <w:ind w:firstLine="0"/>
              <w:jc w:val="center"/>
              <w:rPr>
                <w:color w:val="000000"/>
              </w:rPr>
            </w:pPr>
            <w:r>
              <w:rPr>
                <w:color w:val="000000"/>
                <w:sz w:val="22"/>
              </w:rPr>
              <w:t>55,0</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Чаданский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Бажын-Алаак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1476</w:t>
            </w:r>
          </w:p>
        </w:tc>
        <w:tc>
          <w:tcPr>
            <w:tcW w:w="993" w:type="dxa"/>
            <w:vAlign w:val="center"/>
          </w:tcPr>
          <w:p w:rsidR="00A511CB" w:rsidRDefault="00A511CB" w:rsidP="00A511CB">
            <w:pPr>
              <w:spacing w:after="40"/>
              <w:ind w:firstLine="0"/>
              <w:jc w:val="center"/>
              <w:rPr>
                <w:color w:val="000000"/>
              </w:rPr>
            </w:pPr>
            <w:r>
              <w:rPr>
                <w:color w:val="000000"/>
                <w:sz w:val="22"/>
              </w:rPr>
              <w:t>16,84</w:t>
            </w:r>
          </w:p>
        </w:tc>
        <w:tc>
          <w:tcPr>
            <w:tcW w:w="1416" w:type="dxa"/>
            <w:vAlign w:val="center"/>
          </w:tcPr>
          <w:p w:rsidR="00A511CB" w:rsidRDefault="00A511CB" w:rsidP="00A511CB">
            <w:pPr>
              <w:ind w:firstLine="0"/>
              <w:jc w:val="center"/>
              <w:rPr>
                <w:color w:val="000000"/>
              </w:rPr>
            </w:pPr>
            <w:r>
              <w:rPr>
                <w:color w:val="000000"/>
                <w:sz w:val="22"/>
              </w:rPr>
              <w:t>87,6</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Чыраа-Бажынский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Чыраа-Бажы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1392</w:t>
            </w:r>
          </w:p>
        </w:tc>
        <w:tc>
          <w:tcPr>
            <w:tcW w:w="993" w:type="dxa"/>
            <w:vAlign w:val="center"/>
          </w:tcPr>
          <w:p w:rsidR="00A511CB" w:rsidRDefault="00A511CB" w:rsidP="00A511CB">
            <w:pPr>
              <w:spacing w:after="40"/>
              <w:ind w:firstLine="0"/>
              <w:jc w:val="center"/>
              <w:rPr>
                <w:color w:val="000000"/>
              </w:rPr>
            </w:pPr>
            <w:r>
              <w:rPr>
                <w:color w:val="000000"/>
                <w:sz w:val="22"/>
              </w:rPr>
              <w:t>71,28</w:t>
            </w:r>
          </w:p>
        </w:tc>
        <w:tc>
          <w:tcPr>
            <w:tcW w:w="1416" w:type="dxa"/>
            <w:vAlign w:val="center"/>
          </w:tcPr>
          <w:p w:rsidR="00A511CB" w:rsidRDefault="00A511CB" w:rsidP="00A511CB">
            <w:pPr>
              <w:ind w:firstLine="0"/>
              <w:jc w:val="center"/>
              <w:rPr>
                <w:color w:val="000000"/>
              </w:rPr>
            </w:pPr>
            <w:r>
              <w:rPr>
                <w:color w:val="000000"/>
                <w:sz w:val="22"/>
              </w:rPr>
              <w:t>19,5</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Чыргакынский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Чыргакы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793</w:t>
            </w:r>
          </w:p>
        </w:tc>
        <w:tc>
          <w:tcPr>
            <w:tcW w:w="993" w:type="dxa"/>
            <w:vAlign w:val="center"/>
          </w:tcPr>
          <w:p w:rsidR="00A511CB" w:rsidRDefault="00A511CB" w:rsidP="00A511CB">
            <w:pPr>
              <w:spacing w:after="40"/>
              <w:ind w:firstLine="0"/>
              <w:jc w:val="center"/>
              <w:rPr>
                <w:color w:val="000000"/>
              </w:rPr>
            </w:pPr>
            <w:r>
              <w:rPr>
                <w:color w:val="000000"/>
                <w:sz w:val="22"/>
              </w:rPr>
              <w:t>61,64</w:t>
            </w:r>
          </w:p>
        </w:tc>
        <w:tc>
          <w:tcPr>
            <w:tcW w:w="1416" w:type="dxa"/>
            <w:vAlign w:val="center"/>
          </w:tcPr>
          <w:p w:rsidR="00A511CB" w:rsidRDefault="00A511CB" w:rsidP="00A511CB">
            <w:pPr>
              <w:ind w:firstLine="0"/>
              <w:jc w:val="center"/>
              <w:rPr>
                <w:color w:val="000000"/>
              </w:rPr>
            </w:pPr>
            <w:r>
              <w:rPr>
                <w:color w:val="000000"/>
                <w:sz w:val="22"/>
              </w:rPr>
              <w:t>12,9</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Элдиг-Хем</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Элдиг-Хем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248</w:t>
            </w:r>
          </w:p>
        </w:tc>
        <w:tc>
          <w:tcPr>
            <w:tcW w:w="993" w:type="dxa"/>
            <w:vAlign w:val="center"/>
          </w:tcPr>
          <w:p w:rsidR="00A511CB" w:rsidRDefault="00A511CB" w:rsidP="00A511CB">
            <w:pPr>
              <w:spacing w:after="40"/>
              <w:ind w:firstLine="0"/>
              <w:jc w:val="center"/>
              <w:rPr>
                <w:color w:val="000000"/>
              </w:rPr>
            </w:pPr>
            <w:r>
              <w:rPr>
                <w:color w:val="000000"/>
                <w:sz w:val="22"/>
              </w:rPr>
              <w:t>0,22</w:t>
            </w:r>
          </w:p>
        </w:tc>
        <w:tc>
          <w:tcPr>
            <w:tcW w:w="1416" w:type="dxa"/>
            <w:vAlign w:val="center"/>
          </w:tcPr>
          <w:p w:rsidR="00A511CB" w:rsidRDefault="00A511CB" w:rsidP="00A511CB">
            <w:pPr>
              <w:ind w:firstLine="0"/>
              <w:jc w:val="center"/>
              <w:rPr>
                <w:color w:val="000000"/>
              </w:rPr>
            </w:pPr>
            <w:r>
              <w:rPr>
                <w:color w:val="000000"/>
                <w:sz w:val="22"/>
              </w:rPr>
              <w:t>1127,3</w:t>
            </w:r>
          </w:p>
        </w:tc>
      </w:tr>
      <w:tr w:rsidR="00A511CB" w:rsidRPr="0068034B" w:rsidTr="00BF0796">
        <w:trPr>
          <w:cantSplit/>
          <w:trHeight w:val="230"/>
        </w:trPr>
        <w:tc>
          <w:tcPr>
            <w:tcW w:w="2253" w:type="dxa"/>
            <w:shd w:val="clear" w:color="auto" w:fill="F2F2F2" w:themeFill="background1" w:themeFillShade="F2"/>
            <w:vAlign w:val="bottom"/>
          </w:tcPr>
          <w:p w:rsidR="00A511CB" w:rsidRPr="00543E4E" w:rsidRDefault="00A511CB" w:rsidP="00A511CB">
            <w:pPr>
              <w:spacing w:after="40"/>
              <w:ind w:firstLine="0"/>
              <w:jc w:val="left"/>
              <w:rPr>
                <w:color w:val="000000"/>
              </w:rPr>
            </w:pPr>
            <w:r w:rsidRPr="00543E4E">
              <w:rPr>
                <w:color w:val="000000"/>
                <w:sz w:val="22"/>
              </w:rPr>
              <w:t>Шеминский</w:t>
            </w:r>
          </w:p>
        </w:tc>
        <w:tc>
          <w:tcPr>
            <w:tcW w:w="1985" w:type="dxa"/>
            <w:vAlign w:val="bottom"/>
          </w:tcPr>
          <w:p w:rsidR="00A511CB" w:rsidRPr="00543E4E" w:rsidRDefault="00A511CB" w:rsidP="00A511CB">
            <w:pPr>
              <w:spacing w:after="40"/>
              <w:ind w:firstLine="0"/>
              <w:jc w:val="left"/>
              <w:rPr>
                <w:color w:val="000000"/>
              </w:rPr>
            </w:pPr>
            <w:r>
              <w:rPr>
                <w:color w:val="000000"/>
                <w:sz w:val="22"/>
              </w:rPr>
              <w:t>село Шеми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23,69</w:t>
            </w:r>
          </w:p>
        </w:tc>
        <w:tc>
          <w:tcPr>
            <w:tcW w:w="1416" w:type="dxa"/>
            <w:vAlign w:val="center"/>
          </w:tcPr>
          <w:p w:rsidR="00A511CB" w:rsidRDefault="00A511CB" w:rsidP="00A511CB">
            <w:pPr>
              <w:ind w:firstLine="0"/>
              <w:jc w:val="center"/>
              <w:rPr>
                <w:color w:val="000000"/>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Каа-Хемский муниципальный район</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Бояровский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Бояровка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648</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Бурен-Бай-Хаакский</w:t>
            </w:r>
          </w:p>
        </w:tc>
        <w:tc>
          <w:tcPr>
            <w:tcW w:w="1985" w:type="dxa"/>
          </w:tcPr>
          <w:p w:rsidR="00A511CB" w:rsidRPr="00543E4E" w:rsidRDefault="00A511CB" w:rsidP="00A511CB">
            <w:pPr>
              <w:spacing w:after="40"/>
              <w:ind w:firstLine="0"/>
              <w:jc w:val="left"/>
              <w:rPr>
                <w:color w:val="000000"/>
              </w:rPr>
            </w:pPr>
            <w:r>
              <w:rPr>
                <w:color w:val="000000"/>
                <w:sz w:val="22"/>
              </w:rPr>
              <w:t>село Бурен-Бай-Хаак</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1160</w:t>
            </w:r>
          </w:p>
        </w:tc>
        <w:tc>
          <w:tcPr>
            <w:tcW w:w="993" w:type="dxa"/>
            <w:vAlign w:val="center"/>
          </w:tcPr>
          <w:p w:rsidR="00A511CB" w:rsidRDefault="00A511CB" w:rsidP="00A511CB">
            <w:pPr>
              <w:spacing w:after="40"/>
              <w:ind w:firstLine="0"/>
              <w:jc w:val="center"/>
              <w:rPr>
                <w:color w:val="000000"/>
              </w:rPr>
            </w:pPr>
            <w:r>
              <w:rPr>
                <w:color w:val="000000"/>
                <w:sz w:val="22"/>
              </w:rPr>
              <w:t>422,06</w:t>
            </w:r>
          </w:p>
        </w:tc>
        <w:tc>
          <w:tcPr>
            <w:tcW w:w="1416" w:type="dxa"/>
            <w:vAlign w:val="center"/>
          </w:tcPr>
          <w:p w:rsidR="00A511CB" w:rsidRDefault="00A511CB" w:rsidP="00A511CB">
            <w:pPr>
              <w:ind w:firstLine="0"/>
              <w:jc w:val="center"/>
              <w:rPr>
                <w:color w:val="000000"/>
              </w:rPr>
            </w:pPr>
            <w:r>
              <w:rPr>
                <w:color w:val="000000"/>
                <w:sz w:val="22"/>
              </w:rPr>
              <w:t>2,7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Бурен-Хемский</w:t>
            </w:r>
          </w:p>
        </w:tc>
        <w:tc>
          <w:tcPr>
            <w:tcW w:w="1985" w:type="dxa"/>
          </w:tcPr>
          <w:p w:rsidR="00A511CB" w:rsidRPr="00543E4E" w:rsidRDefault="00A511CB" w:rsidP="00A511CB">
            <w:pPr>
              <w:spacing w:after="40"/>
              <w:ind w:firstLine="0"/>
              <w:jc w:val="left"/>
              <w:rPr>
                <w:color w:val="000000"/>
              </w:rPr>
            </w:pPr>
            <w:r>
              <w:rPr>
                <w:color w:val="000000"/>
                <w:sz w:val="22"/>
              </w:rPr>
              <w:t>село Бурен-Хем</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1087</w:t>
            </w:r>
          </w:p>
        </w:tc>
        <w:tc>
          <w:tcPr>
            <w:tcW w:w="993" w:type="dxa"/>
            <w:vAlign w:val="center"/>
          </w:tcPr>
          <w:p w:rsidR="00A511CB" w:rsidRDefault="00A511CB" w:rsidP="00A511CB">
            <w:pPr>
              <w:spacing w:after="40"/>
              <w:ind w:firstLine="0"/>
              <w:jc w:val="center"/>
              <w:rPr>
                <w:color w:val="000000"/>
              </w:rPr>
            </w:pPr>
            <w:r>
              <w:rPr>
                <w:color w:val="000000"/>
                <w:sz w:val="22"/>
              </w:rPr>
              <w:t>440,13</w:t>
            </w:r>
          </w:p>
        </w:tc>
        <w:tc>
          <w:tcPr>
            <w:tcW w:w="1416" w:type="dxa"/>
            <w:vAlign w:val="center"/>
          </w:tcPr>
          <w:p w:rsidR="00A511CB" w:rsidRDefault="00A511CB" w:rsidP="00A511CB">
            <w:pPr>
              <w:ind w:firstLine="0"/>
              <w:jc w:val="center"/>
              <w:rPr>
                <w:color w:val="000000"/>
              </w:rPr>
            </w:pPr>
            <w:r>
              <w:rPr>
                <w:color w:val="000000"/>
                <w:sz w:val="22"/>
              </w:rPr>
              <w:t>2,5</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Дерзиг-Аксы</w:t>
            </w:r>
          </w:p>
        </w:tc>
        <w:tc>
          <w:tcPr>
            <w:tcW w:w="1985" w:type="dxa"/>
          </w:tcPr>
          <w:p w:rsidR="00A511CB" w:rsidRPr="00543E4E" w:rsidRDefault="00A511CB" w:rsidP="00A511CB">
            <w:pPr>
              <w:spacing w:after="40"/>
              <w:ind w:firstLine="0"/>
              <w:jc w:val="left"/>
              <w:rPr>
                <w:color w:val="000000"/>
              </w:rPr>
            </w:pPr>
            <w:r>
              <w:rPr>
                <w:color w:val="000000"/>
                <w:sz w:val="22"/>
              </w:rPr>
              <w:t>село Дерзиг-Аксы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1005</w:t>
            </w:r>
          </w:p>
        </w:tc>
        <w:tc>
          <w:tcPr>
            <w:tcW w:w="993" w:type="dxa"/>
            <w:vAlign w:val="center"/>
          </w:tcPr>
          <w:p w:rsidR="00A511CB" w:rsidRDefault="00A511CB" w:rsidP="00A511CB">
            <w:pPr>
              <w:spacing w:after="40"/>
              <w:ind w:firstLine="0"/>
              <w:jc w:val="center"/>
              <w:rPr>
                <w:color w:val="000000"/>
              </w:rPr>
            </w:pPr>
            <w:r>
              <w:rPr>
                <w:color w:val="000000"/>
                <w:sz w:val="22"/>
              </w:rPr>
              <w:t>101,01</w:t>
            </w:r>
          </w:p>
        </w:tc>
        <w:tc>
          <w:tcPr>
            <w:tcW w:w="1416" w:type="dxa"/>
            <w:vAlign w:val="center"/>
          </w:tcPr>
          <w:p w:rsidR="00A511CB" w:rsidRDefault="00A511CB" w:rsidP="00A511CB">
            <w:pPr>
              <w:ind w:firstLine="0"/>
              <w:jc w:val="center"/>
              <w:rPr>
                <w:color w:val="000000"/>
              </w:rPr>
            </w:pPr>
            <w:r>
              <w:rPr>
                <w:color w:val="000000"/>
                <w:sz w:val="22"/>
              </w:rPr>
              <w:t>9,9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Ильинский</w:t>
            </w:r>
          </w:p>
        </w:tc>
        <w:tc>
          <w:tcPr>
            <w:tcW w:w="1985" w:type="dxa"/>
          </w:tcPr>
          <w:p w:rsidR="00A511CB" w:rsidRPr="00543E4E" w:rsidRDefault="00A511CB" w:rsidP="00A511CB">
            <w:pPr>
              <w:spacing w:after="40"/>
              <w:ind w:firstLine="0"/>
              <w:jc w:val="left"/>
              <w:rPr>
                <w:color w:val="000000"/>
              </w:rPr>
            </w:pPr>
            <w:r>
              <w:rPr>
                <w:color w:val="000000"/>
                <w:sz w:val="22"/>
              </w:rPr>
              <w:t>село Ильинка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824</w:t>
            </w:r>
          </w:p>
        </w:tc>
        <w:tc>
          <w:tcPr>
            <w:tcW w:w="993" w:type="dxa"/>
            <w:vAlign w:val="center"/>
          </w:tcPr>
          <w:p w:rsidR="00A511CB" w:rsidRDefault="00A511CB" w:rsidP="00A511CB">
            <w:pPr>
              <w:spacing w:after="40"/>
              <w:ind w:firstLine="0"/>
              <w:jc w:val="center"/>
              <w:rPr>
                <w:color w:val="000000"/>
              </w:rPr>
            </w:pPr>
            <w:r>
              <w:rPr>
                <w:color w:val="000000"/>
                <w:sz w:val="22"/>
              </w:rPr>
              <w:t>597,1</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Кок-Хаакский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Кок-Хаак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394</w:t>
            </w:r>
          </w:p>
        </w:tc>
        <w:tc>
          <w:tcPr>
            <w:tcW w:w="993" w:type="dxa"/>
            <w:vAlign w:val="center"/>
          </w:tcPr>
          <w:p w:rsidR="00A511CB" w:rsidRDefault="00A511CB" w:rsidP="00A511CB">
            <w:pPr>
              <w:spacing w:after="40"/>
              <w:ind w:firstLine="0"/>
              <w:jc w:val="center"/>
              <w:rPr>
                <w:color w:val="000000"/>
              </w:rPr>
            </w:pPr>
            <w:r>
              <w:rPr>
                <w:color w:val="000000"/>
                <w:sz w:val="22"/>
              </w:rPr>
              <w:t>455,82</w:t>
            </w:r>
          </w:p>
        </w:tc>
        <w:tc>
          <w:tcPr>
            <w:tcW w:w="1416" w:type="dxa"/>
            <w:vAlign w:val="center"/>
          </w:tcPr>
          <w:p w:rsidR="00A511CB" w:rsidRDefault="00A511CB" w:rsidP="00A511CB">
            <w:pPr>
              <w:ind w:firstLine="0"/>
              <w:jc w:val="center"/>
              <w:rPr>
                <w:color w:val="000000"/>
              </w:rPr>
            </w:pPr>
            <w:r>
              <w:rPr>
                <w:color w:val="000000"/>
                <w:sz w:val="22"/>
              </w:rPr>
              <w:t>0,9</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Кундустугский</w:t>
            </w:r>
          </w:p>
        </w:tc>
        <w:tc>
          <w:tcPr>
            <w:tcW w:w="1985" w:type="dxa"/>
          </w:tcPr>
          <w:p w:rsidR="00A511CB" w:rsidRPr="00543E4E" w:rsidRDefault="00A511CB" w:rsidP="00A511CB">
            <w:pPr>
              <w:spacing w:after="40"/>
              <w:ind w:firstLine="0"/>
              <w:jc w:val="left"/>
              <w:rPr>
                <w:color w:val="000000"/>
              </w:rPr>
            </w:pPr>
            <w:r>
              <w:rPr>
                <w:color w:val="000000"/>
                <w:sz w:val="22"/>
              </w:rPr>
              <w:t>село Кундус-Туг</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704</w:t>
            </w:r>
          </w:p>
        </w:tc>
        <w:tc>
          <w:tcPr>
            <w:tcW w:w="993" w:type="dxa"/>
            <w:vAlign w:val="center"/>
          </w:tcPr>
          <w:p w:rsidR="00A511CB" w:rsidRDefault="00A511CB" w:rsidP="00A511CB">
            <w:pPr>
              <w:spacing w:after="40"/>
              <w:ind w:firstLine="0"/>
              <w:jc w:val="center"/>
              <w:rPr>
                <w:color w:val="000000"/>
              </w:rPr>
            </w:pPr>
            <w:r>
              <w:rPr>
                <w:color w:val="000000"/>
                <w:sz w:val="22"/>
              </w:rPr>
              <w:t>422,89</w:t>
            </w:r>
          </w:p>
        </w:tc>
        <w:tc>
          <w:tcPr>
            <w:tcW w:w="1416" w:type="dxa"/>
            <w:vAlign w:val="center"/>
          </w:tcPr>
          <w:p w:rsidR="00A511CB" w:rsidRDefault="00A511CB" w:rsidP="00A511CB">
            <w:pPr>
              <w:ind w:firstLine="0"/>
              <w:jc w:val="center"/>
              <w:rPr>
                <w:color w:val="000000"/>
              </w:rPr>
            </w:pPr>
            <w:r>
              <w:rPr>
                <w:color w:val="000000"/>
                <w:sz w:val="22"/>
              </w:rPr>
              <w:t>1,7</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Сарыг-Сепский</w:t>
            </w:r>
          </w:p>
        </w:tc>
        <w:tc>
          <w:tcPr>
            <w:tcW w:w="1985" w:type="dxa"/>
          </w:tcPr>
          <w:p w:rsidR="00A511CB" w:rsidRPr="00543E4E" w:rsidRDefault="00A511CB" w:rsidP="00A511CB">
            <w:pPr>
              <w:spacing w:after="40"/>
              <w:ind w:firstLine="0"/>
              <w:jc w:val="left"/>
              <w:rPr>
                <w:color w:val="000000"/>
              </w:rPr>
            </w:pPr>
            <w:r>
              <w:rPr>
                <w:color w:val="000000"/>
                <w:sz w:val="22"/>
              </w:rPr>
              <w:t>село Сарыг-Сеп</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3930</w:t>
            </w:r>
          </w:p>
        </w:tc>
        <w:tc>
          <w:tcPr>
            <w:tcW w:w="993" w:type="dxa"/>
            <w:vAlign w:val="center"/>
          </w:tcPr>
          <w:p w:rsidR="00A511CB" w:rsidRDefault="00A511CB" w:rsidP="00A511CB">
            <w:pPr>
              <w:spacing w:after="40"/>
              <w:ind w:firstLine="0"/>
              <w:jc w:val="center"/>
              <w:rPr>
                <w:color w:val="000000"/>
              </w:rPr>
            </w:pPr>
            <w:r>
              <w:rPr>
                <w:color w:val="000000"/>
                <w:sz w:val="22"/>
              </w:rPr>
              <w:t>144,62</w:t>
            </w:r>
          </w:p>
        </w:tc>
        <w:tc>
          <w:tcPr>
            <w:tcW w:w="1416" w:type="dxa"/>
            <w:vAlign w:val="center"/>
          </w:tcPr>
          <w:p w:rsidR="00A511CB" w:rsidRDefault="00A511CB" w:rsidP="00A511CB">
            <w:pPr>
              <w:ind w:firstLine="0"/>
              <w:jc w:val="center"/>
              <w:rPr>
                <w:color w:val="000000"/>
              </w:rPr>
            </w:pPr>
            <w:r>
              <w:rPr>
                <w:color w:val="000000"/>
                <w:sz w:val="22"/>
              </w:rPr>
              <w:t>27,2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Сизимский</w:t>
            </w:r>
          </w:p>
        </w:tc>
        <w:tc>
          <w:tcPr>
            <w:tcW w:w="1985" w:type="dxa"/>
          </w:tcPr>
          <w:p w:rsidR="00A511CB" w:rsidRPr="00543E4E" w:rsidRDefault="00A511CB" w:rsidP="00A511CB">
            <w:pPr>
              <w:spacing w:after="40"/>
              <w:ind w:firstLine="0"/>
              <w:jc w:val="left"/>
              <w:rPr>
                <w:color w:val="000000"/>
              </w:rPr>
            </w:pPr>
            <w:r>
              <w:rPr>
                <w:color w:val="000000"/>
                <w:sz w:val="22"/>
              </w:rPr>
              <w:t>село Сизим</w:t>
            </w:r>
          </w:p>
        </w:tc>
        <w:tc>
          <w:tcPr>
            <w:tcW w:w="1276" w:type="dxa"/>
          </w:tcPr>
          <w:p w:rsidR="00A511CB" w:rsidRDefault="00A511CB" w:rsidP="00A511CB">
            <w:pPr>
              <w:spacing w:after="40"/>
              <w:ind w:firstLine="0"/>
              <w:jc w:val="center"/>
              <w:rPr>
                <w:color w:val="000000"/>
              </w:rPr>
            </w:pPr>
            <w:r>
              <w:rPr>
                <w:color w:val="000000"/>
                <w:sz w:val="22"/>
              </w:rPr>
              <w:t>4</w:t>
            </w:r>
          </w:p>
        </w:tc>
        <w:tc>
          <w:tcPr>
            <w:tcW w:w="1418" w:type="dxa"/>
            <w:vAlign w:val="center"/>
          </w:tcPr>
          <w:p w:rsidR="00A511CB" w:rsidRPr="00543E4E" w:rsidRDefault="00A511CB" w:rsidP="00A511CB">
            <w:pPr>
              <w:spacing w:after="40"/>
              <w:ind w:firstLine="0"/>
              <w:jc w:val="center"/>
              <w:rPr>
                <w:color w:val="000000"/>
              </w:rPr>
            </w:pPr>
            <w:r>
              <w:rPr>
                <w:color w:val="000000"/>
                <w:sz w:val="22"/>
              </w:rPr>
              <w:t>829</w:t>
            </w:r>
          </w:p>
        </w:tc>
        <w:tc>
          <w:tcPr>
            <w:tcW w:w="993" w:type="dxa"/>
            <w:vAlign w:val="center"/>
          </w:tcPr>
          <w:p w:rsidR="00A511CB" w:rsidRDefault="00A511CB" w:rsidP="00A511CB">
            <w:pPr>
              <w:spacing w:after="40"/>
              <w:ind w:firstLine="0"/>
              <w:jc w:val="center"/>
              <w:rPr>
                <w:color w:val="000000"/>
              </w:rPr>
            </w:pPr>
            <w:r>
              <w:rPr>
                <w:color w:val="000000"/>
                <w:sz w:val="22"/>
              </w:rPr>
              <w:t>241,5</w:t>
            </w:r>
          </w:p>
        </w:tc>
        <w:tc>
          <w:tcPr>
            <w:tcW w:w="1416" w:type="dxa"/>
            <w:vAlign w:val="center"/>
          </w:tcPr>
          <w:p w:rsidR="00A511CB" w:rsidRDefault="00A511CB" w:rsidP="00A511CB">
            <w:pPr>
              <w:ind w:firstLine="0"/>
              <w:jc w:val="center"/>
              <w:rPr>
                <w:color w:val="000000"/>
              </w:rPr>
            </w:pPr>
            <w:r>
              <w:rPr>
                <w:color w:val="000000"/>
                <w:sz w:val="22"/>
              </w:rPr>
              <w:t>3,4</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lastRenderedPageBreak/>
              <w:t>Суг-Бажынский</w:t>
            </w:r>
          </w:p>
        </w:tc>
        <w:tc>
          <w:tcPr>
            <w:tcW w:w="1985" w:type="dxa"/>
          </w:tcPr>
          <w:p w:rsidR="00A511CB" w:rsidRPr="00543E4E" w:rsidRDefault="00A511CB" w:rsidP="00A511CB">
            <w:pPr>
              <w:spacing w:after="40"/>
              <w:ind w:firstLine="0"/>
              <w:jc w:val="left"/>
              <w:rPr>
                <w:color w:val="000000"/>
              </w:rPr>
            </w:pPr>
            <w:r>
              <w:rPr>
                <w:color w:val="000000"/>
                <w:sz w:val="22"/>
              </w:rPr>
              <w:t>село Суг-Бажы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740</w:t>
            </w:r>
          </w:p>
        </w:tc>
        <w:tc>
          <w:tcPr>
            <w:tcW w:w="993" w:type="dxa"/>
            <w:vAlign w:val="center"/>
          </w:tcPr>
          <w:p w:rsidR="00A511CB" w:rsidRDefault="00A511CB" w:rsidP="00A511CB">
            <w:pPr>
              <w:spacing w:after="40"/>
              <w:ind w:firstLine="0"/>
              <w:jc w:val="center"/>
              <w:rPr>
                <w:color w:val="000000"/>
              </w:rPr>
            </w:pPr>
            <w:r>
              <w:rPr>
                <w:color w:val="000000"/>
                <w:sz w:val="22"/>
              </w:rPr>
              <w:t>641,07</w:t>
            </w:r>
          </w:p>
        </w:tc>
        <w:tc>
          <w:tcPr>
            <w:tcW w:w="1416" w:type="dxa"/>
            <w:vAlign w:val="center"/>
          </w:tcPr>
          <w:p w:rsidR="00A511CB" w:rsidRDefault="00A511CB" w:rsidP="00A511CB">
            <w:pPr>
              <w:ind w:firstLine="0"/>
              <w:jc w:val="center"/>
              <w:rPr>
                <w:color w:val="000000"/>
              </w:rPr>
            </w:pPr>
            <w:r>
              <w:rPr>
                <w:color w:val="000000"/>
                <w:sz w:val="22"/>
              </w:rPr>
              <w:t>1,2</w:t>
            </w:r>
          </w:p>
        </w:tc>
      </w:tr>
      <w:tr w:rsidR="00A511CB" w:rsidRPr="0068034B" w:rsidTr="00CC53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Усть-Буренский</w:t>
            </w:r>
          </w:p>
        </w:tc>
        <w:tc>
          <w:tcPr>
            <w:tcW w:w="1985" w:type="dxa"/>
          </w:tcPr>
          <w:p w:rsidR="00A511CB" w:rsidRPr="00543E4E" w:rsidRDefault="00A511CB" w:rsidP="00A511CB">
            <w:pPr>
              <w:spacing w:after="40"/>
              <w:ind w:firstLine="0"/>
              <w:jc w:val="left"/>
              <w:rPr>
                <w:color w:val="000000"/>
              </w:rPr>
            </w:pPr>
            <w:r>
              <w:rPr>
                <w:color w:val="000000"/>
                <w:sz w:val="22"/>
              </w:rPr>
              <w:t>село Усть-Бурен</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526</w:t>
            </w:r>
          </w:p>
        </w:tc>
        <w:tc>
          <w:tcPr>
            <w:tcW w:w="993" w:type="dxa"/>
            <w:vAlign w:val="center"/>
          </w:tcPr>
          <w:p w:rsidR="00A511CB" w:rsidRDefault="00A511CB" w:rsidP="00A511CB">
            <w:pPr>
              <w:spacing w:after="40"/>
              <w:ind w:firstLine="0"/>
              <w:jc w:val="center"/>
              <w:rPr>
                <w:color w:val="000000"/>
              </w:rPr>
            </w:pPr>
            <w:r>
              <w:rPr>
                <w:color w:val="000000"/>
                <w:sz w:val="22"/>
              </w:rPr>
              <w:t>430,89</w:t>
            </w:r>
          </w:p>
        </w:tc>
        <w:tc>
          <w:tcPr>
            <w:tcW w:w="1416" w:type="dxa"/>
            <w:vAlign w:val="center"/>
          </w:tcPr>
          <w:p w:rsidR="00A511CB" w:rsidRDefault="00A511CB" w:rsidP="00A511CB">
            <w:pPr>
              <w:ind w:firstLine="0"/>
              <w:jc w:val="center"/>
              <w:rPr>
                <w:color w:val="000000"/>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Кызылский муниципальный район</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Баян-Кольский</w:t>
            </w:r>
          </w:p>
        </w:tc>
        <w:tc>
          <w:tcPr>
            <w:tcW w:w="1985" w:type="dxa"/>
          </w:tcPr>
          <w:p w:rsidR="00A511CB" w:rsidRPr="00543E4E" w:rsidRDefault="00A511CB" w:rsidP="00A511CB">
            <w:pPr>
              <w:spacing w:after="40"/>
              <w:ind w:firstLine="0"/>
              <w:jc w:val="left"/>
              <w:rPr>
                <w:color w:val="000000"/>
              </w:rPr>
            </w:pPr>
            <w:r>
              <w:rPr>
                <w:color w:val="000000"/>
                <w:sz w:val="22"/>
              </w:rPr>
              <w:t>село Баян-Кол</w:t>
            </w:r>
          </w:p>
        </w:tc>
        <w:tc>
          <w:tcPr>
            <w:tcW w:w="1276" w:type="dxa"/>
          </w:tcPr>
          <w:p w:rsidR="00A511CB" w:rsidRDefault="00A511CB" w:rsidP="00A511CB">
            <w:pPr>
              <w:spacing w:after="40"/>
              <w:ind w:firstLine="0"/>
              <w:jc w:val="center"/>
              <w:rPr>
                <w:color w:val="000000"/>
              </w:rPr>
            </w:pPr>
            <w:r>
              <w:rPr>
                <w:color w:val="000000"/>
                <w:sz w:val="22"/>
              </w:rPr>
              <w:t>2</w:t>
            </w:r>
          </w:p>
        </w:tc>
        <w:tc>
          <w:tcPr>
            <w:tcW w:w="1418" w:type="dxa"/>
            <w:vAlign w:val="center"/>
          </w:tcPr>
          <w:p w:rsidR="00A511CB" w:rsidRPr="00543E4E" w:rsidRDefault="00A511CB" w:rsidP="00A511CB">
            <w:pPr>
              <w:spacing w:after="40"/>
              <w:ind w:firstLine="0"/>
              <w:jc w:val="center"/>
              <w:rPr>
                <w:color w:val="000000"/>
              </w:rPr>
            </w:pPr>
            <w:r>
              <w:rPr>
                <w:color w:val="000000"/>
                <w:sz w:val="22"/>
              </w:rPr>
              <w:t>1272</w:t>
            </w:r>
          </w:p>
        </w:tc>
        <w:tc>
          <w:tcPr>
            <w:tcW w:w="993" w:type="dxa"/>
            <w:vAlign w:val="center"/>
          </w:tcPr>
          <w:p w:rsidR="00A511CB" w:rsidRDefault="00A511CB" w:rsidP="00A511CB">
            <w:pPr>
              <w:spacing w:after="40"/>
              <w:ind w:firstLine="0"/>
              <w:jc w:val="center"/>
              <w:rPr>
                <w:color w:val="000000"/>
              </w:rPr>
            </w:pPr>
            <w:r>
              <w:rPr>
                <w:color w:val="000000"/>
                <w:sz w:val="22"/>
              </w:rPr>
              <w:t>29,29</w:t>
            </w:r>
          </w:p>
        </w:tc>
        <w:tc>
          <w:tcPr>
            <w:tcW w:w="1416" w:type="dxa"/>
            <w:vAlign w:val="center"/>
          </w:tcPr>
          <w:p w:rsidR="00A511CB" w:rsidRDefault="00A511CB" w:rsidP="00A511CB">
            <w:pPr>
              <w:ind w:firstLine="0"/>
              <w:jc w:val="center"/>
              <w:rPr>
                <w:color w:val="000000"/>
              </w:rPr>
            </w:pPr>
            <w:r>
              <w:rPr>
                <w:color w:val="000000"/>
                <w:sz w:val="22"/>
              </w:rPr>
              <w:t>43,4</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Кара-Хаакский</w:t>
            </w:r>
          </w:p>
        </w:tc>
        <w:tc>
          <w:tcPr>
            <w:tcW w:w="1985" w:type="dxa"/>
          </w:tcPr>
          <w:p w:rsidR="00A511CB" w:rsidRPr="00543E4E" w:rsidRDefault="00A511CB" w:rsidP="00A511CB">
            <w:pPr>
              <w:spacing w:after="40"/>
              <w:ind w:firstLine="0"/>
              <w:jc w:val="left"/>
              <w:rPr>
                <w:color w:val="000000"/>
              </w:rPr>
            </w:pPr>
            <w:r>
              <w:rPr>
                <w:color w:val="000000"/>
                <w:sz w:val="22"/>
              </w:rPr>
              <w:t>село Кара-Хаак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1442</w:t>
            </w:r>
          </w:p>
        </w:tc>
        <w:tc>
          <w:tcPr>
            <w:tcW w:w="993" w:type="dxa"/>
            <w:vAlign w:val="center"/>
          </w:tcPr>
          <w:p w:rsidR="00A511CB" w:rsidRDefault="00A511CB" w:rsidP="00A511CB">
            <w:pPr>
              <w:spacing w:after="40"/>
              <w:ind w:firstLine="0"/>
              <w:jc w:val="center"/>
              <w:rPr>
                <w:color w:val="000000"/>
              </w:rPr>
            </w:pPr>
            <w:r>
              <w:rPr>
                <w:color w:val="000000"/>
                <w:sz w:val="22"/>
              </w:rPr>
              <w:t>14,02</w:t>
            </w:r>
          </w:p>
        </w:tc>
        <w:tc>
          <w:tcPr>
            <w:tcW w:w="1416" w:type="dxa"/>
            <w:vAlign w:val="center"/>
          </w:tcPr>
          <w:p w:rsidR="00A511CB" w:rsidRDefault="00A511CB" w:rsidP="00A511CB">
            <w:pPr>
              <w:ind w:firstLine="0"/>
              <w:jc w:val="center"/>
              <w:rPr>
                <w:color w:val="000000"/>
              </w:rPr>
            </w:pPr>
            <w:r>
              <w:rPr>
                <w:color w:val="000000"/>
                <w:sz w:val="22"/>
              </w:rPr>
              <w:t>102,9</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Сукпакский</w:t>
            </w:r>
          </w:p>
        </w:tc>
        <w:tc>
          <w:tcPr>
            <w:tcW w:w="1985" w:type="dxa"/>
          </w:tcPr>
          <w:p w:rsidR="00A511CB" w:rsidRPr="00543E4E" w:rsidRDefault="00A511CB" w:rsidP="00A511CB">
            <w:pPr>
              <w:spacing w:after="40"/>
              <w:ind w:firstLine="0"/>
              <w:jc w:val="left"/>
              <w:rPr>
                <w:color w:val="000000"/>
              </w:rPr>
            </w:pPr>
            <w:r>
              <w:rPr>
                <w:color w:val="000000"/>
                <w:sz w:val="22"/>
              </w:rPr>
              <w:t>село Суклак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5164</w:t>
            </w:r>
          </w:p>
        </w:tc>
        <w:tc>
          <w:tcPr>
            <w:tcW w:w="993" w:type="dxa"/>
            <w:vAlign w:val="center"/>
          </w:tcPr>
          <w:p w:rsidR="00A511CB" w:rsidRDefault="00A511CB" w:rsidP="00A511CB">
            <w:pPr>
              <w:spacing w:after="40"/>
              <w:ind w:firstLine="0"/>
              <w:jc w:val="center"/>
              <w:rPr>
                <w:color w:val="000000"/>
              </w:rPr>
            </w:pPr>
            <w:r>
              <w:rPr>
                <w:color w:val="000000"/>
                <w:sz w:val="22"/>
              </w:rPr>
              <w:t>38,48</w:t>
            </w:r>
          </w:p>
        </w:tc>
        <w:tc>
          <w:tcPr>
            <w:tcW w:w="1416" w:type="dxa"/>
            <w:vAlign w:val="center"/>
          </w:tcPr>
          <w:p w:rsidR="00A511CB" w:rsidRDefault="00A511CB" w:rsidP="00A511CB">
            <w:pPr>
              <w:ind w:firstLine="0"/>
              <w:jc w:val="center"/>
              <w:rPr>
                <w:color w:val="000000"/>
              </w:rPr>
            </w:pPr>
            <w:r>
              <w:rPr>
                <w:color w:val="000000"/>
                <w:sz w:val="22"/>
              </w:rPr>
              <w:t>134,2</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Терлиг-Хаинский</w:t>
            </w:r>
          </w:p>
        </w:tc>
        <w:tc>
          <w:tcPr>
            <w:tcW w:w="1985" w:type="dxa"/>
          </w:tcPr>
          <w:p w:rsidR="00A511CB" w:rsidRPr="00543E4E" w:rsidRDefault="00A511CB" w:rsidP="00A511CB">
            <w:pPr>
              <w:spacing w:after="40"/>
              <w:ind w:firstLine="0"/>
              <w:jc w:val="left"/>
              <w:rPr>
                <w:color w:val="000000"/>
              </w:rPr>
            </w:pPr>
            <w:r>
              <w:rPr>
                <w:color w:val="000000"/>
                <w:sz w:val="22"/>
              </w:rPr>
              <w:t>село Терлиг-Хая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499</w:t>
            </w:r>
          </w:p>
        </w:tc>
        <w:tc>
          <w:tcPr>
            <w:tcW w:w="993" w:type="dxa"/>
            <w:vAlign w:val="center"/>
          </w:tcPr>
          <w:p w:rsidR="00A511CB" w:rsidRDefault="00A511CB" w:rsidP="00A511CB">
            <w:pPr>
              <w:spacing w:after="40"/>
              <w:ind w:firstLine="0"/>
              <w:jc w:val="center"/>
              <w:rPr>
                <w:color w:val="000000"/>
              </w:rPr>
            </w:pPr>
            <w:r>
              <w:rPr>
                <w:color w:val="000000"/>
                <w:sz w:val="22"/>
              </w:rPr>
              <w:t>14,68</w:t>
            </w:r>
          </w:p>
        </w:tc>
        <w:tc>
          <w:tcPr>
            <w:tcW w:w="1416" w:type="dxa"/>
            <w:vAlign w:val="center"/>
          </w:tcPr>
          <w:p w:rsidR="00A511CB" w:rsidRDefault="00A511CB" w:rsidP="00A511CB">
            <w:pPr>
              <w:ind w:firstLine="0"/>
              <w:jc w:val="center"/>
              <w:rPr>
                <w:color w:val="000000"/>
              </w:rPr>
            </w:pPr>
            <w:r>
              <w:rPr>
                <w:color w:val="000000"/>
                <w:sz w:val="22"/>
              </w:rPr>
              <w:t>34,0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Усть-Элегестинский</w:t>
            </w:r>
          </w:p>
        </w:tc>
        <w:tc>
          <w:tcPr>
            <w:tcW w:w="1985" w:type="dxa"/>
          </w:tcPr>
          <w:p w:rsidR="00A511CB" w:rsidRPr="00543E4E" w:rsidRDefault="00A511CB" w:rsidP="00A511CB">
            <w:pPr>
              <w:spacing w:after="40"/>
              <w:ind w:firstLine="0"/>
              <w:jc w:val="left"/>
              <w:rPr>
                <w:color w:val="000000"/>
              </w:rPr>
            </w:pPr>
            <w:r>
              <w:rPr>
                <w:color w:val="000000"/>
                <w:sz w:val="22"/>
              </w:rPr>
              <w:t>село Усть-Элегест</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1547</w:t>
            </w:r>
          </w:p>
        </w:tc>
        <w:tc>
          <w:tcPr>
            <w:tcW w:w="993" w:type="dxa"/>
            <w:vAlign w:val="center"/>
          </w:tcPr>
          <w:p w:rsidR="00A511CB" w:rsidRDefault="00A511CB" w:rsidP="00A511CB">
            <w:pPr>
              <w:spacing w:after="40"/>
              <w:ind w:firstLine="0"/>
              <w:jc w:val="center"/>
              <w:rPr>
                <w:color w:val="000000"/>
              </w:rPr>
            </w:pPr>
            <w:r>
              <w:rPr>
                <w:color w:val="000000"/>
                <w:sz w:val="22"/>
              </w:rPr>
              <w:t>53,38</w:t>
            </w:r>
          </w:p>
        </w:tc>
        <w:tc>
          <w:tcPr>
            <w:tcW w:w="1416" w:type="dxa"/>
            <w:vAlign w:val="center"/>
          </w:tcPr>
          <w:p w:rsidR="00A511CB" w:rsidRDefault="00A511CB" w:rsidP="00A511CB">
            <w:pPr>
              <w:ind w:firstLine="0"/>
              <w:jc w:val="center"/>
              <w:rPr>
                <w:color w:val="000000"/>
              </w:rPr>
            </w:pPr>
            <w:r>
              <w:rPr>
                <w:color w:val="000000"/>
                <w:sz w:val="22"/>
              </w:rPr>
              <w:t>29,0</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Целинный</w:t>
            </w:r>
          </w:p>
        </w:tc>
        <w:tc>
          <w:tcPr>
            <w:tcW w:w="1985" w:type="dxa"/>
          </w:tcPr>
          <w:p w:rsidR="00A511CB" w:rsidRPr="00543E4E" w:rsidRDefault="00A511CB" w:rsidP="00A511CB">
            <w:pPr>
              <w:spacing w:after="40"/>
              <w:ind w:firstLine="0"/>
              <w:jc w:val="left"/>
              <w:rPr>
                <w:color w:val="000000"/>
              </w:rPr>
            </w:pPr>
            <w:r>
              <w:rPr>
                <w:color w:val="000000"/>
                <w:sz w:val="22"/>
              </w:rPr>
              <w:t>село Целинное</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1246</w:t>
            </w:r>
          </w:p>
        </w:tc>
        <w:tc>
          <w:tcPr>
            <w:tcW w:w="993" w:type="dxa"/>
            <w:vAlign w:val="center"/>
          </w:tcPr>
          <w:p w:rsidR="00A511CB" w:rsidRDefault="00A511CB" w:rsidP="00A511CB">
            <w:pPr>
              <w:spacing w:after="40"/>
              <w:ind w:firstLine="0"/>
              <w:jc w:val="center"/>
              <w:rPr>
                <w:color w:val="000000"/>
              </w:rPr>
            </w:pPr>
            <w:r>
              <w:rPr>
                <w:color w:val="000000"/>
                <w:sz w:val="22"/>
              </w:rPr>
              <w:t>46,88</w:t>
            </w:r>
          </w:p>
        </w:tc>
        <w:tc>
          <w:tcPr>
            <w:tcW w:w="1416" w:type="dxa"/>
            <w:vAlign w:val="center"/>
          </w:tcPr>
          <w:p w:rsidR="00A511CB" w:rsidRDefault="00A511CB" w:rsidP="00A511CB">
            <w:pPr>
              <w:ind w:firstLine="0"/>
              <w:jc w:val="center"/>
              <w:rPr>
                <w:color w:val="000000"/>
              </w:rPr>
            </w:pPr>
            <w:r>
              <w:rPr>
                <w:color w:val="000000"/>
                <w:sz w:val="22"/>
              </w:rPr>
              <w:t>26,6</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Чербинский</w:t>
            </w:r>
          </w:p>
        </w:tc>
        <w:tc>
          <w:tcPr>
            <w:tcW w:w="1985" w:type="dxa"/>
          </w:tcPr>
          <w:p w:rsidR="00A511CB" w:rsidRPr="00543E4E" w:rsidRDefault="00A511CB" w:rsidP="00A511CB">
            <w:pPr>
              <w:spacing w:after="40"/>
              <w:ind w:firstLine="0"/>
              <w:jc w:val="left"/>
              <w:rPr>
                <w:color w:val="000000"/>
              </w:rPr>
            </w:pPr>
            <w:r>
              <w:rPr>
                <w:color w:val="000000"/>
                <w:sz w:val="22"/>
              </w:rPr>
              <w:t>село Черби</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1128</w:t>
            </w:r>
          </w:p>
        </w:tc>
        <w:tc>
          <w:tcPr>
            <w:tcW w:w="993" w:type="dxa"/>
            <w:vAlign w:val="center"/>
          </w:tcPr>
          <w:p w:rsidR="00A511CB" w:rsidRDefault="00A511CB" w:rsidP="00A511CB">
            <w:pPr>
              <w:spacing w:after="40"/>
              <w:ind w:firstLine="0"/>
              <w:jc w:val="center"/>
              <w:rPr>
                <w:color w:val="000000"/>
              </w:rPr>
            </w:pPr>
            <w:r>
              <w:rPr>
                <w:color w:val="000000"/>
                <w:sz w:val="22"/>
              </w:rPr>
              <w:t>21,37</w:t>
            </w:r>
          </w:p>
        </w:tc>
        <w:tc>
          <w:tcPr>
            <w:tcW w:w="1416" w:type="dxa"/>
            <w:vAlign w:val="center"/>
          </w:tcPr>
          <w:p w:rsidR="00A511CB" w:rsidRDefault="00A511CB" w:rsidP="00A511CB">
            <w:pPr>
              <w:ind w:firstLine="0"/>
              <w:jc w:val="center"/>
              <w:rPr>
                <w:color w:val="000000"/>
              </w:rPr>
            </w:pPr>
            <w:r>
              <w:rPr>
                <w:color w:val="000000"/>
                <w:sz w:val="22"/>
              </w:rPr>
              <w:t>52,8</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Шамбалыгский</w:t>
            </w:r>
          </w:p>
        </w:tc>
        <w:tc>
          <w:tcPr>
            <w:tcW w:w="1985" w:type="dxa"/>
          </w:tcPr>
          <w:p w:rsidR="00A511CB" w:rsidRPr="00543E4E" w:rsidRDefault="00A511CB" w:rsidP="00A511CB">
            <w:pPr>
              <w:spacing w:after="40"/>
              <w:ind w:firstLine="0"/>
              <w:jc w:val="left"/>
              <w:rPr>
                <w:color w:val="000000"/>
              </w:rPr>
            </w:pPr>
            <w:r>
              <w:rPr>
                <w:color w:val="000000"/>
                <w:sz w:val="22"/>
              </w:rPr>
              <w:t>село Шамбалыг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408</w:t>
            </w:r>
          </w:p>
        </w:tc>
        <w:tc>
          <w:tcPr>
            <w:tcW w:w="993" w:type="dxa"/>
            <w:vAlign w:val="center"/>
          </w:tcPr>
          <w:p w:rsidR="00A511CB" w:rsidRDefault="00A511CB" w:rsidP="00A511CB">
            <w:pPr>
              <w:spacing w:after="40"/>
              <w:ind w:firstLine="0"/>
              <w:jc w:val="center"/>
              <w:rPr>
                <w:color w:val="000000"/>
              </w:rPr>
            </w:pPr>
            <w:r>
              <w:rPr>
                <w:color w:val="000000"/>
                <w:sz w:val="22"/>
              </w:rPr>
              <w:t>22,33</w:t>
            </w:r>
          </w:p>
        </w:tc>
        <w:tc>
          <w:tcPr>
            <w:tcW w:w="1416" w:type="dxa"/>
            <w:vAlign w:val="center"/>
          </w:tcPr>
          <w:p w:rsidR="00A511CB" w:rsidRDefault="00A511CB" w:rsidP="00A511CB">
            <w:pPr>
              <w:ind w:firstLine="0"/>
              <w:jc w:val="center"/>
              <w:rPr>
                <w:color w:val="000000"/>
              </w:rPr>
            </w:pPr>
            <w:r>
              <w:rPr>
                <w:color w:val="000000"/>
                <w:sz w:val="22"/>
              </w:rPr>
              <w:t>18,3</w:t>
            </w:r>
          </w:p>
        </w:tc>
      </w:tr>
      <w:tr w:rsidR="00A511CB" w:rsidRPr="0068034B" w:rsidTr="001F4981">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Ээрбекский</w:t>
            </w:r>
          </w:p>
        </w:tc>
        <w:tc>
          <w:tcPr>
            <w:tcW w:w="1985" w:type="dxa"/>
          </w:tcPr>
          <w:p w:rsidR="00A511CB" w:rsidRPr="00543E4E" w:rsidRDefault="00A511CB" w:rsidP="00A511CB">
            <w:pPr>
              <w:spacing w:after="40"/>
              <w:ind w:firstLine="0"/>
              <w:jc w:val="left"/>
              <w:rPr>
                <w:color w:val="000000"/>
              </w:rPr>
            </w:pPr>
            <w:r>
              <w:rPr>
                <w:color w:val="000000"/>
                <w:sz w:val="22"/>
              </w:rPr>
              <w:t>село Ээрбек</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1285</w:t>
            </w:r>
          </w:p>
        </w:tc>
        <w:tc>
          <w:tcPr>
            <w:tcW w:w="993" w:type="dxa"/>
            <w:vAlign w:val="center"/>
          </w:tcPr>
          <w:p w:rsidR="00A511CB" w:rsidRDefault="00A511CB" w:rsidP="00A511CB">
            <w:pPr>
              <w:spacing w:after="40"/>
              <w:ind w:firstLine="0"/>
              <w:jc w:val="center"/>
              <w:rPr>
                <w:color w:val="000000"/>
              </w:rPr>
            </w:pPr>
            <w:r>
              <w:rPr>
                <w:color w:val="000000"/>
                <w:sz w:val="22"/>
              </w:rPr>
              <w:t>54,76</w:t>
            </w:r>
          </w:p>
        </w:tc>
        <w:tc>
          <w:tcPr>
            <w:tcW w:w="1416" w:type="dxa"/>
            <w:vAlign w:val="center"/>
          </w:tcPr>
          <w:p w:rsidR="00A511CB" w:rsidRDefault="00A511CB" w:rsidP="00A511CB">
            <w:pPr>
              <w:ind w:firstLine="0"/>
              <w:jc w:val="center"/>
              <w:rPr>
                <w:color w:val="000000"/>
              </w:rPr>
            </w:pPr>
            <w:r>
              <w:rPr>
                <w:color w:val="000000"/>
                <w:sz w:val="22"/>
              </w:rPr>
              <w:t>23,5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Монгун-Тайгинский муниципальный район</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Каргынский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Мугур-Аксы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4545</w:t>
            </w:r>
          </w:p>
        </w:tc>
        <w:tc>
          <w:tcPr>
            <w:tcW w:w="993" w:type="dxa"/>
            <w:vAlign w:val="center"/>
          </w:tcPr>
          <w:p w:rsidR="00A511CB" w:rsidRDefault="00A511CB" w:rsidP="00A511CB">
            <w:pPr>
              <w:spacing w:after="40"/>
              <w:ind w:firstLine="0"/>
              <w:jc w:val="center"/>
              <w:rPr>
                <w:color w:val="000000"/>
              </w:rPr>
            </w:pPr>
            <w:r>
              <w:rPr>
                <w:color w:val="000000"/>
                <w:sz w:val="22"/>
              </w:rPr>
              <w:t>3329,4</w:t>
            </w:r>
          </w:p>
        </w:tc>
        <w:tc>
          <w:tcPr>
            <w:tcW w:w="1416" w:type="dxa"/>
            <w:vAlign w:val="center"/>
          </w:tcPr>
          <w:p w:rsidR="00A511CB" w:rsidRDefault="00A511CB" w:rsidP="00A511CB">
            <w:pPr>
              <w:ind w:firstLine="0"/>
              <w:jc w:val="center"/>
              <w:rPr>
                <w:color w:val="000000"/>
              </w:rPr>
            </w:pPr>
            <w:r>
              <w:rPr>
                <w:color w:val="000000"/>
                <w:sz w:val="22"/>
              </w:rPr>
              <w:t>1,4</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Моген-Буренский</w:t>
            </w:r>
          </w:p>
        </w:tc>
        <w:tc>
          <w:tcPr>
            <w:tcW w:w="1985" w:type="dxa"/>
          </w:tcPr>
          <w:p w:rsidR="00A511CB" w:rsidRPr="00543E4E" w:rsidRDefault="00A511CB" w:rsidP="00A511CB">
            <w:pPr>
              <w:spacing w:after="40"/>
              <w:ind w:firstLine="0"/>
              <w:jc w:val="left"/>
              <w:rPr>
                <w:color w:val="000000"/>
              </w:rPr>
            </w:pPr>
            <w:r>
              <w:rPr>
                <w:color w:val="000000"/>
                <w:sz w:val="22"/>
              </w:rPr>
              <w:t>село Кызыл-Хая</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1456</w:t>
            </w:r>
          </w:p>
        </w:tc>
        <w:tc>
          <w:tcPr>
            <w:tcW w:w="993" w:type="dxa"/>
            <w:vAlign w:val="center"/>
          </w:tcPr>
          <w:p w:rsidR="00A511CB" w:rsidRDefault="00A511CB" w:rsidP="00A511CB">
            <w:pPr>
              <w:spacing w:after="40"/>
              <w:ind w:firstLine="0"/>
              <w:jc w:val="center"/>
              <w:rPr>
                <w:color w:val="000000"/>
              </w:rPr>
            </w:pPr>
            <w:r>
              <w:rPr>
                <w:color w:val="000000"/>
                <w:sz w:val="22"/>
              </w:rPr>
              <w:t>1084,8</w:t>
            </w:r>
          </w:p>
        </w:tc>
        <w:tc>
          <w:tcPr>
            <w:tcW w:w="1416" w:type="dxa"/>
            <w:vAlign w:val="center"/>
          </w:tcPr>
          <w:p w:rsidR="00A511CB" w:rsidRDefault="00A511CB" w:rsidP="00A511CB">
            <w:pPr>
              <w:ind w:firstLine="0"/>
              <w:jc w:val="center"/>
              <w:rPr>
                <w:color w:val="000000"/>
              </w:rPr>
            </w:pPr>
            <w:r>
              <w:rPr>
                <w:color w:val="000000"/>
                <w:sz w:val="22"/>
              </w:rPr>
              <w:t>1,3</w:t>
            </w:r>
          </w:p>
        </w:tc>
      </w:tr>
      <w:tr w:rsidR="00A511CB" w:rsidRPr="0068034B" w:rsidTr="00093ED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Тоолайлыг</w:t>
            </w:r>
          </w:p>
        </w:tc>
        <w:tc>
          <w:tcPr>
            <w:tcW w:w="1985" w:type="dxa"/>
          </w:tcPr>
          <w:p w:rsidR="00A511CB" w:rsidRPr="00543E4E" w:rsidRDefault="00A511CB" w:rsidP="00A511CB">
            <w:pPr>
              <w:spacing w:after="40"/>
              <w:ind w:firstLine="0"/>
              <w:jc w:val="left"/>
              <w:rPr>
                <w:color w:val="000000"/>
              </w:rPr>
            </w:pPr>
            <w:r>
              <w:rPr>
                <w:color w:val="000000"/>
                <w:sz w:val="22"/>
              </w:rPr>
              <w:t>село Тоолайлыг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158</w:t>
            </w:r>
          </w:p>
        </w:tc>
        <w:tc>
          <w:tcPr>
            <w:tcW w:w="993" w:type="dxa"/>
            <w:vAlign w:val="center"/>
          </w:tcPr>
          <w:p w:rsidR="00A511CB" w:rsidRDefault="00A511CB" w:rsidP="00A511CB">
            <w:pPr>
              <w:spacing w:after="40"/>
              <w:ind w:firstLine="0"/>
              <w:jc w:val="center"/>
              <w:rPr>
                <w:color w:val="000000"/>
              </w:rPr>
            </w:pPr>
            <w:r>
              <w:rPr>
                <w:color w:val="000000"/>
                <w:sz w:val="22"/>
              </w:rPr>
              <w:t>н/д</w:t>
            </w:r>
          </w:p>
        </w:tc>
        <w:tc>
          <w:tcPr>
            <w:tcW w:w="1416" w:type="dxa"/>
            <w:vAlign w:val="center"/>
          </w:tcPr>
          <w:p w:rsidR="00A511CB" w:rsidRDefault="00A511CB" w:rsidP="00A511CB">
            <w:pPr>
              <w:ind w:firstLine="0"/>
              <w:jc w:val="center"/>
              <w:rPr>
                <w:color w:val="000000"/>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rPr>
            </w:pPr>
            <w:r w:rsidRPr="00421C0A">
              <w:rPr>
                <w:b/>
                <w:i/>
                <w:color w:val="000000"/>
                <w:sz w:val="22"/>
              </w:rPr>
              <w:t xml:space="preserve">Овюрский муниципальный район </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proofErr w:type="spellStart"/>
            <w:r w:rsidRPr="00543E4E">
              <w:rPr>
                <w:color w:val="000000"/>
                <w:sz w:val="22"/>
              </w:rPr>
              <w:t>Саглынский</w:t>
            </w:r>
            <w:proofErr w:type="spellEnd"/>
          </w:p>
        </w:tc>
        <w:tc>
          <w:tcPr>
            <w:tcW w:w="1985" w:type="dxa"/>
          </w:tcPr>
          <w:p w:rsidR="00A511CB" w:rsidRPr="00543E4E" w:rsidRDefault="00A511CB" w:rsidP="00A511CB">
            <w:pPr>
              <w:spacing w:after="40"/>
              <w:ind w:firstLine="0"/>
              <w:jc w:val="left"/>
              <w:rPr>
                <w:color w:val="000000"/>
              </w:rPr>
            </w:pPr>
            <w:r>
              <w:rPr>
                <w:color w:val="000000"/>
                <w:sz w:val="22"/>
              </w:rPr>
              <w:t>село Саглы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791</w:t>
            </w:r>
          </w:p>
        </w:tc>
        <w:tc>
          <w:tcPr>
            <w:tcW w:w="993" w:type="dxa"/>
            <w:vAlign w:val="center"/>
          </w:tcPr>
          <w:p w:rsidR="00A511CB" w:rsidRDefault="00A511CB" w:rsidP="00A511CB">
            <w:pPr>
              <w:spacing w:after="40"/>
              <w:ind w:firstLine="0"/>
              <w:jc w:val="center"/>
              <w:rPr>
                <w:color w:val="000000"/>
              </w:rPr>
            </w:pPr>
            <w:r>
              <w:rPr>
                <w:color w:val="000000"/>
                <w:sz w:val="22"/>
              </w:rPr>
              <w:t>19,65</w:t>
            </w:r>
          </w:p>
        </w:tc>
        <w:tc>
          <w:tcPr>
            <w:tcW w:w="1416" w:type="dxa"/>
            <w:vAlign w:val="center"/>
          </w:tcPr>
          <w:p w:rsidR="00A511CB" w:rsidRDefault="00A511CB" w:rsidP="00A511CB">
            <w:pPr>
              <w:ind w:firstLine="0"/>
              <w:jc w:val="center"/>
              <w:rPr>
                <w:color w:val="000000"/>
              </w:rPr>
            </w:pPr>
            <w:r>
              <w:rPr>
                <w:color w:val="000000"/>
                <w:sz w:val="22"/>
              </w:rPr>
              <w:t>40,3</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Сарыг-Хольский</w:t>
            </w:r>
          </w:p>
        </w:tc>
        <w:tc>
          <w:tcPr>
            <w:tcW w:w="1985" w:type="dxa"/>
          </w:tcPr>
          <w:p w:rsidR="00A511CB" w:rsidRPr="00543E4E" w:rsidRDefault="00A511CB" w:rsidP="00A511CB">
            <w:pPr>
              <w:spacing w:after="40"/>
              <w:ind w:firstLine="0"/>
              <w:jc w:val="left"/>
              <w:rPr>
                <w:color w:val="000000"/>
              </w:rPr>
            </w:pPr>
            <w:r>
              <w:rPr>
                <w:color w:val="000000"/>
                <w:sz w:val="22"/>
              </w:rPr>
              <w:t>село Ак-Чыраа</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468</w:t>
            </w:r>
          </w:p>
        </w:tc>
        <w:tc>
          <w:tcPr>
            <w:tcW w:w="993" w:type="dxa"/>
            <w:vAlign w:val="center"/>
          </w:tcPr>
          <w:p w:rsidR="00A511CB" w:rsidRDefault="00A511CB" w:rsidP="00A511CB">
            <w:pPr>
              <w:spacing w:after="40"/>
              <w:ind w:firstLine="0"/>
              <w:jc w:val="center"/>
              <w:rPr>
                <w:color w:val="000000"/>
              </w:rPr>
            </w:pPr>
            <w:r>
              <w:rPr>
                <w:color w:val="000000"/>
                <w:sz w:val="22"/>
              </w:rPr>
              <w:t>31,65</w:t>
            </w:r>
          </w:p>
        </w:tc>
        <w:tc>
          <w:tcPr>
            <w:tcW w:w="1416" w:type="dxa"/>
            <w:vAlign w:val="center"/>
          </w:tcPr>
          <w:p w:rsidR="00A511CB" w:rsidRDefault="00A511CB" w:rsidP="00A511CB">
            <w:pPr>
              <w:ind w:firstLine="0"/>
              <w:jc w:val="center"/>
              <w:rPr>
                <w:color w:val="000000"/>
              </w:rPr>
            </w:pPr>
            <w:r>
              <w:rPr>
                <w:color w:val="000000"/>
                <w:sz w:val="22"/>
              </w:rPr>
              <w:t>14,8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Солчурский</w:t>
            </w:r>
          </w:p>
        </w:tc>
        <w:tc>
          <w:tcPr>
            <w:tcW w:w="1985" w:type="dxa"/>
          </w:tcPr>
          <w:p w:rsidR="00A511CB" w:rsidRPr="00543E4E" w:rsidRDefault="00A511CB" w:rsidP="00A511CB">
            <w:pPr>
              <w:spacing w:after="40"/>
              <w:ind w:firstLine="0"/>
              <w:jc w:val="left"/>
              <w:rPr>
                <w:color w:val="000000"/>
              </w:rPr>
            </w:pPr>
            <w:r>
              <w:rPr>
                <w:color w:val="000000"/>
                <w:sz w:val="22"/>
              </w:rPr>
              <w:t>село Солчур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898</w:t>
            </w:r>
          </w:p>
        </w:tc>
        <w:tc>
          <w:tcPr>
            <w:tcW w:w="993" w:type="dxa"/>
            <w:vAlign w:val="center"/>
          </w:tcPr>
          <w:p w:rsidR="00A511CB" w:rsidRDefault="00A511CB" w:rsidP="00A511CB">
            <w:pPr>
              <w:spacing w:after="40"/>
              <w:ind w:firstLine="0"/>
              <w:jc w:val="center"/>
              <w:rPr>
                <w:color w:val="000000"/>
              </w:rPr>
            </w:pPr>
            <w:r>
              <w:rPr>
                <w:color w:val="000000"/>
                <w:sz w:val="22"/>
              </w:rPr>
              <w:t>25,79</w:t>
            </w:r>
          </w:p>
        </w:tc>
        <w:tc>
          <w:tcPr>
            <w:tcW w:w="1416" w:type="dxa"/>
            <w:vAlign w:val="center"/>
          </w:tcPr>
          <w:p w:rsidR="00A511CB" w:rsidRDefault="00A511CB" w:rsidP="00A511CB">
            <w:pPr>
              <w:ind w:firstLine="0"/>
              <w:jc w:val="center"/>
              <w:rPr>
                <w:color w:val="000000"/>
              </w:rPr>
            </w:pPr>
            <w:r>
              <w:rPr>
                <w:color w:val="000000"/>
                <w:sz w:val="22"/>
              </w:rPr>
              <w:t>34,8</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Дус-Дагский</w:t>
            </w:r>
          </w:p>
        </w:tc>
        <w:tc>
          <w:tcPr>
            <w:tcW w:w="1985" w:type="dxa"/>
          </w:tcPr>
          <w:p w:rsidR="00A511CB" w:rsidRPr="00543E4E" w:rsidRDefault="00A511CB" w:rsidP="00A511CB">
            <w:pPr>
              <w:spacing w:after="40"/>
              <w:ind w:firstLine="0"/>
              <w:jc w:val="left"/>
              <w:rPr>
                <w:color w:val="000000"/>
              </w:rPr>
            </w:pPr>
            <w:r>
              <w:rPr>
                <w:color w:val="000000"/>
                <w:sz w:val="22"/>
              </w:rPr>
              <w:t>село Дус-Даг</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991</w:t>
            </w:r>
          </w:p>
        </w:tc>
        <w:tc>
          <w:tcPr>
            <w:tcW w:w="993" w:type="dxa"/>
            <w:vAlign w:val="center"/>
          </w:tcPr>
          <w:p w:rsidR="00A511CB" w:rsidRDefault="00A511CB" w:rsidP="00A511CB">
            <w:pPr>
              <w:spacing w:after="40"/>
              <w:ind w:firstLine="0"/>
              <w:jc w:val="center"/>
              <w:rPr>
                <w:color w:val="000000"/>
              </w:rPr>
            </w:pPr>
            <w:r>
              <w:rPr>
                <w:color w:val="000000"/>
                <w:sz w:val="22"/>
              </w:rPr>
              <w:t>23,3</w:t>
            </w:r>
          </w:p>
        </w:tc>
        <w:tc>
          <w:tcPr>
            <w:tcW w:w="1416" w:type="dxa"/>
            <w:vAlign w:val="center"/>
          </w:tcPr>
          <w:p w:rsidR="00A511CB" w:rsidRDefault="00A511CB" w:rsidP="00A511CB">
            <w:pPr>
              <w:ind w:firstLine="0"/>
              <w:jc w:val="center"/>
              <w:rPr>
                <w:color w:val="000000"/>
              </w:rPr>
            </w:pPr>
            <w:r>
              <w:rPr>
                <w:color w:val="000000"/>
                <w:sz w:val="22"/>
              </w:rPr>
              <w:t>42,5</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Хандагайтинский</w:t>
            </w:r>
          </w:p>
        </w:tc>
        <w:tc>
          <w:tcPr>
            <w:tcW w:w="1985" w:type="dxa"/>
          </w:tcPr>
          <w:p w:rsidR="00A511CB" w:rsidRPr="00543E4E" w:rsidRDefault="00A511CB" w:rsidP="00A511CB">
            <w:pPr>
              <w:spacing w:after="40"/>
              <w:ind w:firstLine="0"/>
              <w:jc w:val="left"/>
              <w:rPr>
                <w:color w:val="000000"/>
              </w:rPr>
            </w:pPr>
            <w:r>
              <w:rPr>
                <w:color w:val="000000"/>
                <w:sz w:val="22"/>
              </w:rPr>
              <w:t>село Хандагайты</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3328</w:t>
            </w:r>
          </w:p>
        </w:tc>
        <w:tc>
          <w:tcPr>
            <w:tcW w:w="993" w:type="dxa"/>
            <w:vAlign w:val="center"/>
          </w:tcPr>
          <w:p w:rsidR="00A511CB" w:rsidRDefault="00A511CB" w:rsidP="00A511CB">
            <w:pPr>
              <w:spacing w:after="40"/>
              <w:ind w:firstLine="0"/>
              <w:jc w:val="center"/>
              <w:rPr>
                <w:color w:val="000000"/>
              </w:rPr>
            </w:pPr>
            <w:r>
              <w:rPr>
                <w:color w:val="000000"/>
                <w:sz w:val="22"/>
              </w:rPr>
              <w:t>49,52</w:t>
            </w:r>
          </w:p>
        </w:tc>
        <w:tc>
          <w:tcPr>
            <w:tcW w:w="1416" w:type="dxa"/>
            <w:vAlign w:val="center"/>
          </w:tcPr>
          <w:p w:rsidR="00A511CB" w:rsidRDefault="00A511CB" w:rsidP="00A511CB">
            <w:pPr>
              <w:ind w:firstLine="0"/>
              <w:jc w:val="center"/>
              <w:rPr>
                <w:color w:val="000000"/>
              </w:rPr>
            </w:pPr>
            <w:r>
              <w:rPr>
                <w:color w:val="000000"/>
                <w:sz w:val="22"/>
              </w:rPr>
              <w:t>67,2</w:t>
            </w:r>
          </w:p>
        </w:tc>
      </w:tr>
      <w:tr w:rsidR="00A511CB" w:rsidRPr="0068034B" w:rsidTr="00562533">
        <w:trPr>
          <w:cantSplit/>
          <w:trHeight w:val="230"/>
        </w:trPr>
        <w:tc>
          <w:tcPr>
            <w:tcW w:w="2253" w:type="dxa"/>
            <w:shd w:val="clear" w:color="auto" w:fill="F2F2F2" w:themeFill="background1" w:themeFillShade="F2"/>
          </w:tcPr>
          <w:p w:rsidR="00A511CB" w:rsidRPr="00543E4E" w:rsidRDefault="00A511CB" w:rsidP="00A511CB">
            <w:pPr>
              <w:spacing w:after="40"/>
              <w:ind w:firstLine="0"/>
              <w:jc w:val="left"/>
              <w:rPr>
                <w:color w:val="000000"/>
              </w:rPr>
            </w:pPr>
            <w:r w:rsidRPr="00543E4E">
              <w:rPr>
                <w:color w:val="000000"/>
                <w:sz w:val="22"/>
              </w:rPr>
              <w:t>Чаа-Суурский</w:t>
            </w:r>
          </w:p>
        </w:tc>
        <w:tc>
          <w:tcPr>
            <w:tcW w:w="1985" w:type="dxa"/>
          </w:tcPr>
          <w:p w:rsidR="00A511CB" w:rsidRPr="00543E4E" w:rsidRDefault="00A511CB" w:rsidP="00A511CB">
            <w:pPr>
              <w:spacing w:after="40"/>
              <w:ind w:firstLine="0"/>
              <w:jc w:val="left"/>
              <w:rPr>
                <w:color w:val="000000"/>
              </w:rPr>
            </w:pPr>
            <w:r>
              <w:rPr>
                <w:color w:val="000000"/>
                <w:sz w:val="22"/>
              </w:rPr>
              <w:t>село Чаа-Суур</w:t>
            </w:r>
          </w:p>
        </w:tc>
        <w:tc>
          <w:tcPr>
            <w:tcW w:w="1276" w:type="dxa"/>
          </w:tcPr>
          <w:p w:rsidR="00A511CB" w:rsidRDefault="00A511CB" w:rsidP="00A511CB">
            <w:pPr>
              <w:spacing w:after="40"/>
              <w:ind w:firstLine="0"/>
              <w:jc w:val="center"/>
              <w:rPr>
                <w:color w:val="000000"/>
              </w:rPr>
            </w:pPr>
            <w:r>
              <w:rPr>
                <w:color w:val="000000"/>
                <w:sz w:val="22"/>
              </w:rPr>
              <w:t>1</w:t>
            </w:r>
          </w:p>
        </w:tc>
        <w:tc>
          <w:tcPr>
            <w:tcW w:w="1418" w:type="dxa"/>
            <w:vAlign w:val="center"/>
          </w:tcPr>
          <w:p w:rsidR="00A511CB" w:rsidRPr="00543E4E" w:rsidRDefault="00A511CB" w:rsidP="00A511CB">
            <w:pPr>
              <w:spacing w:after="40"/>
              <w:ind w:firstLine="0"/>
              <w:jc w:val="center"/>
              <w:rPr>
                <w:color w:val="000000"/>
              </w:rPr>
            </w:pPr>
            <w:r>
              <w:rPr>
                <w:color w:val="000000"/>
                <w:sz w:val="22"/>
              </w:rPr>
              <w:t>540</w:t>
            </w:r>
          </w:p>
        </w:tc>
        <w:tc>
          <w:tcPr>
            <w:tcW w:w="993" w:type="dxa"/>
            <w:vAlign w:val="center"/>
          </w:tcPr>
          <w:p w:rsidR="00A511CB" w:rsidRDefault="00A511CB" w:rsidP="00A511CB">
            <w:pPr>
              <w:spacing w:after="40"/>
              <w:ind w:firstLine="0"/>
              <w:jc w:val="center"/>
              <w:rPr>
                <w:color w:val="000000"/>
              </w:rPr>
            </w:pPr>
            <w:r>
              <w:rPr>
                <w:color w:val="000000"/>
                <w:sz w:val="22"/>
              </w:rPr>
              <w:t>278,77</w:t>
            </w:r>
          </w:p>
        </w:tc>
        <w:tc>
          <w:tcPr>
            <w:tcW w:w="1416" w:type="dxa"/>
            <w:vAlign w:val="center"/>
          </w:tcPr>
          <w:p w:rsidR="00A511CB" w:rsidRDefault="00A511CB" w:rsidP="00A511CB">
            <w:pPr>
              <w:ind w:firstLine="0"/>
              <w:jc w:val="center"/>
              <w:rPr>
                <w:color w:val="000000"/>
              </w:rPr>
            </w:pPr>
            <w:r>
              <w:rPr>
                <w:color w:val="000000"/>
                <w:sz w:val="22"/>
              </w:rPr>
              <w:t>1,9</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Пий-Хемский муниципальный район</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Аржаанский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Аржаан</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824</w:t>
            </w:r>
          </w:p>
        </w:tc>
        <w:tc>
          <w:tcPr>
            <w:tcW w:w="993" w:type="dxa"/>
            <w:vAlign w:val="center"/>
          </w:tcPr>
          <w:p w:rsidR="00E20066" w:rsidRDefault="00E20066" w:rsidP="00E20066">
            <w:pPr>
              <w:spacing w:after="40"/>
              <w:ind w:firstLine="0"/>
              <w:jc w:val="center"/>
              <w:rPr>
                <w:color w:val="000000"/>
              </w:rPr>
            </w:pPr>
            <w:r>
              <w:rPr>
                <w:color w:val="000000"/>
                <w:sz w:val="22"/>
              </w:rPr>
              <w:t>30,7</w:t>
            </w:r>
          </w:p>
        </w:tc>
        <w:tc>
          <w:tcPr>
            <w:tcW w:w="1416" w:type="dxa"/>
            <w:vAlign w:val="center"/>
          </w:tcPr>
          <w:p w:rsidR="00E20066" w:rsidRDefault="00E20066" w:rsidP="00E20066">
            <w:pPr>
              <w:ind w:firstLine="0"/>
              <w:jc w:val="center"/>
              <w:rPr>
                <w:color w:val="000000"/>
              </w:rPr>
            </w:pPr>
            <w:r>
              <w:rPr>
                <w:color w:val="000000"/>
                <w:sz w:val="22"/>
              </w:rPr>
              <w:t>26,8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Севинский</w:t>
            </w:r>
          </w:p>
        </w:tc>
        <w:tc>
          <w:tcPr>
            <w:tcW w:w="1985" w:type="dxa"/>
          </w:tcPr>
          <w:p w:rsidR="00E20066" w:rsidRPr="00543E4E" w:rsidRDefault="00E20066" w:rsidP="00E20066">
            <w:pPr>
              <w:spacing w:after="40"/>
              <w:ind w:firstLine="0"/>
              <w:jc w:val="left"/>
              <w:rPr>
                <w:color w:val="000000"/>
              </w:rPr>
            </w:pPr>
            <w:r>
              <w:rPr>
                <w:color w:val="000000"/>
                <w:sz w:val="22"/>
              </w:rPr>
              <w:t>село Хут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385</w:t>
            </w:r>
          </w:p>
        </w:tc>
        <w:tc>
          <w:tcPr>
            <w:tcW w:w="993" w:type="dxa"/>
            <w:vAlign w:val="center"/>
          </w:tcPr>
          <w:p w:rsidR="00E20066" w:rsidRDefault="00E20066" w:rsidP="00E20066">
            <w:pPr>
              <w:spacing w:after="40"/>
              <w:ind w:firstLine="0"/>
              <w:jc w:val="center"/>
              <w:rPr>
                <w:color w:val="000000"/>
              </w:rPr>
            </w:pPr>
            <w:r>
              <w:rPr>
                <w:color w:val="000000"/>
                <w:sz w:val="22"/>
              </w:rPr>
              <w:t>16,36</w:t>
            </w:r>
          </w:p>
        </w:tc>
        <w:tc>
          <w:tcPr>
            <w:tcW w:w="1416" w:type="dxa"/>
            <w:vAlign w:val="center"/>
          </w:tcPr>
          <w:p w:rsidR="00E20066" w:rsidRDefault="00E20066" w:rsidP="00E20066">
            <w:pPr>
              <w:ind w:firstLine="0"/>
              <w:jc w:val="center"/>
              <w:rPr>
                <w:color w:val="000000"/>
              </w:rPr>
            </w:pPr>
            <w:r>
              <w:rPr>
                <w:color w:val="000000"/>
                <w:sz w:val="22"/>
              </w:rPr>
              <w:t>23,5</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Сесерлигский</w:t>
            </w:r>
          </w:p>
        </w:tc>
        <w:tc>
          <w:tcPr>
            <w:tcW w:w="1985" w:type="dxa"/>
          </w:tcPr>
          <w:p w:rsidR="00E20066" w:rsidRPr="00543E4E" w:rsidRDefault="00E20066" w:rsidP="00E20066">
            <w:pPr>
              <w:spacing w:after="40"/>
              <w:ind w:firstLine="0"/>
              <w:jc w:val="left"/>
              <w:rPr>
                <w:color w:val="000000"/>
              </w:rPr>
            </w:pPr>
            <w:r>
              <w:rPr>
                <w:color w:val="000000"/>
                <w:sz w:val="22"/>
              </w:rPr>
              <w:t>село Сесерлиг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809</w:t>
            </w:r>
          </w:p>
        </w:tc>
        <w:tc>
          <w:tcPr>
            <w:tcW w:w="993" w:type="dxa"/>
            <w:vAlign w:val="center"/>
          </w:tcPr>
          <w:p w:rsidR="00E20066" w:rsidRDefault="00E20066" w:rsidP="00E20066">
            <w:pPr>
              <w:spacing w:after="40"/>
              <w:ind w:firstLine="0"/>
              <w:jc w:val="center"/>
              <w:rPr>
                <w:color w:val="000000"/>
              </w:rPr>
            </w:pPr>
            <w:r>
              <w:rPr>
                <w:color w:val="000000"/>
                <w:sz w:val="22"/>
              </w:rPr>
              <w:t>16,07</w:t>
            </w:r>
          </w:p>
        </w:tc>
        <w:tc>
          <w:tcPr>
            <w:tcW w:w="1416" w:type="dxa"/>
            <w:vAlign w:val="center"/>
          </w:tcPr>
          <w:p w:rsidR="00E20066" w:rsidRDefault="00E20066" w:rsidP="00E20066">
            <w:pPr>
              <w:ind w:firstLine="0"/>
              <w:jc w:val="center"/>
              <w:rPr>
                <w:color w:val="000000"/>
              </w:rPr>
            </w:pPr>
            <w:r>
              <w:rPr>
                <w:color w:val="000000"/>
                <w:sz w:val="22"/>
              </w:rPr>
              <w:t>50,3</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Сушский</w:t>
            </w:r>
          </w:p>
        </w:tc>
        <w:tc>
          <w:tcPr>
            <w:tcW w:w="1985" w:type="dxa"/>
          </w:tcPr>
          <w:p w:rsidR="00E20066" w:rsidRPr="00543E4E" w:rsidRDefault="00E20066" w:rsidP="00E20066">
            <w:pPr>
              <w:spacing w:after="40"/>
              <w:ind w:firstLine="0"/>
              <w:jc w:val="left"/>
              <w:rPr>
                <w:color w:val="000000"/>
              </w:rPr>
            </w:pPr>
            <w:r>
              <w:rPr>
                <w:color w:val="000000"/>
                <w:sz w:val="22"/>
              </w:rPr>
              <w:t>село Суш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539</w:t>
            </w:r>
          </w:p>
        </w:tc>
        <w:tc>
          <w:tcPr>
            <w:tcW w:w="993" w:type="dxa"/>
            <w:vAlign w:val="center"/>
          </w:tcPr>
          <w:p w:rsidR="00E20066" w:rsidRDefault="00E20066" w:rsidP="00E20066">
            <w:pPr>
              <w:spacing w:after="40"/>
              <w:ind w:firstLine="0"/>
              <w:jc w:val="center"/>
              <w:rPr>
                <w:color w:val="000000"/>
              </w:rPr>
            </w:pPr>
            <w:r>
              <w:rPr>
                <w:color w:val="000000"/>
                <w:sz w:val="22"/>
              </w:rPr>
              <w:t>15,14</w:t>
            </w:r>
          </w:p>
        </w:tc>
        <w:tc>
          <w:tcPr>
            <w:tcW w:w="1416" w:type="dxa"/>
            <w:vAlign w:val="center"/>
          </w:tcPr>
          <w:p w:rsidR="00E20066" w:rsidRDefault="00E20066" w:rsidP="00E20066">
            <w:pPr>
              <w:ind w:firstLine="0"/>
              <w:jc w:val="center"/>
              <w:rPr>
                <w:color w:val="000000"/>
              </w:rPr>
            </w:pPr>
            <w:r>
              <w:rPr>
                <w:color w:val="000000"/>
                <w:sz w:val="22"/>
              </w:rPr>
              <w:t>35,6</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Тарлагский</w:t>
            </w:r>
          </w:p>
        </w:tc>
        <w:tc>
          <w:tcPr>
            <w:tcW w:w="1985" w:type="dxa"/>
          </w:tcPr>
          <w:p w:rsidR="00E20066" w:rsidRPr="00543E4E" w:rsidRDefault="00E20066" w:rsidP="00E20066">
            <w:pPr>
              <w:spacing w:after="40"/>
              <w:ind w:firstLine="0"/>
              <w:jc w:val="left"/>
              <w:rPr>
                <w:color w:val="000000"/>
              </w:rPr>
            </w:pPr>
            <w:r>
              <w:rPr>
                <w:color w:val="000000"/>
                <w:sz w:val="22"/>
              </w:rPr>
              <w:t>село Тарлаг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488</w:t>
            </w:r>
          </w:p>
        </w:tc>
        <w:tc>
          <w:tcPr>
            <w:tcW w:w="993" w:type="dxa"/>
            <w:vAlign w:val="center"/>
          </w:tcPr>
          <w:p w:rsidR="00E20066" w:rsidRDefault="00E20066" w:rsidP="00E20066">
            <w:pPr>
              <w:spacing w:after="40"/>
              <w:ind w:firstLine="0"/>
              <w:jc w:val="center"/>
              <w:rPr>
                <w:color w:val="000000"/>
              </w:rPr>
            </w:pPr>
            <w:r>
              <w:rPr>
                <w:color w:val="000000"/>
                <w:sz w:val="22"/>
              </w:rPr>
              <w:t>9,54</w:t>
            </w:r>
          </w:p>
        </w:tc>
        <w:tc>
          <w:tcPr>
            <w:tcW w:w="1416" w:type="dxa"/>
            <w:vAlign w:val="center"/>
          </w:tcPr>
          <w:p w:rsidR="00E20066" w:rsidRDefault="00E20066" w:rsidP="00E20066">
            <w:pPr>
              <w:ind w:firstLine="0"/>
              <w:jc w:val="center"/>
              <w:rPr>
                <w:color w:val="000000"/>
              </w:rPr>
            </w:pPr>
            <w:r>
              <w:rPr>
                <w:color w:val="000000"/>
                <w:sz w:val="22"/>
              </w:rPr>
              <w:t>51,2</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Уюкский</w:t>
            </w:r>
          </w:p>
        </w:tc>
        <w:tc>
          <w:tcPr>
            <w:tcW w:w="1985" w:type="dxa"/>
          </w:tcPr>
          <w:p w:rsidR="00E20066" w:rsidRPr="00543E4E" w:rsidRDefault="00E20066" w:rsidP="00E20066">
            <w:pPr>
              <w:spacing w:after="40"/>
              <w:ind w:firstLine="0"/>
              <w:jc w:val="left"/>
              <w:rPr>
                <w:color w:val="000000"/>
              </w:rPr>
            </w:pPr>
            <w:r>
              <w:rPr>
                <w:color w:val="000000"/>
                <w:sz w:val="22"/>
              </w:rPr>
              <w:t>село Уюк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51,96</w:t>
            </w:r>
          </w:p>
        </w:tc>
        <w:tc>
          <w:tcPr>
            <w:tcW w:w="1416" w:type="dxa"/>
            <w:vAlign w:val="center"/>
          </w:tcPr>
          <w:p w:rsidR="00E20066" w:rsidRDefault="00E20066" w:rsidP="00E20066">
            <w:pPr>
              <w:ind w:firstLine="0"/>
              <w:jc w:val="center"/>
              <w:rPr>
                <w:color w:val="000000"/>
              </w:rPr>
            </w:pPr>
            <w:r>
              <w:rPr>
                <w:color w:val="000000"/>
                <w:sz w:val="22"/>
              </w:rPr>
              <w:t>14,8</w:t>
            </w:r>
          </w:p>
        </w:tc>
      </w:tr>
      <w:tr w:rsidR="00E20066" w:rsidRPr="0068034B" w:rsidTr="007521B4">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Хадынский</w:t>
            </w:r>
          </w:p>
        </w:tc>
        <w:tc>
          <w:tcPr>
            <w:tcW w:w="1985" w:type="dxa"/>
          </w:tcPr>
          <w:p w:rsidR="00E20066" w:rsidRPr="00543E4E" w:rsidRDefault="00E20066" w:rsidP="00E20066">
            <w:pPr>
              <w:spacing w:after="40"/>
              <w:ind w:firstLine="0"/>
              <w:jc w:val="left"/>
              <w:rPr>
                <w:color w:val="000000"/>
              </w:rPr>
            </w:pPr>
            <w:r>
              <w:rPr>
                <w:color w:val="000000"/>
                <w:sz w:val="22"/>
              </w:rPr>
              <w:t>село Хадын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655</w:t>
            </w:r>
          </w:p>
        </w:tc>
        <w:tc>
          <w:tcPr>
            <w:tcW w:w="993" w:type="dxa"/>
            <w:vAlign w:val="center"/>
          </w:tcPr>
          <w:p w:rsidR="00E20066" w:rsidRDefault="00E20066" w:rsidP="00E20066">
            <w:pPr>
              <w:spacing w:after="40"/>
              <w:ind w:firstLine="0"/>
              <w:jc w:val="center"/>
              <w:rPr>
                <w:color w:val="000000"/>
              </w:rPr>
            </w:pPr>
            <w:r>
              <w:rPr>
                <w:color w:val="000000"/>
                <w:sz w:val="22"/>
              </w:rPr>
              <w:t>9,44</w:t>
            </w:r>
          </w:p>
        </w:tc>
        <w:tc>
          <w:tcPr>
            <w:tcW w:w="1416" w:type="dxa"/>
            <w:vAlign w:val="center"/>
          </w:tcPr>
          <w:p w:rsidR="00E20066" w:rsidRDefault="00E20066" w:rsidP="00E20066">
            <w:pPr>
              <w:ind w:firstLine="0"/>
              <w:jc w:val="center"/>
              <w:rPr>
                <w:color w:val="000000"/>
              </w:rPr>
            </w:pPr>
            <w:r>
              <w:rPr>
                <w:color w:val="000000"/>
                <w:sz w:val="22"/>
              </w:rPr>
              <w:t>69,4</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Сут-Хольский муниципальный район</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Ак-Дашский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591</w:t>
            </w:r>
          </w:p>
        </w:tc>
        <w:tc>
          <w:tcPr>
            <w:tcW w:w="993" w:type="dxa"/>
            <w:vAlign w:val="center"/>
          </w:tcPr>
          <w:p w:rsidR="00E20066" w:rsidRDefault="00E20066" w:rsidP="00E20066">
            <w:pPr>
              <w:spacing w:after="40"/>
              <w:ind w:firstLine="0"/>
              <w:jc w:val="center"/>
              <w:rPr>
                <w:color w:val="000000"/>
              </w:rPr>
            </w:pPr>
            <w:r>
              <w:rPr>
                <w:color w:val="000000"/>
                <w:sz w:val="22"/>
              </w:rPr>
              <w:t>9,82</w:t>
            </w:r>
          </w:p>
        </w:tc>
        <w:tc>
          <w:tcPr>
            <w:tcW w:w="1416" w:type="dxa"/>
            <w:vAlign w:val="center"/>
          </w:tcPr>
          <w:p w:rsidR="00E20066" w:rsidRDefault="00E20066" w:rsidP="00E20066">
            <w:pPr>
              <w:ind w:firstLine="0"/>
              <w:jc w:val="center"/>
              <w:rPr>
                <w:color w:val="000000"/>
              </w:rPr>
            </w:pPr>
            <w:r>
              <w:rPr>
                <w:color w:val="000000"/>
                <w:sz w:val="22"/>
              </w:rPr>
              <w:t>60,2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Алдан-Маадырский</w:t>
            </w:r>
          </w:p>
        </w:tc>
        <w:tc>
          <w:tcPr>
            <w:tcW w:w="1985" w:type="dxa"/>
          </w:tcPr>
          <w:p w:rsidR="00E20066" w:rsidRPr="00543E4E" w:rsidRDefault="00E20066" w:rsidP="00E20066">
            <w:pPr>
              <w:spacing w:after="40"/>
              <w:ind w:firstLine="0"/>
              <w:jc w:val="left"/>
              <w:rPr>
                <w:color w:val="000000"/>
              </w:rPr>
            </w:pPr>
            <w:r>
              <w:rPr>
                <w:color w:val="000000"/>
                <w:sz w:val="22"/>
              </w:rPr>
              <w:t>село Алдан-Маадыр</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1110</w:t>
            </w:r>
          </w:p>
        </w:tc>
        <w:tc>
          <w:tcPr>
            <w:tcW w:w="993" w:type="dxa"/>
            <w:vAlign w:val="center"/>
          </w:tcPr>
          <w:p w:rsidR="00E20066" w:rsidRDefault="00E20066" w:rsidP="00E20066">
            <w:pPr>
              <w:spacing w:after="40"/>
              <w:ind w:firstLine="0"/>
              <w:jc w:val="center"/>
              <w:rPr>
                <w:color w:val="000000"/>
              </w:rPr>
            </w:pPr>
            <w:r>
              <w:rPr>
                <w:color w:val="000000"/>
                <w:sz w:val="22"/>
              </w:rPr>
              <w:t>20,15</w:t>
            </w:r>
          </w:p>
        </w:tc>
        <w:tc>
          <w:tcPr>
            <w:tcW w:w="1416" w:type="dxa"/>
            <w:vAlign w:val="center"/>
          </w:tcPr>
          <w:p w:rsidR="00E20066" w:rsidRDefault="00E20066" w:rsidP="00E20066">
            <w:pPr>
              <w:ind w:firstLine="0"/>
              <w:jc w:val="center"/>
              <w:rPr>
                <w:color w:val="000000"/>
              </w:rPr>
            </w:pPr>
            <w:r>
              <w:rPr>
                <w:color w:val="000000"/>
                <w:sz w:val="22"/>
              </w:rPr>
              <w:t>55,1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Бора-Тайгинский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Бора-Тайга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750</w:t>
            </w:r>
          </w:p>
        </w:tc>
        <w:tc>
          <w:tcPr>
            <w:tcW w:w="993" w:type="dxa"/>
            <w:vAlign w:val="center"/>
          </w:tcPr>
          <w:p w:rsidR="00E20066" w:rsidRDefault="00E20066" w:rsidP="00E20066">
            <w:pPr>
              <w:spacing w:after="40"/>
              <w:ind w:firstLine="0"/>
              <w:jc w:val="center"/>
              <w:rPr>
                <w:color w:val="000000"/>
              </w:rPr>
            </w:pPr>
            <w:r>
              <w:rPr>
                <w:color w:val="000000"/>
                <w:sz w:val="22"/>
              </w:rPr>
              <w:t>13,24</w:t>
            </w:r>
          </w:p>
        </w:tc>
        <w:tc>
          <w:tcPr>
            <w:tcW w:w="1416" w:type="dxa"/>
            <w:vAlign w:val="center"/>
          </w:tcPr>
          <w:p w:rsidR="00E20066" w:rsidRDefault="00E20066" w:rsidP="00E20066">
            <w:pPr>
              <w:ind w:firstLine="0"/>
              <w:jc w:val="center"/>
              <w:rPr>
                <w:color w:val="000000"/>
              </w:rPr>
            </w:pPr>
            <w:r>
              <w:rPr>
                <w:color w:val="000000"/>
                <w:sz w:val="22"/>
              </w:rPr>
              <w:t>56,6</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Ишкинский</w:t>
            </w:r>
          </w:p>
        </w:tc>
        <w:tc>
          <w:tcPr>
            <w:tcW w:w="1985" w:type="dxa"/>
          </w:tcPr>
          <w:p w:rsidR="00E20066" w:rsidRPr="00543E4E" w:rsidRDefault="00E20066" w:rsidP="00E20066">
            <w:pPr>
              <w:spacing w:after="40"/>
              <w:ind w:firstLine="0"/>
              <w:jc w:val="left"/>
              <w:rPr>
                <w:color w:val="000000"/>
              </w:rPr>
            </w:pPr>
            <w:r>
              <w:rPr>
                <w:color w:val="000000"/>
                <w:sz w:val="22"/>
              </w:rPr>
              <w:t>село Ишкин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1125</w:t>
            </w:r>
          </w:p>
        </w:tc>
        <w:tc>
          <w:tcPr>
            <w:tcW w:w="993" w:type="dxa"/>
            <w:vAlign w:val="center"/>
          </w:tcPr>
          <w:p w:rsidR="00E20066" w:rsidRDefault="00E20066" w:rsidP="00E20066">
            <w:pPr>
              <w:spacing w:after="40"/>
              <w:ind w:firstLine="0"/>
              <w:jc w:val="center"/>
              <w:rPr>
                <w:color w:val="000000"/>
              </w:rPr>
            </w:pPr>
            <w:r>
              <w:rPr>
                <w:color w:val="000000"/>
                <w:sz w:val="22"/>
              </w:rPr>
              <w:t>26,12</w:t>
            </w:r>
          </w:p>
        </w:tc>
        <w:tc>
          <w:tcPr>
            <w:tcW w:w="1416" w:type="dxa"/>
            <w:vAlign w:val="center"/>
          </w:tcPr>
          <w:p w:rsidR="00E20066" w:rsidRDefault="00E20066" w:rsidP="00E20066">
            <w:pPr>
              <w:ind w:firstLine="0"/>
              <w:jc w:val="center"/>
              <w:rPr>
                <w:color w:val="000000"/>
              </w:rPr>
            </w:pPr>
            <w:r>
              <w:rPr>
                <w:color w:val="000000"/>
                <w:sz w:val="22"/>
              </w:rPr>
              <w:t>43,1</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Кара-Чыраанский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Кара-Чыраа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770</w:t>
            </w:r>
          </w:p>
        </w:tc>
        <w:tc>
          <w:tcPr>
            <w:tcW w:w="993" w:type="dxa"/>
            <w:vAlign w:val="center"/>
          </w:tcPr>
          <w:p w:rsidR="00E20066" w:rsidRDefault="00E20066" w:rsidP="00E20066">
            <w:pPr>
              <w:spacing w:after="40"/>
              <w:ind w:firstLine="0"/>
              <w:jc w:val="center"/>
              <w:rPr>
                <w:color w:val="000000"/>
              </w:rPr>
            </w:pPr>
            <w:r>
              <w:rPr>
                <w:color w:val="000000"/>
                <w:sz w:val="22"/>
              </w:rPr>
              <w:t>15,95</w:t>
            </w:r>
          </w:p>
        </w:tc>
        <w:tc>
          <w:tcPr>
            <w:tcW w:w="1416" w:type="dxa"/>
            <w:vAlign w:val="center"/>
          </w:tcPr>
          <w:p w:rsidR="00E20066" w:rsidRDefault="00E20066" w:rsidP="00E20066">
            <w:pPr>
              <w:ind w:firstLine="0"/>
              <w:jc w:val="center"/>
              <w:rPr>
                <w:color w:val="000000"/>
              </w:rPr>
            </w:pPr>
            <w:r>
              <w:rPr>
                <w:color w:val="000000"/>
                <w:sz w:val="22"/>
              </w:rPr>
              <w:t>48,3</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Кызыл-Тайгинский</w:t>
            </w:r>
          </w:p>
        </w:tc>
        <w:tc>
          <w:tcPr>
            <w:tcW w:w="1985" w:type="dxa"/>
          </w:tcPr>
          <w:p w:rsidR="00E20066" w:rsidRPr="00543E4E" w:rsidRDefault="00E20066" w:rsidP="00E20066">
            <w:pPr>
              <w:spacing w:after="40"/>
              <w:ind w:firstLine="0"/>
              <w:jc w:val="left"/>
              <w:rPr>
                <w:color w:val="000000"/>
              </w:rPr>
            </w:pPr>
            <w:r>
              <w:rPr>
                <w:color w:val="000000"/>
                <w:sz w:val="22"/>
              </w:rPr>
              <w:t>село Кызыл-Тайга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505</w:t>
            </w:r>
          </w:p>
        </w:tc>
        <w:tc>
          <w:tcPr>
            <w:tcW w:w="993" w:type="dxa"/>
            <w:vAlign w:val="center"/>
          </w:tcPr>
          <w:p w:rsidR="00E20066" w:rsidRDefault="00E20066" w:rsidP="00E20066">
            <w:pPr>
              <w:spacing w:after="40"/>
              <w:ind w:firstLine="0"/>
              <w:jc w:val="center"/>
              <w:rPr>
                <w:color w:val="000000"/>
              </w:rPr>
            </w:pPr>
            <w:r>
              <w:rPr>
                <w:color w:val="000000"/>
                <w:sz w:val="22"/>
              </w:rPr>
              <w:t>14,36</w:t>
            </w:r>
          </w:p>
        </w:tc>
        <w:tc>
          <w:tcPr>
            <w:tcW w:w="1416" w:type="dxa"/>
            <w:vAlign w:val="center"/>
          </w:tcPr>
          <w:p w:rsidR="00E20066" w:rsidRDefault="00E20066" w:rsidP="00E20066">
            <w:pPr>
              <w:ind w:firstLine="0"/>
              <w:jc w:val="center"/>
              <w:rPr>
                <w:color w:val="000000"/>
              </w:rPr>
            </w:pPr>
            <w:r>
              <w:rPr>
                <w:color w:val="000000"/>
                <w:sz w:val="22"/>
              </w:rPr>
              <w:t>35,2</w:t>
            </w:r>
          </w:p>
        </w:tc>
      </w:tr>
      <w:tr w:rsidR="00E20066" w:rsidRPr="0068034B" w:rsidTr="009762B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Суг-Аксынский</w:t>
            </w:r>
          </w:p>
        </w:tc>
        <w:tc>
          <w:tcPr>
            <w:tcW w:w="1985" w:type="dxa"/>
          </w:tcPr>
          <w:p w:rsidR="00E20066" w:rsidRPr="00543E4E" w:rsidRDefault="00E20066" w:rsidP="00E20066">
            <w:pPr>
              <w:spacing w:after="40"/>
              <w:ind w:firstLine="0"/>
              <w:jc w:val="left"/>
              <w:rPr>
                <w:color w:val="000000"/>
              </w:rPr>
            </w:pPr>
            <w:r>
              <w:rPr>
                <w:color w:val="000000"/>
                <w:sz w:val="22"/>
              </w:rPr>
              <w:t>село Суг-Аксы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3257</w:t>
            </w:r>
          </w:p>
        </w:tc>
        <w:tc>
          <w:tcPr>
            <w:tcW w:w="993" w:type="dxa"/>
            <w:vAlign w:val="center"/>
          </w:tcPr>
          <w:p w:rsidR="00E20066" w:rsidRDefault="00E20066" w:rsidP="00E20066">
            <w:pPr>
              <w:spacing w:after="40"/>
              <w:ind w:firstLine="0"/>
              <w:jc w:val="center"/>
              <w:rPr>
                <w:color w:val="000000"/>
              </w:rPr>
            </w:pPr>
            <w:r>
              <w:rPr>
                <w:color w:val="000000"/>
                <w:sz w:val="22"/>
              </w:rPr>
              <w:t>27,3</w:t>
            </w:r>
          </w:p>
        </w:tc>
        <w:tc>
          <w:tcPr>
            <w:tcW w:w="1416" w:type="dxa"/>
            <w:vAlign w:val="center"/>
          </w:tcPr>
          <w:p w:rsidR="00E20066" w:rsidRDefault="00E20066" w:rsidP="00E20066">
            <w:pPr>
              <w:ind w:firstLine="0"/>
              <w:jc w:val="center"/>
              <w:rPr>
                <w:color w:val="000000"/>
              </w:rPr>
            </w:pPr>
            <w:r>
              <w:rPr>
                <w:color w:val="000000"/>
                <w:sz w:val="22"/>
              </w:rPr>
              <w:t>119,3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Тандинский муниципальный район</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lastRenderedPageBreak/>
              <w:t>Арыг-Бажинский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Владимировка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981</w:t>
            </w:r>
          </w:p>
        </w:tc>
        <w:tc>
          <w:tcPr>
            <w:tcW w:w="993" w:type="dxa"/>
            <w:vAlign w:val="center"/>
          </w:tcPr>
          <w:p w:rsidR="00E20066" w:rsidRDefault="00E20066" w:rsidP="00E20066">
            <w:pPr>
              <w:spacing w:after="40"/>
              <w:ind w:firstLine="0"/>
              <w:jc w:val="center"/>
              <w:rPr>
                <w:color w:val="000000"/>
              </w:rPr>
            </w:pPr>
            <w:r>
              <w:rPr>
                <w:color w:val="000000"/>
                <w:sz w:val="22"/>
              </w:rPr>
              <w:t>177,56</w:t>
            </w:r>
          </w:p>
        </w:tc>
        <w:tc>
          <w:tcPr>
            <w:tcW w:w="1416" w:type="dxa"/>
            <w:vAlign w:val="center"/>
          </w:tcPr>
          <w:p w:rsidR="00E20066" w:rsidRDefault="00E20066" w:rsidP="00E20066">
            <w:pPr>
              <w:ind w:firstLine="0"/>
              <w:jc w:val="center"/>
              <w:rPr>
                <w:color w:val="000000"/>
              </w:rPr>
            </w:pPr>
            <w:r>
              <w:rPr>
                <w:color w:val="000000"/>
                <w:sz w:val="22"/>
              </w:rPr>
              <w:t>5,5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Бай-Хаакский</w:t>
            </w:r>
          </w:p>
        </w:tc>
        <w:tc>
          <w:tcPr>
            <w:tcW w:w="1985" w:type="dxa"/>
          </w:tcPr>
          <w:p w:rsidR="00E20066" w:rsidRPr="00543E4E" w:rsidRDefault="00E20066" w:rsidP="00E20066">
            <w:pPr>
              <w:spacing w:after="40"/>
              <w:ind w:firstLine="0"/>
              <w:jc w:val="left"/>
              <w:rPr>
                <w:color w:val="000000"/>
              </w:rPr>
            </w:pPr>
            <w:r>
              <w:rPr>
                <w:color w:val="000000"/>
                <w:sz w:val="22"/>
              </w:rPr>
              <w:t>село Бай-Хаак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3349</w:t>
            </w:r>
          </w:p>
        </w:tc>
        <w:tc>
          <w:tcPr>
            <w:tcW w:w="993" w:type="dxa"/>
            <w:vAlign w:val="center"/>
          </w:tcPr>
          <w:p w:rsidR="00E20066" w:rsidRDefault="00E20066" w:rsidP="00E20066">
            <w:pPr>
              <w:spacing w:after="40"/>
              <w:ind w:firstLine="0"/>
              <w:jc w:val="center"/>
              <w:rPr>
                <w:color w:val="000000"/>
              </w:rPr>
            </w:pPr>
            <w:r>
              <w:rPr>
                <w:color w:val="000000"/>
                <w:sz w:val="22"/>
              </w:rPr>
              <w:t>78,51</w:t>
            </w:r>
          </w:p>
        </w:tc>
        <w:tc>
          <w:tcPr>
            <w:tcW w:w="1416" w:type="dxa"/>
            <w:vAlign w:val="center"/>
          </w:tcPr>
          <w:p w:rsidR="00E20066" w:rsidRDefault="00E20066" w:rsidP="00E20066">
            <w:pPr>
              <w:ind w:firstLine="0"/>
              <w:jc w:val="center"/>
              <w:rPr>
                <w:color w:val="000000"/>
              </w:rPr>
            </w:pPr>
            <w:r>
              <w:rPr>
                <w:color w:val="000000"/>
                <w:sz w:val="22"/>
              </w:rPr>
              <w:t>42,7</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Балгазынский</w:t>
            </w:r>
          </w:p>
        </w:tc>
        <w:tc>
          <w:tcPr>
            <w:tcW w:w="1985" w:type="dxa"/>
          </w:tcPr>
          <w:p w:rsidR="00E20066" w:rsidRPr="00543E4E" w:rsidRDefault="00E20066" w:rsidP="00E20066">
            <w:pPr>
              <w:spacing w:after="40"/>
              <w:ind w:firstLine="0"/>
              <w:jc w:val="left"/>
              <w:rPr>
                <w:color w:val="000000"/>
              </w:rPr>
            </w:pPr>
            <w:r>
              <w:rPr>
                <w:color w:val="000000"/>
                <w:sz w:val="22"/>
              </w:rPr>
              <w:t>село Балгазын</w:t>
            </w:r>
          </w:p>
        </w:tc>
        <w:tc>
          <w:tcPr>
            <w:tcW w:w="1276" w:type="dxa"/>
          </w:tcPr>
          <w:p w:rsidR="00E20066" w:rsidRDefault="00E20066" w:rsidP="00E20066">
            <w:pPr>
              <w:spacing w:after="40"/>
              <w:ind w:firstLine="0"/>
              <w:jc w:val="center"/>
              <w:rPr>
                <w:color w:val="000000"/>
              </w:rPr>
            </w:pPr>
            <w:r>
              <w:rPr>
                <w:color w:val="000000"/>
                <w:sz w:val="22"/>
              </w:rPr>
              <w:t>4</w:t>
            </w:r>
          </w:p>
        </w:tc>
        <w:tc>
          <w:tcPr>
            <w:tcW w:w="1418" w:type="dxa"/>
            <w:vAlign w:val="center"/>
          </w:tcPr>
          <w:p w:rsidR="00E20066" w:rsidRPr="00543E4E" w:rsidRDefault="00E20066" w:rsidP="00E20066">
            <w:pPr>
              <w:spacing w:after="40"/>
              <w:ind w:firstLine="0"/>
              <w:jc w:val="center"/>
              <w:rPr>
                <w:color w:val="000000"/>
              </w:rPr>
            </w:pPr>
            <w:r>
              <w:rPr>
                <w:color w:val="000000"/>
                <w:sz w:val="22"/>
              </w:rPr>
              <w:t>3952</w:t>
            </w:r>
          </w:p>
        </w:tc>
        <w:tc>
          <w:tcPr>
            <w:tcW w:w="993" w:type="dxa"/>
            <w:vAlign w:val="center"/>
          </w:tcPr>
          <w:p w:rsidR="00E20066" w:rsidRDefault="00E20066" w:rsidP="00E20066">
            <w:pPr>
              <w:spacing w:after="40"/>
              <w:ind w:firstLine="0"/>
              <w:jc w:val="center"/>
              <w:rPr>
                <w:color w:val="000000"/>
              </w:rPr>
            </w:pPr>
            <w:r>
              <w:rPr>
                <w:color w:val="000000"/>
                <w:sz w:val="22"/>
              </w:rPr>
              <w:t>530,67</w:t>
            </w:r>
          </w:p>
        </w:tc>
        <w:tc>
          <w:tcPr>
            <w:tcW w:w="1416" w:type="dxa"/>
            <w:vAlign w:val="center"/>
          </w:tcPr>
          <w:p w:rsidR="00E20066" w:rsidRDefault="00E20066" w:rsidP="00E20066">
            <w:pPr>
              <w:ind w:firstLine="0"/>
              <w:jc w:val="center"/>
              <w:rPr>
                <w:color w:val="000000"/>
              </w:rPr>
            </w:pPr>
            <w:r>
              <w:rPr>
                <w:color w:val="000000"/>
                <w:sz w:val="22"/>
              </w:rPr>
              <w:t>7,4</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Дургенский</w:t>
            </w:r>
          </w:p>
        </w:tc>
        <w:tc>
          <w:tcPr>
            <w:tcW w:w="1985" w:type="dxa"/>
          </w:tcPr>
          <w:p w:rsidR="00E20066" w:rsidRPr="00543E4E" w:rsidRDefault="00E20066" w:rsidP="00E20066">
            <w:pPr>
              <w:spacing w:after="40"/>
              <w:ind w:firstLine="0"/>
              <w:jc w:val="left"/>
              <w:rPr>
                <w:color w:val="000000"/>
              </w:rPr>
            </w:pPr>
            <w:r>
              <w:rPr>
                <w:color w:val="000000"/>
                <w:sz w:val="22"/>
              </w:rPr>
              <w:t>село Дурген</w:t>
            </w:r>
          </w:p>
        </w:tc>
        <w:tc>
          <w:tcPr>
            <w:tcW w:w="1276" w:type="dxa"/>
          </w:tcPr>
          <w:p w:rsidR="00E20066" w:rsidRDefault="00E20066" w:rsidP="00E20066">
            <w:pPr>
              <w:spacing w:after="40"/>
              <w:ind w:firstLine="0"/>
              <w:jc w:val="center"/>
              <w:rPr>
                <w:color w:val="000000"/>
              </w:rPr>
            </w:pPr>
            <w:r>
              <w:rPr>
                <w:color w:val="000000"/>
                <w:sz w:val="22"/>
              </w:rPr>
              <w:t>3</w:t>
            </w:r>
          </w:p>
        </w:tc>
        <w:tc>
          <w:tcPr>
            <w:tcW w:w="1418" w:type="dxa"/>
            <w:vAlign w:val="center"/>
          </w:tcPr>
          <w:p w:rsidR="00E20066" w:rsidRPr="00543E4E" w:rsidRDefault="00E20066" w:rsidP="00E20066">
            <w:pPr>
              <w:spacing w:after="40"/>
              <w:ind w:firstLine="0"/>
              <w:jc w:val="center"/>
              <w:rPr>
                <w:color w:val="000000"/>
              </w:rPr>
            </w:pPr>
            <w:r>
              <w:rPr>
                <w:color w:val="000000"/>
                <w:sz w:val="22"/>
              </w:rPr>
              <w:t>3234</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4,6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Кочетовский</w:t>
            </w:r>
          </w:p>
        </w:tc>
        <w:tc>
          <w:tcPr>
            <w:tcW w:w="1985" w:type="dxa"/>
          </w:tcPr>
          <w:p w:rsidR="00E20066" w:rsidRPr="00543E4E" w:rsidRDefault="00E20066" w:rsidP="00E20066">
            <w:pPr>
              <w:spacing w:after="40"/>
              <w:ind w:firstLine="0"/>
              <w:jc w:val="left"/>
              <w:rPr>
                <w:color w:val="000000"/>
              </w:rPr>
            </w:pPr>
            <w:r>
              <w:rPr>
                <w:color w:val="000000"/>
                <w:sz w:val="22"/>
              </w:rPr>
              <w:t>село Кочетово</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916</w:t>
            </w:r>
          </w:p>
        </w:tc>
        <w:tc>
          <w:tcPr>
            <w:tcW w:w="993" w:type="dxa"/>
            <w:vAlign w:val="center"/>
          </w:tcPr>
          <w:p w:rsidR="00E20066" w:rsidRDefault="00E20066" w:rsidP="00E20066">
            <w:pPr>
              <w:spacing w:after="40"/>
              <w:ind w:firstLine="0"/>
              <w:jc w:val="center"/>
              <w:rPr>
                <w:color w:val="000000"/>
              </w:rPr>
            </w:pPr>
            <w:r>
              <w:rPr>
                <w:color w:val="000000"/>
                <w:sz w:val="22"/>
              </w:rPr>
              <w:t>815,62</w:t>
            </w:r>
          </w:p>
        </w:tc>
        <w:tc>
          <w:tcPr>
            <w:tcW w:w="1416" w:type="dxa"/>
            <w:vAlign w:val="center"/>
          </w:tcPr>
          <w:p w:rsidR="00E20066" w:rsidRDefault="00E20066" w:rsidP="00E20066">
            <w:pPr>
              <w:ind w:firstLine="0"/>
              <w:jc w:val="center"/>
              <w:rPr>
                <w:color w:val="000000"/>
              </w:rPr>
            </w:pPr>
            <w:r>
              <w:rPr>
                <w:color w:val="000000"/>
                <w:sz w:val="22"/>
              </w:rPr>
              <w:t>1,1</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Кызыл-Арыг</w:t>
            </w:r>
          </w:p>
        </w:tc>
        <w:tc>
          <w:tcPr>
            <w:tcW w:w="1985" w:type="dxa"/>
          </w:tcPr>
          <w:p w:rsidR="00E20066" w:rsidRPr="00543E4E" w:rsidRDefault="00E20066" w:rsidP="00E20066">
            <w:pPr>
              <w:spacing w:after="40"/>
              <w:ind w:firstLine="0"/>
              <w:jc w:val="left"/>
              <w:rPr>
                <w:color w:val="000000"/>
              </w:rPr>
            </w:pPr>
            <w:r>
              <w:rPr>
                <w:color w:val="000000"/>
                <w:sz w:val="22"/>
              </w:rPr>
              <w:t>село Кызыл-Арыг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768</w:t>
            </w:r>
          </w:p>
        </w:tc>
        <w:tc>
          <w:tcPr>
            <w:tcW w:w="993" w:type="dxa"/>
            <w:vAlign w:val="center"/>
          </w:tcPr>
          <w:p w:rsidR="00E20066" w:rsidRDefault="00E20066" w:rsidP="00E20066">
            <w:pPr>
              <w:spacing w:after="40"/>
              <w:ind w:firstLine="0"/>
              <w:jc w:val="center"/>
              <w:rPr>
                <w:color w:val="000000"/>
              </w:rPr>
            </w:pPr>
            <w:r>
              <w:rPr>
                <w:color w:val="000000"/>
                <w:sz w:val="22"/>
              </w:rPr>
              <w:t>39,11</w:t>
            </w:r>
          </w:p>
        </w:tc>
        <w:tc>
          <w:tcPr>
            <w:tcW w:w="1416" w:type="dxa"/>
            <w:vAlign w:val="center"/>
          </w:tcPr>
          <w:p w:rsidR="00E20066" w:rsidRDefault="00E20066" w:rsidP="00E20066">
            <w:pPr>
              <w:ind w:firstLine="0"/>
              <w:jc w:val="center"/>
              <w:rPr>
                <w:color w:val="000000"/>
              </w:rPr>
            </w:pPr>
            <w:r>
              <w:rPr>
                <w:color w:val="000000"/>
                <w:sz w:val="22"/>
              </w:rPr>
              <w:t>19,6</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Межегейский</w:t>
            </w:r>
          </w:p>
        </w:tc>
        <w:tc>
          <w:tcPr>
            <w:tcW w:w="1985" w:type="dxa"/>
          </w:tcPr>
          <w:p w:rsidR="00E20066" w:rsidRPr="00543E4E" w:rsidRDefault="00E20066" w:rsidP="00E20066">
            <w:pPr>
              <w:spacing w:after="40"/>
              <w:ind w:firstLine="0"/>
              <w:jc w:val="left"/>
              <w:rPr>
                <w:color w:val="000000"/>
              </w:rPr>
            </w:pPr>
            <w:r>
              <w:rPr>
                <w:color w:val="000000"/>
                <w:sz w:val="22"/>
              </w:rPr>
              <w:t>село Межегей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1392</w:t>
            </w:r>
          </w:p>
        </w:tc>
        <w:tc>
          <w:tcPr>
            <w:tcW w:w="993" w:type="dxa"/>
            <w:vAlign w:val="center"/>
          </w:tcPr>
          <w:p w:rsidR="00E20066" w:rsidRDefault="00E20066" w:rsidP="00E20066">
            <w:pPr>
              <w:spacing w:after="40"/>
              <w:ind w:firstLine="0"/>
              <w:jc w:val="center"/>
              <w:rPr>
                <w:color w:val="000000"/>
              </w:rPr>
            </w:pPr>
            <w:r>
              <w:rPr>
                <w:color w:val="000000"/>
                <w:sz w:val="22"/>
              </w:rPr>
              <w:t>567,41</w:t>
            </w:r>
          </w:p>
        </w:tc>
        <w:tc>
          <w:tcPr>
            <w:tcW w:w="1416" w:type="dxa"/>
            <w:vAlign w:val="center"/>
          </w:tcPr>
          <w:p w:rsidR="00E20066" w:rsidRDefault="00E20066" w:rsidP="00E20066">
            <w:pPr>
              <w:ind w:firstLine="0"/>
              <w:jc w:val="center"/>
              <w:rPr>
                <w:color w:val="000000"/>
              </w:rPr>
            </w:pPr>
            <w:r>
              <w:rPr>
                <w:color w:val="000000"/>
                <w:sz w:val="22"/>
              </w:rPr>
              <w:t>2,5</w:t>
            </w:r>
          </w:p>
        </w:tc>
      </w:tr>
      <w:tr w:rsidR="00E20066" w:rsidRPr="0068034B" w:rsidTr="00A81C43">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Успенка</w:t>
            </w:r>
          </w:p>
        </w:tc>
        <w:tc>
          <w:tcPr>
            <w:tcW w:w="1985" w:type="dxa"/>
          </w:tcPr>
          <w:p w:rsidR="00E20066" w:rsidRPr="00543E4E" w:rsidRDefault="00E20066" w:rsidP="00E20066">
            <w:pPr>
              <w:spacing w:after="40"/>
              <w:ind w:firstLine="0"/>
              <w:jc w:val="left"/>
              <w:rPr>
                <w:color w:val="000000"/>
              </w:rPr>
            </w:pPr>
            <w:r>
              <w:rPr>
                <w:color w:val="000000"/>
                <w:sz w:val="22"/>
              </w:rPr>
              <w:t>село Успенка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559</w:t>
            </w:r>
          </w:p>
        </w:tc>
        <w:tc>
          <w:tcPr>
            <w:tcW w:w="993" w:type="dxa"/>
            <w:vAlign w:val="center"/>
          </w:tcPr>
          <w:p w:rsidR="00E20066" w:rsidRDefault="00E20066" w:rsidP="00E20066">
            <w:pPr>
              <w:spacing w:after="40"/>
              <w:ind w:firstLine="0"/>
              <w:jc w:val="center"/>
              <w:rPr>
                <w:color w:val="000000"/>
              </w:rPr>
            </w:pPr>
            <w:r>
              <w:rPr>
                <w:color w:val="000000"/>
                <w:sz w:val="22"/>
              </w:rPr>
              <w:t>56,15</w:t>
            </w:r>
          </w:p>
        </w:tc>
        <w:tc>
          <w:tcPr>
            <w:tcW w:w="1416" w:type="dxa"/>
            <w:vAlign w:val="center"/>
          </w:tcPr>
          <w:p w:rsidR="00E20066" w:rsidRDefault="00E20066" w:rsidP="00E20066">
            <w:pPr>
              <w:ind w:firstLine="0"/>
              <w:jc w:val="center"/>
              <w:rPr>
                <w:color w:val="000000"/>
              </w:rPr>
            </w:pPr>
            <w:r>
              <w:rPr>
                <w:color w:val="000000"/>
                <w:sz w:val="22"/>
              </w:rPr>
              <w:t>10,0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Тере-Хольский муниципальный район</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Шынаанский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Кунгуртуг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1625</w:t>
            </w:r>
          </w:p>
        </w:tc>
        <w:tc>
          <w:tcPr>
            <w:tcW w:w="993" w:type="dxa"/>
            <w:vAlign w:val="center"/>
          </w:tcPr>
          <w:p w:rsidR="00E20066" w:rsidRDefault="00E20066" w:rsidP="00E20066">
            <w:pPr>
              <w:spacing w:after="40"/>
              <w:ind w:firstLine="0"/>
              <w:jc w:val="center"/>
              <w:rPr>
                <w:color w:val="000000"/>
              </w:rPr>
            </w:pPr>
            <w:r>
              <w:rPr>
                <w:color w:val="000000"/>
                <w:sz w:val="22"/>
              </w:rPr>
              <w:t>7666,19</w:t>
            </w:r>
          </w:p>
        </w:tc>
        <w:tc>
          <w:tcPr>
            <w:tcW w:w="1416" w:type="dxa"/>
            <w:vAlign w:val="center"/>
          </w:tcPr>
          <w:p w:rsidR="00E20066" w:rsidRDefault="00E20066" w:rsidP="00E20066">
            <w:pPr>
              <w:ind w:firstLine="0"/>
              <w:jc w:val="center"/>
              <w:rPr>
                <w:color w:val="000000"/>
              </w:rPr>
            </w:pPr>
            <w:r>
              <w:rPr>
                <w:color w:val="000000"/>
                <w:sz w:val="22"/>
              </w:rPr>
              <w:t>0,2</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Каргы</w:t>
            </w:r>
          </w:p>
        </w:tc>
        <w:tc>
          <w:tcPr>
            <w:tcW w:w="1985" w:type="dxa"/>
          </w:tcPr>
          <w:p w:rsidR="00E20066" w:rsidRPr="00543E4E" w:rsidRDefault="00E20066" w:rsidP="00E20066">
            <w:pPr>
              <w:spacing w:after="40"/>
              <w:ind w:firstLine="0"/>
              <w:jc w:val="left"/>
              <w:rPr>
                <w:color w:val="000000"/>
              </w:rPr>
            </w:pPr>
            <w:r>
              <w:rPr>
                <w:color w:val="000000"/>
                <w:sz w:val="22"/>
              </w:rPr>
              <w:t>село Белдир-Чазы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149</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Балыктыг</w:t>
            </w:r>
          </w:p>
        </w:tc>
        <w:tc>
          <w:tcPr>
            <w:tcW w:w="1985" w:type="dxa"/>
          </w:tcPr>
          <w:p w:rsidR="00E20066" w:rsidRPr="00543E4E" w:rsidRDefault="00E20066" w:rsidP="00E20066">
            <w:pPr>
              <w:spacing w:after="40"/>
              <w:ind w:firstLine="0"/>
              <w:jc w:val="left"/>
              <w:rPr>
                <w:color w:val="000000"/>
              </w:rPr>
            </w:pPr>
            <w:r>
              <w:rPr>
                <w:color w:val="000000"/>
                <w:sz w:val="22"/>
              </w:rPr>
              <w:t>село 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97</w:t>
            </w:r>
          </w:p>
        </w:tc>
        <w:tc>
          <w:tcPr>
            <w:tcW w:w="993" w:type="dxa"/>
            <w:vAlign w:val="center"/>
          </w:tcPr>
          <w:p w:rsidR="00E20066" w:rsidRPr="0094113D" w:rsidRDefault="00E20066" w:rsidP="00E20066">
            <w:pPr>
              <w:spacing w:after="40"/>
              <w:ind w:firstLine="0"/>
              <w:jc w:val="center"/>
              <w:rPr>
                <w:color w:val="000000"/>
              </w:rPr>
            </w:pPr>
            <w:r>
              <w:rPr>
                <w:color w:val="000000"/>
                <w:sz w:val="22"/>
              </w:rPr>
              <w:t>н/д</w:t>
            </w:r>
          </w:p>
        </w:tc>
        <w:tc>
          <w:tcPr>
            <w:tcW w:w="1416" w:type="dxa"/>
            <w:vAlign w:val="center"/>
          </w:tcPr>
          <w:p w:rsidR="00E20066" w:rsidRDefault="00E20066" w:rsidP="00E20066">
            <w:pPr>
              <w:ind w:firstLine="0"/>
              <w:jc w:val="center"/>
              <w:rPr>
                <w:color w:val="000000"/>
              </w:rPr>
            </w:pPr>
            <w:r>
              <w:rPr>
                <w:color w:val="000000"/>
                <w:sz w:val="22"/>
              </w:rPr>
              <w:t>-</w:t>
            </w:r>
          </w:p>
        </w:tc>
      </w:tr>
      <w:tr w:rsidR="00E20066" w:rsidRPr="0068034B" w:rsidTr="00723BAB">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Эми</w:t>
            </w:r>
          </w:p>
        </w:tc>
        <w:tc>
          <w:tcPr>
            <w:tcW w:w="1985" w:type="dxa"/>
          </w:tcPr>
          <w:p w:rsidR="00E20066" w:rsidRPr="00543E4E" w:rsidRDefault="00E20066" w:rsidP="00E20066">
            <w:pPr>
              <w:spacing w:after="40"/>
              <w:ind w:firstLine="0"/>
              <w:jc w:val="left"/>
              <w:rPr>
                <w:color w:val="000000"/>
              </w:rPr>
            </w:pPr>
            <w:r>
              <w:rPr>
                <w:color w:val="000000"/>
                <w:sz w:val="22"/>
              </w:rPr>
              <w:t>село Оттук-Даш</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170</w:t>
            </w:r>
          </w:p>
        </w:tc>
        <w:tc>
          <w:tcPr>
            <w:tcW w:w="993" w:type="dxa"/>
            <w:vAlign w:val="center"/>
          </w:tcPr>
          <w:p w:rsidR="00E20066" w:rsidRDefault="00E20066" w:rsidP="00E20066">
            <w:pPr>
              <w:spacing w:after="40"/>
              <w:ind w:firstLine="0"/>
              <w:jc w:val="center"/>
              <w:rPr>
                <w:color w:val="000000"/>
              </w:rPr>
            </w:pPr>
            <w:r>
              <w:rPr>
                <w:color w:val="000000"/>
                <w:sz w:val="22"/>
              </w:rPr>
              <w:t>2382,57</w:t>
            </w:r>
          </w:p>
        </w:tc>
        <w:tc>
          <w:tcPr>
            <w:tcW w:w="1416" w:type="dxa"/>
            <w:vAlign w:val="center"/>
          </w:tcPr>
          <w:p w:rsidR="00E20066" w:rsidRDefault="00E20066" w:rsidP="00E20066">
            <w:pPr>
              <w:ind w:firstLine="0"/>
              <w:jc w:val="center"/>
              <w:rPr>
                <w:color w:val="000000"/>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Тес-Хемский муниципальный район</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Берт-Дагский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Берт-Даг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1076</w:t>
            </w:r>
          </w:p>
        </w:tc>
        <w:tc>
          <w:tcPr>
            <w:tcW w:w="993" w:type="dxa"/>
            <w:vAlign w:val="center"/>
          </w:tcPr>
          <w:p w:rsidR="00E20066" w:rsidRDefault="00E20066" w:rsidP="00E20066">
            <w:pPr>
              <w:spacing w:after="40"/>
              <w:ind w:firstLine="0"/>
              <w:jc w:val="center"/>
              <w:rPr>
                <w:color w:val="000000"/>
              </w:rPr>
            </w:pPr>
            <w:r>
              <w:rPr>
                <w:color w:val="000000"/>
                <w:sz w:val="22"/>
              </w:rPr>
              <w:t>40,57</w:t>
            </w:r>
          </w:p>
        </w:tc>
        <w:tc>
          <w:tcPr>
            <w:tcW w:w="1416" w:type="dxa"/>
            <w:vAlign w:val="center"/>
          </w:tcPr>
          <w:p w:rsidR="00E20066" w:rsidRDefault="00E20066" w:rsidP="00E20066">
            <w:pPr>
              <w:ind w:firstLine="0"/>
              <w:jc w:val="center"/>
              <w:rPr>
                <w:color w:val="000000"/>
              </w:rPr>
            </w:pPr>
            <w:r>
              <w:rPr>
                <w:color w:val="000000"/>
                <w:sz w:val="22"/>
              </w:rPr>
              <w:t>26,5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Кызыл-Чыраанский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Ак-Эрик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880</w:t>
            </w:r>
          </w:p>
        </w:tc>
        <w:tc>
          <w:tcPr>
            <w:tcW w:w="993" w:type="dxa"/>
            <w:vAlign w:val="center"/>
          </w:tcPr>
          <w:p w:rsidR="00E20066" w:rsidRDefault="00E20066" w:rsidP="00E20066">
            <w:pPr>
              <w:spacing w:after="40"/>
              <w:ind w:firstLine="0"/>
              <w:jc w:val="center"/>
              <w:rPr>
                <w:color w:val="000000"/>
              </w:rPr>
            </w:pPr>
            <w:r>
              <w:rPr>
                <w:color w:val="000000"/>
                <w:sz w:val="22"/>
              </w:rPr>
              <w:t>56,66</w:t>
            </w:r>
          </w:p>
        </w:tc>
        <w:tc>
          <w:tcPr>
            <w:tcW w:w="1416" w:type="dxa"/>
            <w:vAlign w:val="center"/>
          </w:tcPr>
          <w:p w:rsidR="00E20066" w:rsidRDefault="00E20066" w:rsidP="00E20066">
            <w:pPr>
              <w:ind w:firstLine="0"/>
              <w:jc w:val="center"/>
              <w:rPr>
                <w:color w:val="000000"/>
              </w:rPr>
            </w:pPr>
            <w:r>
              <w:rPr>
                <w:color w:val="000000"/>
                <w:sz w:val="22"/>
              </w:rPr>
              <w:t>15,5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О-Шынаанский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О-Шынаа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892</w:t>
            </w:r>
          </w:p>
        </w:tc>
        <w:tc>
          <w:tcPr>
            <w:tcW w:w="993" w:type="dxa"/>
            <w:vAlign w:val="center"/>
          </w:tcPr>
          <w:p w:rsidR="00E20066" w:rsidRDefault="00E20066" w:rsidP="00E20066">
            <w:pPr>
              <w:spacing w:after="40"/>
              <w:ind w:firstLine="0"/>
              <w:jc w:val="center"/>
              <w:rPr>
                <w:color w:val="000000"/>
              </w:rPr>
            </w:pPr>
            <w:r>
              <w:rPr>
                <w:color w:val="000000"/>
                <w:sz w:val="22"/>
              </w:rPr>
              <w:t>50,75</w:t>
            </w:r>
          </w:p>
        </w:tc>
        <w:tc>
          <w:tcPr>
            <w:tcW w:w="1416" w:type="dxa"/>
            <w:vAlign w:val="center"/>
          </w:tcPr>
          <w:p w:rsidR="00E20066" w:rsidRDefault="00E20066" w:rsidP="00E20066">
            <w:pPr>
              <w:ind w:firstLine="0"/>
              <w:jc w:val="center"/>
              <w:rPr>
                <w:color w:val="000000"/>
              </w:rPr>
            </w:pPr>
            <w:r>
              <w:rPr>
                <w:color w:val="000000"/>
                <w:sz w:val="22"/>
              </w:rPr>
              <w:t>17,6</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Самагалтайский</w:t>
            </w:r>
          </w:p>
        </w:tc>
        <w:tc>
          <w:tcPr>
            <w:tcW w:w="1985" w:type="dxa"/>
          </w:tcPr>
          <w:p w:rsidR="00E20066" w:rsidRPr="00543E4E" w:rsidRDefault="00E20066" w:rsidP="00E20066">
            <w:pPr>
              <w:spacing w:after="40"/>
              <w:ind w:firstLine="0"/>
              <w:jc w:val="left"/>
              <w:rPr>
                <w:color w:val="000000"/>
              </w:rPr>
            </w:pPr>
            <w:r>
              <w:rPr>
                <w:color w:val="000000"/>
                <w:sz w:val="22"/>
              </w:rPr>
              <w:t>село Сумагалтай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3436</w:t>
            </w:r>
          </w:p>
        </w:tc>
        <w:tc>
          <w:tcPr>
            <w:tcW w:w="993" w:type="dxa"/>
            <w:vAlign w:val="center"/>
          </w:tcPr>
          <w:p w:rsidR="00E20066" w:rsidRDefault="00E20066" w:rsidP="00E20066">
            <w:pPr>
              <w:spacing w:after="40"/>
              <w:ind w:firstLine="0"/>
              <w:jc w:val="center"/>
              <w:rPr>
                <w:color w:val="000000"/>
              </w:rPr>
            </w:pPr>
            <w:r>
              <w:rPr>
                <w:color w:val="000000"/>
                <w:sz w:val="22"/>
              </w:rPr>
              <w:t>31,83</w:t>
            </w:r>
          </w:p>
        </w:tc>
        <w:tc>
          <w:tcPr>
            <w:tcW w:w="1416" w:type="dxa"/>
            <w:vAlign w:val="center"/>
          </w:tcPr>
          <w:p w:rsidR="00E20066" w:rsidRDefault="00E20066" w:rsidP="00E20066">
            <w:pPr>
              <w:ind w:firstLine="0"/>
              <w:jc w:val="center"/>
              <w:rPr>
                <w:color w:val="000000"/>
              </w:rPr>
            </w:pPr>
            <w:r>
              <w:rPr>
                <w:color w:val="000000"/>
                <w:sz w:val="22"/>
              </w:rPr>
              <w:t>107,9</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У-Шынаанский</w:t>
            </w:r>
          </w:p>
        </w:tc>
        <w:tc>
          <w:tcPr>
            <w:tcW w:w="1985" w:type="dxa"/>
          </w:tcPr>
          <w:p w:rsidR="00E20066" w:rsidRPr="00543E4E" w:rsidRDefault="00E20066" w:rsidP="00E20066">
            <w:pPr>
              <w:spacing w:after="40"/>
              <w:ind w:firstLine="0"/>
              <w:jc w:val="left"/>
              <w:rPr>
                <w:color w:val="000000"/>
              </w:rPr>
            </w:pPr>
            <w:r>
              <w:rPr>
                <w:color w:val="000000"/>
                <w:sz w:val="22"/>
              </w:rPr>
              <w:t>село Холь-Оожу</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408</w:t>
            </w:r>
          </w:p>
        </w:tc>
        <w:tc>
          <w:tcPr>
            <w:tcW w:w="993" w:type="dxa"/>
            <w:vAlign w:val="center"/>
          </w:tcPr>
          <w:p w:rsidR="00E20066" w:rsidRDefault="00E20066" w:rsidP="00E20066">
            <w:pPr>
              <w:spacing w:after="40"/>
              <w:ind w:firstLine="0"/>
              <w:jc w:val="center"/>
              <w:rPr>
                <w:color w:val="000000"/>
              </w:rPr>
            </w:pPr>
            <w:r>
              <w:rPr>
                <w:color w:val="000000"/>
                <w:sz w:val="22"/>
              </w:rPr>
              <w:t>48,17</w:t>
            </w:r>
          </w:p>
        </w:tc>
        <w:tc>
          <w:tcPr>
            <w:tcW w:w="1416" w:type="dxa"/>
            <w:vAlign w:val="center"/>
          </w:tcPr>
          <w:p w:rsidR="00E20066" w:rsidRDefault="00E20066" w:rsidP="00E20066">
            <w:pPr>
              <w:ind w:firstLine="0"/>
              <w:jc w:val="center"/>
              <w:rPr>
                <w:color w:val="000000"/>
              </w:rPr>
            </w:pPr>
            <w:r>
              <w:rPr>
                <w:color w:val="000000"/>
                <w:sz w:val="22"/>
              </w:rPr>
              <w:t>8,5</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Чыргаландинский</w:t>
            </w:r>
          </w:p>
        </w:tc>
        <w:tc>
          <w:tcPr>
            <w:tcW w:w="1985" w:type="dxa"/>
          </w:tcPr>
          <w:p w:rsidR="00E20066" w:rsidRPr="00543E4E" w:rsidRDefault="00E20066" w:rsidP="00E20066">
            <w:pPr>
              <w:spacing w:after="40"/>
              <w:ind w:firstLine="0"/>
              <w:jc w:val="left"/>
              <w:rPr>
                <w:color w:val="000000"/>
              </w:rPr>
            </w:pPr>
            <w:r>
              <w:rPr>
                <w:color w:val="000000"/>
                <w:sz w:val="22"/>
              </w:rPr>
              <w:t>село Бельдир-Арыг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1180</w:t>
            </w:r>
          </w:p>
        </w:tc>
        <w:tc>
          <w:tcPr>
            <w:tcW w:w="993" w:type="dxa"/>
            <w:vAlign w:val="center"/>
          </w:tcPr>
          <w:p w:rsidR="00E20066" w:rsidRDefault="00E20066" w:rsidP="00E20066">
            <w:pPr>
              <w:spacing w:after="40"/>
              <w:ind w:firstLine="0"/>
              <w:jc w:val="center"/>
              <w:rPr>
                <w:color w:val="000000"/>
              </w:rPr>
            </w:pPr>
            <w:r>
              <w:rPr>
                <w:color w:val="000000"/>
                <w:sz w:val="22"/>
              </w:rPr>
              <w:t>40,94</w:t>
            </w:r>
          </w:p>
        </w:tc>
        <w:tc>
          <w:tcPr>
            <w:tcW w:w="1416" w:type="dxa"/>
            <w:vAlign w:val="center"/>
          </w:tcPr>
          <w:p w:rsidR="00E20066" w:rsidRDefault="00E20066" w:rsidP="00E20066">
            <w:pPr>
              <w:ind w:firstLine="0"/>
              <w:jc w:val="center"/>
              <w:rPr>
                <w:color w:val="000000"/>
              </w:rPr>
            </w:pPr>
            <w:r>
              <w:rPr>
                <w:color w:val="000000"/>
                <w:sz w:val="22"/>
              </w:rPr>
              <w:t>28,8</w:t>
            </w:r>
          </w:p>
        </w:tc>
      </w:tr>
      <w:tr w:rsidR="00E20066" w:rsidRPr="0068034B" w:rsidTr="00CF48D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Шуурмакский</w:t>
            </w:r>
          </w:p>
        </w:tc>
        <w:tc>
          <w:tcPr>
            <w:tcW w:w="1985" w:type="dxa"/>
          </w:tcPr>
          <w:p w:rsidR="00E20066" w:rsidRPr="00543E4E" w:rsidRDefault="00E20066" w:rsidP="00E20066">
            <w:pPr>
              <w:spacing w:after="40"/>
              <w:ind w:firstLine="0"/>
              <w:jc w:val="left"/>
              <w:rPr>
                <w:color w:val="000000"/>
              </w:rPr>
            </w:pPr>
            <w:r>
              <w:rPr>
                <w:color w:val="000000"/>
                <w:sz w:val="22"/>
              </w:rPr>
              <w:t>село Шуурмак</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784</w:t>
            </w:r>
          </w:p>
        </w:tc>
        <w:tc>
          <w:tcPr>
            <w:tcW w:w="993" w:type="dxa"/>
            <w:vAlign w:val="center"/>
          </w:tcPr>
          <w:p w:rsidR="00E20066" w:rsidRDefault="00E20066" w:rsidP="00E20066">
            <w:pPr>
              <w:spacing w:after="40"/>
              <w:ind w:firstLine="0"/>
              <w:jc w:val="center"/>
              <w:rPr>
                <w:color w:val="000000"/>
              </w:rPr>
            </w:pPr>
            <w:r>
              <w:rPr>
                <w:color w:val="000000"/>
                <w:sz w:val="22"/>
              </w:rPr>
              <w:t>4,94</w:t>
            </w:r>
          </w:p>
        </w:tc>
        <w:tc>
          <w:tcPr>
            <w:tcW w:w="1416" w:type="dxa"/>
            <w:vAlign w:val="center"/>
          </w:tcPr>
          <w:p w:rsidR="00E20066" w:rsidRDefault="00E20066" w:rsidP="00E20066">
            <w:pPr>
              <w:ind w:firstLine="0"/>
              <w:jc w:val="center"/>
              <w:rPr>
                <w:color w:val="000000"/>
              </w:rPr>
            </w:pPr>
            <w:r>
              <w:rPr>
                <w:color w:val="000000"/>
                <w:sz w:val="22"/>
              </w:rPr>
              <w:t>158,7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Тоджинский муниципальный район</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Азасский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Адыр-Кежиг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1443</w:t>
            </w:r>
          </w:p>
        </w:tc>
        <w:tc>
          <w:tcPr>
            <w:tcW w:w="993" w:type="dxa"/>
            <w:vAlign w:val="center"/>
          </w:tcPr>
          <w:p w:rsidR="00E20066" w:rsidRDefault="00E20066" w:rsidP="00E20066">
            <w:pPr>
              <w:spacing w:after="40"/>
              <w:ind w:firstLine="0"/>
              <w:jc w:val="center"/>
              <w:rPr>
                <w:color w:val="000000"/>
              </w:rPr>
            </w:pPr>
            <w:r>
              <w:rPr>
                <w:color w:val="000000"/>
                <w:sz w:val="22"/>
              </w:rPr>
              <w:t>27,21</w:t>
            </w:r>
          </w:p>
        </w:tc>
        <w:tc>
          <w:tcPr>
            <w:tcW w:w="1416" w:type="dxa"/>
            <w:vAlign w:val="center"/>
          </w:tcPr>
          <w:p w:rsidR="00E20066" w:rsidRDefault="00E20066" w:rsidP="00E20066">
            <w:pPr>
              <w:ind w:firstLine="0"/>
              <w:jc w:val="center"/>
              <w:rPr>
                <w:color w:val="000000"/>
              </w:rPr>
            </w:pPr>
            <w:r>
              <w:rPr>
                <w:color w:val="000000"/>
                <w:sz w:val="22"/>
              </w:rPr>
              <w:t>53,0</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Ийский</w:t>
            </w:r>
          </w:p>
        </w:tc>
        <w:tc>
          <w:tcPr>
            <w:tcW w:w="1985" w:type="dxa"/>
          </w:tcPr>
          <w:p w:rsidR="00E20066" w:rsidRPr="00543E4E" w:rsidRDefault="00E20066" w:rsidP="00E20066">
            <w:pPr>
              <w:spacing w:after="40"/>
              <w:ind w:firstLine="0"/>
              <w:jc w:val="left"/>
              <w:rPr>
                <w:color w:val="000000"/>
              </w:rPr>
            </w:pPr>
            <w:r>
              <w:rPr>
                <w:color w:val="000000"/>
                <w:sz w:val="22"/>
              </w:rPr>
              <w:t>село Ий</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1450</w:t>
            </w:r>
          </w:p>
        </w:tc>
        <w:tc>
          <w:tcPr>
            <w:tcW w:w="993" w:type="dxa"/>
            <w:vAlign w:val="center"/>
          </w:tcPr>
          <w:p w:rsidR="00E20066" w:rsidRDefault="00E20066" w:rsidP="00E20066">
            <w:pPr>
              <w:spacing w:after="40"/>
              <w:ind w:firstLine="0"/>
              <w:jc w:val="center"/>
              <w:rPr>
                <w:color w:val="000000"/>
              </w:rPr>
            </w:pPr>
            <w:r>
              <w:rPr>
                <w:color w:val="000000"/>
                <w:sz w:val="22"/>
              </w:rPr>
              <w:t>34,61</w:t>
            </w:r>
          </w:p>
        </w:tc>
        <w:tc>
          <w:tcPr>
            <w:tcW w:w="1416" w:type="dxa"/>
            <w:vAlign w:val="center"/>
          </w:tcPr>
          <w:p w:rsidR="00E20066" w:rsidRDefault="00E20066" w:rsidP="00E20066">
            <w:pPr>
              <w:ind w:firstLine="0"/>
              <w:jc w:val="center"/>
              <w:rPr>
                <w:color w:val="000000"/>
              </w:rPr>
            </w:pPr>
            <w:r>
              <w:rPr>
                <w:color w:val="000000"/>
                <w:sz w:val="22"/>
              </w:rPr>
              <w:t>41,9</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Сыстыг-Хемский</w:t>
            </w:r>
          </w:p>
        </w:tc>
        <w:tc>
          <w:tcPr>
            <w:tcW w:w="1985" w:type="dxa"/>
          </w:tcPr>
          <w:p w:rsidR="00E20066" w:rsidRPr="00543E4E" w:rsidRDefault="00E20066" w:rsidP="00E20066">
            <w:pPr>
              <w:spacing w:after="40"/>
              <w:ind w:firstLine="0"/>
              <w:jc w:val="left"/>
              <w:rPr>
                <w:color w:val="000000"/>
              </w:rPr>
            </w:pPr>
            <w:r>
              <w:rPr>
                <w:color w:val="000000"/>
                <w:sz w:val="22"/>
              </w:rPr>
              <w:t>село Сыстыг-Хем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142</w:t>
            </w:r>
          </w:p>
        </w:tc>
        <w:tc>
          <w:tcPr>
            <w:tcW w:w="993" w:type="dxa"/>
            <w:vAlign w:val="center"/>
          </w:tcPr>
          <w:p w:rsidR="00E20066" w:rsidRDefault="00E20066" w:rsidP="00E20066">
            <w:pPr>
              <w:spacing w:after="40"/>
              <w:ind w:firstLine="0"/>
              <w:jc w:val="center"/>
              <w:rPr>
                <w:color w:val="000000"/>
              </w:rPr>
            </w:pPr>
            <w:r>
              <w:rPr>
                <w:color w:val="000000"/>
                <w:sz w:val="22"/>
              </w:rPr>
              <w:t>13,31</w:t>
            </w:r>
          </w:p>
        </w:tc>
        <w:tc>
          <w:tcPr>
            <w:tcW w:w="1416" w:type="dxa"/>
            <w:vAlign w:val="center"/>
          </w:tcPr>
          <w:p w:rsidR="00E20066" w:rsidRDefault="00E20066" w:rsidP="00E20066">
            <w:pPr>
              <w:ind w:firstLine="0"/>
              <w:jc w:val="center"/>
              <w:rPr>
                <w:color w:val="000000"/>
              </w:rPr>
            </w:pPr>
            <w:r>
              <w:rPr>
                <w:color w:val="000000"/>
                <w:sz w:val="22"/>
              </w:rPr>
              <w:t>10,7</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Тоора-Хемский</w:t>
            </w:r>
          </w:p>
        </w:tc>
        <w:tc>
          <w:tcPr>
            <w:tcW w:w="1985" w:type="dxa"/>
          </w:tcPr>
          <w:p w:rsidR="00E20066" w:rsidRPr="00543E4E" w:rsidRDefault="00E20066" w:rsidP="00E20066">
            <w:pPr>
              <w:spacing w:after="40"/>
              <w:ind w:firstLine="0"/>
              <w:jc w:val="left"/>
              <w:rPr>
                <w:color w:val="000000"/>
              </w:rPr>
            </w:pPr>
            <w:r>
              <w:rPr>
                <w:color w:val="000000"/>
                <w:sz w:val="22"/>
              </w:rPr>
              <w:t>село Тоора-Хем</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3359</w:t>
            </w:r>
          </w:p>
        </w:tc>
        <w:tc>
          <w:tcPr>
            <w:tcW w:w="993" w:type="dxa"/>
            <w:vAlign w:val="center"/>
          </w:tcPr>
          <w:p w:rsidR="00E20066" w:rsidRDefault="00E20066" w:rsidP="00E20066">
            <w:pPr>
              <w:spacing w:after="40"/>
              <w:ind w:firstLine="0"/>
              <w:jc w:val="center"/>
              <w:rPr>
                <w:color w:val="000000"/>
              </w:rPr>
            </w:pPr>
            <w:r>
              <w:rPr>
                <w:color w:val="000000"/>
                <w:sz w:val="22"/>
              </w:rPr>
              <w:t>24,56</w:t>
            </w:r>
          </w:p>
        </w:tc>
        <w:tc>
          <w:tcPr>
            <w:tcW w:w="1416" w:type="dxa"/>
            <w:vAlign w:val="center"/>
          </w:tcPr>
          <w:p w:rsidR="00E20066" w:rsidRDefault="00E20066" w:rsidP="00E20066">
            <w:pPr>
              <w:ind w:firstLine="0"/>
              <w:jc w:val="center"/>
              <w:rPr>
                <w:color w:val="000000"/>
              </w:rPr>
            </w:pPr>
            <w:r>
              <w:rPr>
                <w:color w:val="000000"/>
                <w:sz w:val="22"/>
              </w:rPr>
              <w:t>136,8</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Чазыларский</w:t>
            </w:r>
          </w:p>
        </w:tc>
        <w:tc>
          <w:tcPr>
            <w:tcW w:w="1985" w:type="dxa"/>
          </w:tcPr>
          <w:p w:rsidR="00E20066" w:rsidRPr="00543E4E" w:rsidRDefault="00E20066" w:rsidP="00E20066">
            <w:pPr>
              <w:spacing w:after="40"/>
              <w:ind w:firstLine="0"/>
              <w:jc w:val="left"/>
              <w:rPr>
                <w:color w:val="000000"/>
              </w:rPr>
            </w:pPr>
            <w:r>
              <w:rPr>
                <w:color w:val="000000"/>
                <w:sz w:val="22"/>
              </w:rPr>
              <w:t>село Чазылары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154</w:t>
            </w:r>
          </w:p>
        </w:tc>
        <w:tc>
          <w:tcPr>
            <w:tcW w:w="993" w:type="dxa"/>
            <w:vAlign w:val="center"/>
          </w:tcPr>
          <w:p w:rsidR="00E20066" w:rsidRDefault="00E20066" w:rsidP="00E20066">
            <w:pPr>
              <w:spacing w:after="40"/>
              <w:ind w:firstLine="0"/>
              <w:jc w:val="center"/>
              <w:rPr>
                <w:color w:val="000000"/>
              </w:rPr>
            </w:pPr>
            <w:r>
              <w:rPr>
                <w:color w:val="000000"/>
                <w:sz w:val="22"/>
              </w:rPr>
              <w:t>1,52</w:t>
            </w:r>
          </w:p>
        </w:tc>
        <w:tc>
          <w:tcPr>
            <w:tcW w:w="1416" w:type="dxa"/>
            <w:vAlign w:val="center"/>
          </w:tcPr>
          <w:p w:rsidR="00E20066" w:rsidRDefault="00E20066" w:rsidP="00E20066">
            <w:pPr>
              <w:ind w:firstLine="0"/>
              <w:jc w:val="center"/>
              <w:rPr>
                <w:color w:val="000000"/>
              </w:rPr>
            </w:pPr>
            <w:r>
              <w:rPr>
                <w:color w:val="000000"/>
                <w:sz w:val="22"/>
              </w:rPr>
              <w:t>101,3</w:t>
            </w:r>
          </w:p>
        </w:tc>
      </w:tr>
      <w:tr w:rsidR="00E20066" w:rsidRPr="0068034B" w:rsidTr="009958F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Ырбан</w:t>
            </w:r>
          </w:p>
        </w:tc>
        <w:tc>
          <w:tcPr>
            <w:tcW w:w="1985" w:type="dxa"/>
          </w:tcPr>
          <w:p w:rsidR="00E20066" w:rsidRPr="00543E4E" w:rsidRDefault="00E20066" w:rsidP="00E20066">
            <w:pPr>
              <w:spacing w:after="40"/>
              <w:ind w:firstLine="0"/>
              <w:jc w:val="left"/>
              <w:rPr>
                <w:color w:val="000000"/>
              </w:rPr>
            </w:pPr>
            <w:r>
              <w:rPr>
                <w:color w:val="000000"/>
                <w:sz w:val="22"/>
              </w:rPr>
              <w:t>село Ырбан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266</w:t>
            </w:r>
          </w:p>
        </w:tc>
        <w:tc>
          <w:tcPr>
            <w:tcW w:w="993" w:type="dxa"/>
            <w:vAlign w:val="center"/>
          </w:tcPr>
          <w:p w:rsidR="00E20066" w:rsidRDefault="00E20066" w:rsidP="00E20066">
            <w:pPr>
              <w:spacing w:after="40"/>
              <w:ind w:firstLine="0"/>
              <w:jc w:val="center"/>
              <w:rPr>
                <w:color w:val="000000"/>
              </w:rPr>
            </w:pPr>
            <w:r>
              <w:rPr>
                <w:color w:val="000000"/>
                <w:sz w:val="22"/>
              </w:rPr>
              <w:t>8,68</w:t>
            </w:r>
          </w:p>
        </w:tc>
        <w:tc>
          <w:tcPr>
            <w:tcW w:w="1416" w:type="dxa"/>
            <w:vAlign w:val="center"/>
          </w:tcPr>
          <w:p w:rsidR="00E20066" w:rsidRDefault="00E20066" w:rsidP="00E20066">
            <w:pPr>
              <w:ind w:firstLine="0"/>
              <w:jc w:val="center"/>
              <w:rPr>
                <w:color w:val="000000"/>
              </w:rPr>
            </w:pPr>
            <w:r>
              <w:rPr>
                <w:color w:val="000000"/>
                <w:sz w:val="22"/>
              </w:rPr>
              <w:t>30,6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Улуг-Хемский муниципальный район</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Арыг-Узюнский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Арыг-Узю</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1398</w:t>
            </w:r>
          </w:p>
        </w:tc>
        <w:tc>
          <w:tcPr>
            <w:tcW w:w="993" w:type="dxa"/>
            <w:vAlign w:val="center"/>
          </w:tcPr>
          <w:p w:rsidR="00E20066" w:rsidRDefault="00E20066" w:rsidP="00E20066">
            <w:pPr>
              <w:spacing w:after="40"/>
              <w:ind w:firstLine="0"/>
              <w:jc w:val="center"/>
              <w:rPr>
                <w:color w:val="000000"/>
              </w:rPr>
            </w:pPr>
            <w:r>
              <w:rPr>
                <w:color w:val="000000"/>
                <w:sz w:val="22"/>
              </w:rPr>
              <w:t>36,1</w:t>
            </w:r>
          </w:p>
        </w:tc>
        <w:tc>
          <w:tcPr>
            <w:tcW w:w="1416" w:type="dxa"/>
            <w:vAlign w:val="center"/>
          </w:tcPr>
          <w:p w:rsidR="00E20066" w:rsidRDefault="00E20066" w:rsidP="00E20066">
            <w:pPr>
              <w:ind w:firstLine="0"/>
              <w:jc w:val="center"/>
              <w:rPr>
                <w:color w:val="000000"/>
              </w:rPr>
            </w:pPr>
            <w:r>
              <w:rPr>
                <w:color w:val="000000"/>
                <w:sz w:val="22"/>
              </w:rPr>
              <w:t>38,7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Арыскан</w:t>
            </w:r>
          </w:p>
        </w:tc>
        <w:tc>
          <w:tcPr>
            <w:tcW w:w="1985" w:type="dxa"/>
          </w:tcPr>
          <w:p w:rsidR="00E20066" w:rsidRPr="00543E4E" w:rsidRDefault="00E20066" w:rsidP="00E20066">
            <w:pPr>
              <w:spacing w:after="40"/>
              <w:ind w:firstLine="0"/>
              <w:jc w:val="left"/>
              <w:rPr>
                <w:color w:val="000000"/>
              </w:rPr>
            </w:pPr>
            <w:r>
              <w:rPr>
                <w:color w:val="000000"/>
                <w:sz w:val="22"/>
              </w:rPr>
              <w:t>село Арыскан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659</w:t>
            </w:r>
          </w:p>
        </w:tc>
        <w:tc>
          <w:tcPr>
            <w:tcW w:w="993" w:type="dxa"/>
            <w:vAlign w:val="center"/>
          </w:tcPr>
          <w:p w:rsidR="00E20066" w:rsidRDefault="00E20066" w:rsidP="00E20066">
            <w:pPr>
              <w:spacing w:after="40"/>
              <w:ind w:firstLine="0"/>
              <w:jc w:val="center"/>
              <w:rPr>
                <w:color w:val="000000"/>
              </w:rPr>
            </w:pPr>
            <w:r>
              <w:rPr>
                <w:color w:val="000000"/>
                <w:sz w:val="22"/>
              </w:rPr>
              <w:t>12,03</w:t>
            </w:r>
          </w:p>
        </w:tc>
        <w:tc>
          <w:tcPr>
            <w:tcW w:w="1416" w:type="dxa"/>
            <w:vAlign w:val="center"/>
          </w:tcPr>
          <w:p w:rsidR="00E20066" w:rsidRDefault="00E20066" w:rsidP="00E20066">
            <w:pPr>
              <w:ind w:firstLine="0"/>
              <w:jc w:val="center"/>
              <w:rPr>
                <w:color w:val="000000"/>
              </w:rPr>
            </w:pPr>
            <w:r>
              <w:rPr>
                <w:color w:val="000000"/>
                <w:sz w:val="22"/>
              </w:rPr>
              <w:t>54,8</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Иштии-Хем</w:t>
            </w:r>
          </w:p>
        </w:tc>
        <w:tc>
          <w:tcPr>
            <w:tcW w:w="1985" w:type="dxa"/>
          </w:tcPr>
          <w:p w:rsidR="00E20066" w:rsidRPr="00543E4E" w:rsidRDefault="00E20066" w:rsidP="00E20066">
            <w:pPr>
              <w:spacing w:after="40"/>
              <w:ind w:firstLine="0"/>
              <w:jc w:val="left"/>
              <w:rPr>
                <w:color w:val="000000"/>
              </w:rPr>
            </w:pPr>
            <w:r>
              <w:rPr>
                <w:color w:val="000000"/>
                <w:sz w:val="22"/>
              </w:rPr>
              <w:t xml:space="preserve">село </w:t>
            </w:r>
            <w:r w:rsidRPr="00543E4E">
              <w:rPr>
                <w:color w:val="000000"/>
                <w:sz w:val="22"/>
              </w:rPr>
              <w:t>Иштии-Хем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562</w:t>
            </w:r>
          </w:p>
        </w:tc>
        <w:tc>
          <w:tcPr>
            <w:tcW w:w="993" w:type="dxa"/>
            <w:vAlign w:val="center"/>
          </w:tcPr>
          <w:p w:rsidR="00E20066" w:rsidRDefault="00E20066" w:rsidP="00E20066">
            <w:pPr>
              <w:spacing w:after="40"/>
              <w:ind w:firstLine="0"/>
              <w:jc w:val="center"/>
              <w:rPr>
                <w:color w:val="000000"/>
              </w:rPr>
            </w:pPr>
            <w:r>
              <w:rPr>
                <w:color w:val="000000"/>
                <w:sz w:val="22"/>
              </w:rPr>
              <w:t>6,13</w:t>
            </w:r>
          </w:p>
        </w:tc>
        <w:tc>
          <w:tcPr>
            <w:tcW w:w="1416" w:type="dxa"/>
            <w:vAlign w:val="center"/>
          </w:tcPr>
          <w:p w:rsidR="00E20066" w:rsidRDefault="00E20066" w:rsidP="00E20066">
            <w:pPr>
              <w:ind w:firstLine="0"/>
              <w:jc w:val="center"/>
              <w:rPr>
                <w:color w:val="000000"/>
              </w:rPr>
            </w:pPr>
            <w:r>
              <w:rPr>
                <w:color w:val="000000"/>
                <w:sz w:val="22"/>
              </w:rPr>
              <w:t>91,7</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Ийи-Тал</w:t>
            </w:r>
          </w:p>
        </w:tc>
        <w:tc>
          <w:tcPr>
            <w:tcW w:w="1985" w:type="dxa"/>
          </w:tcPr>
          <w:p w:rsidR="00E20066" w:rsidRPr="00543E4E" w:rsidRDefault="00E20066" w:rsidP="00E20066">
            <w:pPr>
              <w:spacing w:after="40"/>
              <w:ind w:firstLine="0"/>
              <w:jc w:val="left"/>
              <w:rPr>
                <w:color w:val="000000"/>
              </w:rPr>
            </w:pPr>
            <w:r>
              <w:rPr>
                <w:color w:val="000000"/>
                <w:sz w:val="22"/>
              </w:rPr>
              <w:t>село Ийи-Тал</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632</w:t>
            </w:r>
          </w:p>
        </w:tc>
        <w:tc>
          <w:tcPr>
            <w:tcW w:w="993" w:type="dxa"/>
            <w:vAlign w:val="center"/>
          </w:tcPr>
          <w:p w:rsidR="00E20066" w:rsidRDefault="00E20066" w:rsidP="00E20066">
            <w:pPr>
              <w:spacing w:after="40"/>
              <w:ind w:firstLine="0"/>
              <w:jc w:val="center"/>
              <w:rPr>
                <w:color w:val="000000"/>
              </w:rPr>
            </w:pPr>
            <w:r>
              <w:rPr>
                <w:color w:val="000000"/>
                <w:sz w:val="22"/>
              </w:rPr>
              <w:t>32,58</w:t>
            </w:r>
          </w:p>
        </w:tc>
        <w:tc>
          <w:tcPr>
            <w:tcW w:w="1416" w:type="dxa"/>
            <w:vAlign w:val="center"/>
          </w:tcPr>
          <w:p w:rsidR="00E20066" w:rsidRDefault="00E20066" w:rsidP="00E20066">
            <w:pPr>
              <w:ind w:firstLine="0"/>
              <w:jc w:val="center"/>
              <w:rPr>
                <w:color w:val="000000"/>
              </w:rPr>
            </w:pPr>
            <w:r>
              <w:rPr>
                <w:color w:val="000000"/>
                <w:sz w:val="22"/>
              </w:rPr>
              <w:t>19,4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Хайыраканский</w:t>
            </w:r>
          </w:p>
        </w:tc>
        <w:tc>
          <w:tcPr>
            <w:tcW w:w="1985" w:type="dxa"/>
          </w:tcPr>
          <w:p w:rsidR="00E20066" w:rsidRPr="00543E4E" w:rsidRDefault="00E20066" w:rsidP="00E20066">
            <w:pPr>
              <w:spacing w:after="40"/>
              <w:ind w:firstLine="0"/>
              <w:jc w:val="left"/>
              <w:rPr>
                <w:color w:val="000000"/>
              </w:rPr>
            </w:pPr>
            <w:r>
              <w:rPr>
                <w:color w:val="000000"/>
                <w:sz w:val="22"/>
              </w:rPr>
              <w:t>село Хайыракан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1795</w:t>
            </w:r>
          </w:p>
        </w:tc>
        <w:tc>
          <w:tcPr>
            <w:tcW w:w="993" w:type="dxa"/>
            <w:vAlign w:val="center"/>
          </w:tcPr>
          <w:p w:rsidR="00E20066" w:rsidRDefault="00E20066" w:rsidP="00E20066">
            <w:pPr>
              <w:spacing w:after="40"/>
              <w:ind w:firstLine="0"/>
              <w:jc w:val="center"/>
              <w:rPr>
                <w:color w:val="000000"/>
              </w:rPr>
            </w:pPr>
            <w:r>
              <w:rPr>
                <w:color w:val="000000"/>
                <w:sz w:val="22"/>
              </w:rPr>
              <w:t>29,99</w:t>
            </w:r>
          </w:p>
        </w:tc>
        <w:tc>
          <w:tcPr>
            <w:tcW w:w="1416" w:type="dxa"/>
            <w:vAlign w:val="center"/>
          </w:tcPr>
          <w:p w:rsidR="00E20066" w:rsidRDefault="00E20066" w:rsidP="00E20066">
            <w:pPr>
              <w:ind w:firstLine="0"/>
              <w:jc w:val="center"/>
              <w:rPr>
                <w:color w:val="000000"/>
              </w:rPr>
            </w:pPr>
            <w:r>
              <w:rPr>
                <w:color w:val="000000"/>
                <w:sz w:val="22"/>
              </w:rPr>
              <w:t>59,9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Кок-Чыраанский</w:t>
            </w:r>
          </w:p>
        </w:tc>
        <w:tc>
          <w:tcPr>
            <w:tcW w:w="1985" w:type="dxa"/>
          </w:tcPr>
          <w:p w:rsidR="00E20066" w:rsidRPr="00543E4E" w:rsidRDefault="00E20066" w:rsidP="00E20066">
            <w:pPr>
              <w:spacing w:after="40"/>
              <w:ind w:firstLine="0"/>
              <w:jc w:val="left"/>
              <w:rPr>
                <w:color w:val="000000"/>
              </w:rPr>
            </w:pPr>
            <w:r>
              <w:rPr>
                <w:color w:val="000000"/>
                <w:sz w:val="22"/>
              </w:rPr>
              <w:t>село Арыг-Бажы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551</w:t>
            </w:r>
          </w:p>
        </w:tc>
        <w:tc>
          <w:tcPr>
            <w:tcW w:w="993" w:type="dxa"/>
            <w:vAlign w:val="center"/>
          </w:tcPr>
          <w:p w:rsidR="00E20066" w:rsidRDefault="00E20066" w:rsidP="00E20066">
            <w:pPr>
              <w:spacing w:after="40"/>
              <w:ind w:firstLine="0"/>
              <w:jc w:val="center"/>
              <w:rPr>
                <w:color w:val="000000"/>
              </w:rPr>
            </w:pPr>
            <w:r>
              <w:rPr>
                <w:color w:val="000000"/>
                <w:sz w:val="22"/>
              </w:rPr>
              <w:t>18,6</w:t>
            </w:r>
          </w:p>
        </w:tc>
        <w:tc>
          <w:tcPr>
            <w:tcW w:w="1416" w:type="dxa"/>
            <w:vAlign w:val="center"/>
          </w:tcPr>
          <w:p w:rsidR="00E20066" w:rsidRDefault="00E20066" w:rsidP="00E20066">
            <w:pPr>
              <w:ind w:firstLine="0"/>
              <w:jc w:val="center"/>
              <w:rPr>
                <w:color w:val="000000"/>
              </w:rPr>
            </w:pPr>
            <w:r>
              <w:rPr>
                <w:color w:val="000000"/>
                <w:sz w:val="22"/>
              </w:rPr>
              <w:t>29,6</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Торгалыгский</w:t>
            </w:r>
          </w:p>
        </w:tc>
        <w:tc>
          <w:tcPr>
            <w:tcW w:w="1985" w:type="dxa"/>
          </w:tcPr>
          <w:p w:rsidR="00E20066" w:rsidRPr="00543E4E" w:rsidRDefault="00E20066" w:rsidP="00E20066">
            <w:pPr>
              <w:spacing w:after="40"/>
              <w:ind w:firstLine="0"/>
              <w:jc w:val="left"/>
              <w:rPr>
                <w:color w:val="000000"/>
              </w:rPr>
            </w:pPr>
            <w:r>
              <w:rPr>
                <w:color w:val="000000"/>
                <w:sz w:val="22"/>
              </w:rPr>
              <w:t>село Торгалыг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1165</w:t>
            </w:r>
          </w:p>
        </w:tc>
        <w:tc>
          <w:tcPr>
            <w:tcW w:w="993" w:type="dxa"/>
            <w:vAlign w:val="center"/>
          </w:tcPr>
          <w:p w:rsidR="00E20066" w:rsidRDefault="00E20066" w:rsidP="00E20066">
            <w:pPr>
              <w:spacing w:after="40"/>
              <w:ind w:firstLine="0"/>
              <w:jc w:val="center"/>
              <w:rPr>
                <w:color w:val="000000"/>
              </w:rPr>
            </w:pPr>
            <w:r>
              <w:rPr>
                <w:color w:val="000000"/>
                <w:sz w:val="22"/>
              </w:rPr>
              <w:t>138,35</w:t>
            </w:r>
          </w:p>
        </w:tc>
        <w:tc>
          <w:tcPr>
            <w:tcW w:w="1416" w:type="dxa"/>
            <w:vAlign w:val="center"/>
          </w:tcPr>
          <w:p w:rsidR="00E20066" w:rsidRDefault="00E20066" w:rsidP="00E20066">
            <w:pPr>
              <w:ind w:firstLine="0"/>
              <w:jc w:val="center"/>
              <w:rPr>
                <w:color w:val="000000"/>
              </w:rPr>
            </w:pPr>
            <w:r>
              <w:rPr>
                <w:color w:val="000000"/>
                <w:sz w:val="22"/>
              </w:rPr>
              <w:t>8,4</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Чаатинский</w:t>
            </w:r>
          </w:p>
        </w:tc>
        <w:tc>
          <w:tcPr>
            <w:tcW w:w="1985" w:type="dxa"/>
          </w:tcPr>
          <w:p w:rsidR="00E20066" w:rsidRPr="00543E4E" w:rsidRDefault="00E20066" w:rsidP="00E20066">
            <w:pPr>
              <w:spacing w:after="40"/>
              <w:ind w:firstLine="0"/>
              <w:jc w:val="left"/>
              <w:rPr>
                <w:color w:val="000000"/>
              </w:rPr>
            </w:pPr>
            <w:r>
              <w:rPr>
                <w:color w:val="000000"/>
                <w:sz w:val="22"/>
              </w:rPr>
              <w:t>село Чодураа</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844</w:t>
            </w:r>
          </w:p>
        </w:tc>
        <w:tc>
          <w:tcPr>
            <w:tcW w:w="993" w:type="dxa"/>
            <w:vAlign w:val="center"/>
          </w:tcPr>
          <w:p w:rsidR="00E20066" w:rsidRDefault="00E20066" w:rsidP="00E20066">
            <w:pPr>
              <w:spacing w:after="40"/>
              <w:ind w:firstLine="0"/>
              <w:jc w:val="center"/>
              <w:rPr>
                <w:color w:val="000000"/>
              </w:rPr>
            </w:pPr>
            <w:r>
              <w:rPr>
                <w:color w:val="000000"/>
                <w:sz w:val="22"/>
              </w:rPr>
              <w:t>16,59</w:t>
            </w:r>
          </w:p>
        </w:tc>
        <w:tc>
          <w:tcPr>
            <w:tcW w:w="1416" w:type="dxa"/>
            <w:vAlign w:val="center"/>
          </w:tcPr>
          <w:p w:rsidR="00E20066" w:rsidRDefault="00E20066" w:rsidP="00E20066">
            <w:pPr>
              <w:ind w:firstLine="0"/>
              <w:jc w:val="center"/>
              <w:rPr>
                <w:color w:val="000000"/>
              </w:rPr>
            </w:pPr>
            <w:r>
              <w:rPr>
                <w:color w:val="000000"/>
                <w:sz w:val="22"/>
              </w:rPr>
              <w:t>50,9</w:t>
            </w:r>
          </w:p>
        </w:tc>
      </w:tr>
      <w:tr w:rsidR="00E20066" w:rsidRPr="0068034B" w:rsidTr="00B843A6">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Эйлиг-Хемский</w:t>
            </w:r>
          </w:p>
        </w:tc>
        <w:tc>
          <w:tcPr>
            <w:tcW w:w="1985" w:type="dxa"/>
          </w:tcPr>
          <w:p w:rsidR="00E20066" w:rsidRPr="00543E4E" w:rsidRDefault="00E20066" w:rsidP="00E20066">
            <w:pPr>
              <w:spacing w:after="40"/>
              <w:ind w:firstLine="0"/>
              <w:jc w:val="left"/>
              <w:rPr>
                <w:color w:val="000000"/>
              </w:rPr>
            </w:pPr>
            <w:r>
              <w:rPr>
                <w:color w:val="000000"/>
                <w:sz w:val="22"/>
              </w:rPr>
              <w:t>село Эйлиг-Хем</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691</w:t>
            </w:r>
          </w:p>
        </w:tc>
        <w:tc>
          <w:tcPr>
            <w:tcW w:w="993" w:type="dxa"/>
            <w:vAlign w:val="center"/>
          </w:tcPr>
          <w:p w:rsidR="00E20066" w:rsidRDefault="00E20066" w:rsidP="00E20066">
            <w:pPr>
              <w:spacing w:after="40"/>
              <w:ind w:firstLine="0"/>
              <w:jc w:val="center"/>
              <w:rPr>
                <w:color w:val="000000"/>
              </w:rPr>
            </w:pPr>
            <w:r>
              <w:rPr>
                <w:color w:val="000000"/>
                <w:sz w:val="22"/>
              </w:rPr>
              <w:t>378,02</w:t>
            </w:r>
          </w:p>
        </w:tc>
        <w:tc>
          <w:tcPr>
            <w:tcW w:w="1416" w:type="dxa"/>
            <w:vAlign w:val="center"/>
          </w:tcPr>
          <w:p w:rsidR="00E20066" w:rsidRDefault="00E20066" w:rsidP="00E20066">
            <w:pPr>
              <w:ind w:firstLine="0"/>
              <w:jc w:val="center"/>
              <w:rPr>
                <w:color w:val="000000"/>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Чаа-Хольский муниципальный район</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78" w:name="_Hlk489530968"/>
            <w:bookmarkStart w:id="179" w:name="_Hlk466622162"/>
            <w:proofErr w:type="spellStart"/>
            <w:r w:rsidRPr="00543E4E">
              <w:rPr>
                <w:color w:val="000000"/>
                <w:sz w:val="22"/>
              </w:rPr>
              <w:t>Ак-Дуругский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Ак-Дуруг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1395</w:t>
            </w:r>
          </w:p>
        </w:tc>
        <w:tc>
          <w:tcPr>
            <w:tcW w:w="993" w:type="dxa"/>
            <w:vAlign w:val="center"/>
          </w:tcPr>
          <w:p w:rsidR="00E20066" w:rsidRDefault="00E20066" w:rsidP="00E20066">
            <w:pPr>
              <w:spacing w:after="40"/>
              <w:ind w:firstLine="0"/>
              <w:jc w:val="center"/>
              <w:rPr>
                <w:color w:val="000000"/>
              </w:rPr>
            </w:pPr>
            <w:r>
              <w:rPr>
                <w:color w:val="000000"/>
                <w:sz w:val="22"/>
              </w:rPr>
              <w:t>46,98</w:t>
            </w:r>
          </w:p>
        </w:tc>
        <w:tc>
          <w:tcPr>
            <w:tcW w:w="1416" w:type="dxa"/>
            <w:vAlign w:val="center"/>
          </w:tcPr>
          <w:p w:rsidR="00E20066" w:rsidRDefault="00E20066" w:rsidP="00E20066">
            <w:pPr>
              <w:ind w:firstLine="0"/>
              <w:jc w:val="center"/>
              <w:rPr>
                <w:color w:val="000000"/>
              </w:rPr>
            </w:pPr>
            <w:r>
              <w:rPr>
                <w:color w:val="000000"/>
                <w:sz w:val="22"/>
              </w:rPr>
              <w:t>29,7</w:t>
            </w:r>
          </w:p>
        </w:tc>
      </w:tr>
      <w:bookmarkEnd w:id="178"/>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lastRenderedPageBreak/>
              <w:t>Кызыл-Дагский</w:t>
            </w:r>
          </w:p>
        </w:tc>
        <w:tc>
          <w:tcPr>
            <w:tcW w:w="1985" w:type="dxa"/>
          </w:tcPr>
          <w:p w:rsidR="00E20066" w:rsidRPr="00543E4E" w:rsidRDefault="00E20066" w:rsidP="00E20066">
            <w:pPr>
              <w:spacing w:after="40"/>
              <w:ind w:firstLine="0"/>
              <w:jc w:val="left"/>
              <w:rPr>
                <w:color w:val="000000"/>
              </w:rPr>
            </w:pPr>
            <w:r>
              <w:rPr>
                <w:color w:val="000000"/>
                <w:sz w:val="22"/>
              </w:rPr>
              <w:t>село Булун-Терек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1082</w:t>
            </w:r>
          </w:p>
        </w:tc>
        <w:tc>
          <w:tcPr>
            <w:tcW w:w="993" w:type="dxa"/>
            <w:vAlign w:val="center"/>
          </w:tcPr>
          <w:p w:rsidR="00E20066" w:rsidRDefault="00E20066" w:rsidP="00E20066">
            <w:pPr>
              <w:spacing w:after="40"/>
              <w:ind w:firstLine="0"/>
              <w:jc w:val="center"/>
              <w:rPr>
                <w:color w:val="000000"/>
              </w:rPr>
            </w:pPr>
            <w:r>
              <w:rPr>
                <w:color w:val="000000"/>
                <w:sz w:val="22"/>
              </w:rPr>
              <w:t>18,56</w:t>
            </w:r>
          </w:p>
        </w:tc>
        <w:tc>
          <w:tcPr>
            <w:tcW w:w="1416" w:type="dxa"/>
            <w:vAlign w:val="center"/>
          </w:tcPr>
          <w:p w:rsidR="00E20066" w:rsidRDefault="00E20066" w:rsidP="00E20066">
            <w:pPr>
              <w:ind w:firstLine="0"/>
              <w:jc w:val="center"/>
              <w:rPr>
                <w:color w:val="000000"/>
              </w:rPr>
            </w:pPr>
            <w:r>
              <w:rPr>
                <w:color w:val="000000"/>
                <w:sz w:val="22"/>
              </w:rPr>
              <w:t>58,3</w:t>
            </w:r>
          </w:p>
        </w:tc>
      </w:tr>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bookmarkStart w:id="180" w:name="_Hlk489893795"/>
            <w:r w:rsidRPr="00543E4E">
              <w:rPr>
                <w:color w:val="000000"/>
                <w:sz w:val="22"/>
              </w:rPr>
              <w:t>Чаа-Хольский</w:t>
            </w:r>
          </w:p>
        </w:tc>
        <w:tc>
          <w:tcPr>
            <w:tcW w:w="1985" w:type="dxa"/>
          </w:tcPr>
          <w:p w:rsidR="00E20066" w:rsidRPr="00543E4E" w:rsidRDefault="00E20066" w:rsidP="00E20066">
            <w:pPr>
              <w:spacing w:after="40"/>
              <w:ind w:firstLine="0"/>
              <w:jc w:val="left"/>
              <w:rPr>
                <w:color w:val="000000"/>
              </w:rPr>
            </w:pPr>
            <w:r>
              <w:rPr>
                <w:color w:val="000000"/>
                <w:sz w:val="22"/>
              </w:rPr>
              <w:t>село Чаа-Холь</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3396</w:t>
            </w:r>
          </w:p>
        </w:tc>
        <w:tc>
          <w:tcPr>
            <w:tcW w:w="993" w:type="dxa"/>
            <w:vAlign w:val="center"/>
          </w:tcPr>
          <w:p w:rsidR="00E20066" w:rsidRDefault="00E20066" w:rsidP="00E20066">
            <w:pPr>
              <w:spacing w:after="40"/>
              <w:ind w:firstLine="0"/>
              <w:jc w:val="center"/>
              <w:rPr>
                <w:color w:val="000000"/>
              </w:rPr>
            </w:pPr>
            <w:r>
              <w:rPr>
                <w:color w:val="000000"/>
                <w:sz w:val="22"/>
              </w:rPr>
              <w:t>37,19</w:t>
            </w:r>
          </w:p>
        </w:tc>
        <w:tc>
          <w:tcPr>
            <w:tcW w:w="1416" w:type="dxa"/>
            <w:vAlign w:val="center"/>
          </w:tcPr>
          <w:p w:rsidR="00E20066" w:rsidRDefault="00E20066" w:rsidP="00E20066">
            <w:pPr>
              <w:ind w:firstLine="0"/>
              <w:jc w:val="center"/>
              <w:rPr>
                <w:color w:val="000000"/>
              </w:rPr>
            </w:pPr>
            <w:r>
              <w:rPr>
                <w:color w:val="000000"/>
                <w:sz w:val="22"/>
              </w:rPr>
              <w:t>91,3</w:t>
            </w:r>
          </w:p>
        </w:tc>
      </w:tr>
      <w:bookmarkEnd w:id="180"/>
      <w:tr w:rsidR="00E20066" w:rsidRPr="0068034B" w:rsidTr="00AA08B1">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Шанчы</w:t>
            </w:r>
          </w:p>
        </w:tc>
        <w:tc>
          <w:tcPr>
            <w:tcW w:w="1985" w:type="dxa"/>
          </w:tcPr>
          <w:p w:rsidR="00E20066" w:rsidRPr="00543E4E" w:rsidRDefault="00E20066" w:rsidP="00E20066">
            <w:pPr>
              <w:spacing w:after="40"/>
              <w:ind w:firstLine="0"/>
              <w:jc w:val="left"/>
              <w:rPr>
                <w:color w:val="000000"/>
              </w:rPr>
            </w:pPr>
            <w:r>
              <w:rPr>
                <w:color w:val="000000"/>
                <w:sz w:val="22"/>
              </w:rPr>
              <w:t>село Шанчы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342</w:t>
            </w:r>
          </w:p>
        </w:tc>
        <w:tc>
          <w:tcPr>
            <w:tcW w:w="993" w:type="dxa"/>
            <w:vAlign w:val="center"/>
          </w:tcPr>
          <w:p w:rsidR="00E20066" w:rsidRDefault="00E20066" w:rsidP="00E20066">
            <w:pPr>
              <w:spacing w:after="40"/>
              <w:ind w:firstLine="0"/>
              <w:jc w:val="center"/>
              <w:rPr>
                <w:color w:val="000000"/>
              </w:rPr>
            </w:pPr>
            <w:r>
              <w:rPr>
                <w:color w:val="000000"/>
                <w:sz w:val="22"/>
              </w:rPr>
              <w:t>8,53</w:t>
            </w:r>
          </w:p>
        </w:tc>
        <w:tc>
          <w:tcPr>
            <w:tcW w:w="1416" w:type="dxa"/>
            <w:vAlign w:val="center"/>
          </w:tcPr>
          <w:p w:rsidR="00E20066" w:rsidRDefault="00E20066" w:rsidP="00E20066">
            <w:pPr>
              <w:ind w:firstLine="0"/>
              <w:jc w:val="center"/>
              <w:rPr>
                <w:color w:val="000000"/>
              </w:rPr>
            </w:pPr>
            <w:r>
              <w:rPr>
                <w:color w:val="000000"/>
                <w:sz w:val="22"/>
              </w:rPr>
              <w:t>40,1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Чеди-Хольский муниципальный район</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Хову-Аксы</w:t>
            </w:r>
          </w:p>
        </w:tc>
        <w:tc>
          <w:tcPr>
            <w:tcW w:w="1985" w:type="dxa"/>
          </w:tcPr>
          <w:p w:rsidR="00E20066" w:rsidRPr="00543E4E" w:rsidRDefault="00E20066" w:rsidP="00E20066">
            <w:pPr>
              <w:spacing w:after="40"/>
              <w:ind w:firstLine="0"/>
              <w:jc w:val="left"/>
              <w:rPr>
                <w:color w:val="000000"/>
              </w:rPr>
            </w:pPr>
            <w:r>
              <w:rPr>
                <w:color w:val="000000"/>
                <w:sz w:val="22"/>
              </w:rPr>
              <w:t>село Хову-Аксы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3830</w:t>
            </w:r>
          </w:p>
        </w:tc>
        <w:tc>
          <w:tcPr>
            <w:tcW w:w="993" w:type="dxa"/>
            <w:vAlign w:val="center"/>
          </w:tcPr>
          <w:p w:rsidR="00E20066" w:rsidRDefault="00E20066" w:rsidP="00E20066">
            <w:pPr>
              <w:spacing w:after="40"/>
              <w:ind w:firstLine="0"/>
              <w:jc w:val="center"/>
              <w:rPr>
                <w:color w:val="000000"/>
              </w:rPr>
            </w:pPr>
            <w:r>
              <w:rPr>
                <w:color w:val="000000"/>
                <w:sz w:val="22"/>
              </w:rPr>
              <w:t>16,16</w:t>
            </w:r>
          </w:p>
        </w:tc>
        <w:tc>
          <w:tcPr>
            <w:tcW w:w="1416" w:type="dxa"/>
            <w:vAlign w:val="center"/>
          </w:tcPr>
          <w:p w:rsidR="00E20066" w:rsidRDefault="00E20066" w:rsidP="00E20066">
            <w:pPr>
              <w:ind w:firstLine="0"/>
              <w:jc w:val="center"/>
              <w:rPr>
                <w:color w:val="000000"/>
              </w:rPr>
            </w:pPr>
            <w:r>
              <w:rPr>
                <w:color w:val="000000"/>
                <w:sz w:val="22"/>
              </w:rPr>
              <w:t>237,0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Сайлыг</w:t>
            </w:r>
          </w:p>
        </w:tc>
        <w:tc>
          <w:tcPr>
            <w:tcW w:w="1985" w:type="dxa"/>
          </w:tcPr>
          <w:p w:rsidR="00E20066" w:rsidRPr="00543E4E" w:rsidRDefault="00E20066" w:rsidP="00E20066">
            <w:pPr>
              <w:spacing w:after="40"/>
              <w:ind w:firstLine="0"/>
              <w:jc w:val="left"/>
              <w:rPr>
                <w:color w:val="000000"/>
              </w:rPr>
            </w:pPr>
            <w:r>
              <w:rPr>
                <w:color w:val="000000"/>
                <w:sz w:val="22"/>
              </w:rPr>
              <w:t>село Сайлыг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1274</w:t>
            </w:r>
          </w:p>
        </w:tc>
        <w:tc>
          <w:tcPr>
            <w:tcW w:w="993" w:type="dxa"/>
            <w:vAlign w:val="center"/>
          </w:tcPr>
          <w:p w:rsidR="00E20066" w:rsidRDefault="00E20066" w:rsidP="00E20066">
            <w:pPr>
              <w:spacing w:after="40"/>
              <w:ind w:firstLine="0"/>
              <w:jc w:val="center"/>
              <w:rPr>
                <w:color w:val="000000"/>
              </w:rPr>
            </w:pPr>
            <w:r>
              <w:rPr>
                <w:color w:val="000000"/>
                <w:sz w:val="22"/>
              </w:rPr>
              <w:t>26,28</w:t>
            </w:r>
          </w:p>
        </w:tc>
        <w:tc>
          <w:tcPr>
            <w:tcW w:w="1416" w:type="dxa"/>
            <w:vAlign w:val="center"/>
          </w:tcPr>
          <w:p w:rsidR="00E20066" w:rsidRDefault="00E20066" w:rsidP="00E20066">
            <w:pPr>
              <w:ind w:firstLine="0"/>
              <w:jc w:val="center"/>
              <w:rPr>
                <w:color w:val="000000"/>
              </w:rPr>
            </w:pPr>
            <w:r>
              <w:rPr>
                <w:color w:val="000000"/>
                <w:sz w:val="22"/>
              </w:rPr>
              <w:t>48,5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Хендергинский</w:t>
            </w:r>
          </w:p>
        </w:tc>
        <w:tc>
          <w:tcPr>
            <w:tcW w:w="1985" w:type="dxa"/>
          </w:tcPr>
          <w:p w:rsidR="00E20066" w:rsidRPr="00543E4E" w:rsidRDefault="00E20066" w:rsidP="00E20066">
            <w:pPr>
              <w:spacing w:after="40"/>
              <w:ind w:firstLine="0"/>
              <w:jc w:val="left"/>
              <w:rPr>
                <w:color w:val="000000"/>
              </w:rPr>
            </w:pPr>
            <w:r>
              <w:rPr>
                <w:color w:val="000000"/>
                <w:sz w:val="22"/>
              </w:rPr>
              <w:t>село Ак-Тал</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1043</w:t>
            </w:r>
          </w:p>
        </w:tc>
        <w:tc>
          <w:tcPr>
            <w:tcW w:w="993" w:type="dxa"/>
            <w:vAlign w:val="center"/>
          </w:tcPr>
          <w:p w:rsidR="00E20066" w:rsidRDefault="00E20066" w:rsidP="00E20066">
            <w:pPr>
              <w:spacing w:after="40"/>
              <w:ind w:firstLine="0"/>
              <w:jc w:val="center"/>
              <w:rPr>
                <w:color w:val="000000"/>
              </w:rPr>
            </w:pPr>
            <w:r>
              <w:rPr>
                <w:color w:val="000000"/>
                <w:sz w:val="22"/>
              </w:rPr>
              <w:t>18,15</w:t>
            </w:r>
          </w:p>
        </w:tc>
        <w:tc>
          <w:tcPr>
            <w:tcW w:w="1416" w:type="dxa"/>
            <w:vAlign w:val="center"/>
          </w:tcPr>
          <w:p w:rsidR="00E20066" w:rsidRDefault="00E20066" w:rsidP="00E20066">
            <w:pPr>
              <w:ind w:firstLine="0"/>
              <w:jc w:val="center"/>
              <w:rPr>
                <w:color w:val="000000"/>
              </w:rPr>
            </w:pPr>
            <w:r>
              <w:rPr>
                <w:color w:val="000000"/>
                <w:sz w:val="22"/>
              </w:rPr>
              <w:t>57,5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Холчук</w:t>
            </w:r>
          </w:p>
        </w:tc>
        <w:tc>
          <w:tcPr>
            <w:tcW w:w="1985" w:type="dxa"/>
          </w:tcPr>
          <w:p w:rsidR="00E20066" w:rsidRPr="00543E4E" w:rsidRDefault="00E20066" w:rsidP="00E20066">
            <w:pPr>
              <w:spacing w:after="40"/>
              <w:ind w:firstLine="0"/>
              <w:jc w:val="left"/>
              <w:rPr>
                <w:color w:val="000000"/>
              </w:rPr>
            </w:pPr>
            <w:r>
              <w:rPr>
                <w:color w:val="000000"/>
                <w:sz w:val="22"/>
              </w:rPr>
              <w:t>село Холчук</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254</w:t>
            </w:r>
          </w:p>
        </w:tc>
        <w:tc>
          <w:tcPr>
            <w:tcW w:w="993" w:type="dxa"/>
            <w:vAlign w:val="center"/>
          </w:tcPr>
          <w:p w:rsidR="00E20066" w:rsidRDefault="00E20066" w:rsidP="00E20066">
            <w:pPr>
              <w:spacing w:after="40"/>
              <w:ind w:firstLine="0"/>
              <w:jc w:val="center"/>
              <w:rPr>
                <w:color w:val="000000"/>
              </w:rPr>
            </w:pPr>
            <w:r>
              <w:rPr>
                <w:color w:val="000000"/>
                <w:sz w:val="22"/>
              </w:rPr>
              <w:t>6,27</w:t>
            </w:r>
          </w:p>
        </w:tc>
        <w:tc>
          <w:tcPr>
            <w:tcW w:w="1416" w:type="dxa"/>
            <w:vAlign w:val="center"/>
          </w:tcPr>
          <w:p w:rsidR="00E20066" w:rsidRDefault="00E20066" w:rsidP="00E20066">
            <w:pPr>
              <w:ind w:firstLine="0"/>
              <w:jc w:val="center"/>
              <w:rPr>
                <w:color w:val="000000"/>
              </w:rPr>
            </w:pPr>
            <w:r>
              <w:rPr>
                <w:color w:val="000000"/>
                <w:sz w:val="22"/>
              </w:rPr>
              <w:t>40,5</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Чал-Кежиг</w:t>
            </w:r>
          </w:p>
        </w:tc>
        <w:tc>
          <w:tcPr>
            <w:tcW w:w="1985" w:type="dxa"/>
          </w:tcPr>
          <w:p w:rsidR="00E20066" w:rsidRPr="00543E4E" w:rsidRDefault="00E20066" w:rsidP="00E20066">
            <w:pPr>
              <w:spacing w:after="40"/>
              <w:ind w:firstLine="0"/>
              <w:jc w:val="left"/>
              <w:rPr>
                <w:color w:val="000000"/>
              </w:rPr>
            </w:pPr>
            <w:r>
              <w:rPr>
                <w:color w:val="000000"/>
                <w:sz w:val="22"/>
              </w:rPr>
              <w:t>село Чал-Кежиг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302</w:t>
            </w:r>
          </w:p>
        </w:tc>
        <w:tc>
          <w:tcPr>
            <w:tcW w:w="993" w:type="dxa"/>
            <w:vAlign w:val="center"/>
          </w:tcPr>
          <w:p w:rsidR="00E20066" w:rsidRDefault="00E20066" w:rsidP="00E20066">
            <w:pPr>
              <w:spacing w:after="40"/>
              <w:ind w:firstLine="0"/>
              <w:jc w:val="center"/>
              <w:rPr>
                <w:color w:val="000000"/>
              </w:rPr>
            </w:pPr>
            <w:r>
              <w:rPr>
                <w:color w:val="000000"/>
                <w:sz w:val="22"/>
              </w:rPr>
              <w:t>5,3</w:t>
            </w:r>
          </w:p>
        </w:tc>
        <w:tc>
          <w:tcPr>
            <w:tcW w:w="1416" w:type="dxa"/>
            <w:vAlign w:val="center"/>
          </w:tcPr>
          <w:p w:rsidR="00E20066" w:rsidRDefault="00E20066" w:rsidP="00E20066">
            <w:pPr>
              <w:ind w:firstLine="0"/>
              <w:jc w:val="center"/>
              <w:rPr>
                <w:color w:val="000000"/>
              </w:rPr>
            </w:pPr>
            <w:r>
              <w:rPr>
                <w:color w:val="000000"/>
                <w:sz w:val="22"/>
              </w:rPr>
              <w:t>57,0</w:t>
            </w:r>
          </w:p>
        </w:tc>
      </w:tr>
      <w:tr w:rsidR="00E20066" w:rsidRPr="0068034B" w:rsidTr="00EA37DD">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Элегестинский</w:t>
            </w:r>
          </w:p>
        </w:tc>
        <w:tc>
          <w:tcPr>
            <w:tcW w:w="1985" w:type="dxa"/>
          </w:tcPr>
          <w:p w:rsidR="00E20066" w:rsidRPr="00543E4E" w:rsidRDefault="00E20066" w:rsidP="00E20066">
            <w:pPr>
              <w:spacing w:after="40"/>
              <w:ind w:firstLine="0"/>
              <w:jc w:val="left"/>
              <w:rPr>
                <w:color w:val="000000"/>
              </w:rPr>
            </w:pPr>
            <w:r>
              <w:rPr>
                <w:color w:val="000000"/>
                <w:sz w:val="22"/>
              </w:rPr>
              <w:t>село Элегест</w:t>
            </w:r>
          </w:p>
        </w:tc>
        <w:tc>
          <w:tcPr>
            <w:tcW w:w="1276" w:type="dxa"/>
          </w:tcPr>
          <w:p w:rsidR="00E20066" w:rsidRDefault="00E20066" w:rsidP="00E20066">
            <w:pPr>
              <w:spacing w:after="40"/>
              <w:ind w:firstLine="0"/>
              <w:jc w:val="center"/>
              <w:rPr>
                <w:color w:val="000000"/>
              </w:rPr>
            </w:pPr>
            <w:r>
              <w:rPr>
                <w:color w:val="000000"/>
                <w:sz w:val="22"/>
              </w:rPr>
              <w:t>2</w:t>
            </w:r>
          </w:p>
        </w:tc>
        <w:tc>
          <w:tcPr>
            <w:tcW w:w="1418" w:type="dxa"/>
            <w:vAlign w:val="center"/>
          </w:tcPr>
          <w:p w:rsidR="00E20066" w:rsidRPr="00543E4E" w:rsidRDefault="00E20066" w:rsidP="00E20066">
            <w:pPr>
              <w:spacing w:after="40"/>
              <w:ind w:firstLine="0"/>
              <w:jc w:val="center"/>
              <w:rPr>
                <w:color w:val="000000"/>
              </w:rPr>
            </w:pPr>
            <w:r>
              <w:rPr>
                <w:color w:val="000000"/>
                <w:sz w:val="22"/>
              </w:rPr>
              <w:t>1439</w:t>
            </w:r>
          </w:p>
        </w:tc>
        <w:tc>
          <w:tcPr>
            <w:tcW w:w="993" w:type="dxa"/>
            <w:vAlign w:val="center"/>
          </w:tcPr>
          <w:p w:rsidR="00E20066" w:rsidRDefault="00E20066" w:rsidP="00E20066">
            <w:pPr>
              <w:spacing w:after="40"/>
              <w:ind w:firstLine="0"/>
              <w:jc w:val="center"/>
              <w:rPr>
                <w:color w:val="000000"/>
              </w:rPr>
            </w:pPr>
            <w:r>
              <w:rPr>
                <w:color w:val="000000"/>
                <w:sz w:val="22"/>
              </w:rPr>
              <w:t>19,1</w:t>
            </w:r>
          </w:p>
        </w:tc>
        <w:tc>
          <w:tcPr>
            <w:tcW w:w="1416" w:type="dxa"/>
            <w:vAlign w:val="center"/>
          </w:tcPr>
          <w:p w:rsidR="00E20066" w:rsidRDefault="00E20066" w:rsidP="00E20066">
            <w:pPr>
              <w:ind w:firstLine="0"/>
              <w:jc w:val="center"/>
              <w:rPr>
                <w:color w:val="000000"/>
              </w:rPr>
            </w:pPr>
            <w:r>
              <w:rPr>
                <w:color w:val="000000"/>
                <w:sz w:val="22"/>
              </w:rPr>
              <w:t>75,3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rPr>
            </w:pPr>
            <w:r w:rsidRPr="006210B2">
              <w:rPr>
                <w:b/>
                <w:i/>
                <w:color w:val="000000"/>
                <w:sz w:val="22"/>
              </w:rPr>
              <w:t>Эрзинский муниципальный район</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proofErr w:type="spellStart"/>
            <w:r w:rsidRPr="00543E4E">
              <w:rPr>
                <w:color w:val="000000"/>
                <w:sz w:val="22"/>
              </w:rPr>
              <w:t>Бай-Дагский</w:t>
            </w:r>
            <w:proofErr w:type="spellEnd"/>
          </w:p>
        </w:tc>
        <w:tc>
          <w:tcPr>
            <w:tcW w:w="1985" w:type="dxa"/>
          </w:tcPr>
          <w:p w:rsidR="00E20066" w:rsidRPr="00543E4E" w:rsidRDefault="00E20066" w:rsidP="00E20066">
            <w:pPr>
              <w:spacing w:after="40"/>
              <w:ind w:firstLine="0"/>
              <w:jc w:val="left"/>
              <w:rPr>
                <w:color w:val="000000"/>
              </w:rPr>
            </w:pPr>
            <w:r>
              <w:rPr>
                <w:color w:val="000000"/>
                <w:sz w:val="22"/>
              </w:rPr>
              <w:t>село Бай-Даг</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1325</w:t>
            </w:r>
          </w:p>
        </w:tc>
        <w:tc>
          <w:tcPr>
            <w:tcW w:w="993" w:type="dxa"/>
            <w:vAlign w:val="center"/>
          </w:tcPr>
          <w:p w:rsidR="00E20066" w:rsidRDefault="00E20066" w:rsidP="00E20066">
            <w:pPr>
              <w:spacing w:after="40"/>
              <w:ind w:firstLine="0"/>
              <w:jc w:val="center"/>
              <w:rPr>
                <w:color w:val="000000"/>
              </w:rPr>
            </w:pPr>
            <w:r>
              <w:rPr>
                <w:color w:val="000000"/>
                <w:sz w:val="22"/>
              </w:rPr>
              <w:t>40,31</w:t>
            </w:r>
          </w:p>
        </w:tc>
        <w:tc>
          <w:tcPr>
            <w:tcW w:w="1416" w:type="dxa"/>
            <w:vAlign w:val="center"/>
          </w:tcPr>
          <w:p w:rsidR="00E20066" w:rsidRDefault="00E20066" w:rsidP="00E20066">
            <w:pPr>
              <w:ind w:firstLine="0"/>
              <w:jc w:val="center"/>
              <w:rPr>
                <w:color w:val="000000"/>
              </w:rPr>
            </w:pPr>
            <w:r>
              <w:rPr>
                <w:color w:val="000000"/>
                <w:sz w:val="22"/>
              </w:rPr>
              <w:t>32,9</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Качык</w:t>
            </w:r>
          </w:p>
        </w:tc>
        <w:tc>
          <w:tcPr>
            <w:tcW w:w="1985" w:type="dxa"/>
          </w:tcPr>
          <w:p w:rsidR="00E20066" w:rsidRPr="00543E4E" w:rsidRDefault="00E20066" w:rsidP="00E20066">
            <w:pPr>
              <w:spacing w:after="40"/>
              <w:ind w:firstLine="0"/>
              <w:jc w:val="left"/>
              <w:rPr>
                <w:color w:val="000000"/>
              </w:rPr>
            </w:pPr>
            <w:r>
              <w:rPr>
                <w:color w:val="000000"/>
                <w:sz w:val="22"/>
              </w:rPr>
              <w:t>село Качык</w:t>
            </w:r>
          </w:p>
        </w:tc>
        <w:tc>
          <w:tcPr>
            <w:tcW w:w="1276" w:type="dxa"/>
          </w:tcPr>
          <w:p w:rsidR="00E20066" w:rsidRPr="000F6DC8"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256</w:t>
            </w:r>
          </w:p>
        </w:tc>
        <w:tc>
          <w:tcPr>
            <w:tcW w:w="993" w:type="dxa"/>
            <w:vAlign w:val="center"/>
          </w:tcPr>
          <w:p w:rsidR="00E20066" w:rsidRDefault="00E20066" w:rsidP="00E20066">
            <w:pPr>
              <w:spacing w:after="40"/>
              <w:ind w:firstLine="0"/>
              <w:jc w:val="center"/>
              <w:rPr>
                <w:color w:val="000000"/>
              </w:rPr>
            </w:pPr>
            <w:r>
              <w:rPr>
                <w:color w:val="000000"/>
                <w:sz w:val="22"/>
              </w:rPr>
              <w:t>7,02</w:t>
            </w:r>
          </w:p>
        </w:tc>
        <w:tc>
          <w:tcPr>
            <w:tcW w:w="1416" w:type="dxa"/>
            <w:vAlign w:val="center"/>
          </w:tcPr>
          <w:p w:rsidR="00E20066" w:rsidRDefault="00E20066" w:rsidP="00E20066">
            <w:pPr>
              <w:ind w:firstLine="0"/>
              <w:jc w:val="center"/>
              <w:rPr>
                <w:color w:val="000000"/>
              </w:rPr>
            </w:pPr>
            <w:r>
              <w:rPr>
                <w:color w:val="000000"/>
                <w:sz w:val="22"/>
              </w:rPr>
              <w:t>36,5</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Моренский</w:t>
            </w:r>
          </w:p>
        </w:tc>
        <w:tc>
          <w:tcPr>
            <w:tcW w:w="1985" w:type="dxa"/>
          </w:tcPr>
          <w:p w:rsidR="00E20066" w:rsidRPr="00543E4E" w:rsidRDefault="00E20066" w:rsidP="00E20066">
            <w:pPr>
              <w:spacing w:after="40"/>
              <w:ind w:firstLine="0"/>
              <w:jc w:val="left"/>
              <w:rPr>
                <w:color w:val="000000"/>
              </w:rPr>
            </w:pPr>
            <w:r>
              <w:rPr>
                <w:color w:val="000000"/>
                <w:sz w:val="22"/>
              </w:rPr>
              <w:t>село Морен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1044</w:t>
            </w:r>
          </w:p>
        </w:tc>
        <w:tc>
          <w:tcPr>
            <w:tcW w:w="993" w:type="dxa"/>
            <w:vAlign w:val="center"/>
          </w:tcPr>
          <w:p w:rsidR="00E20066" w:rsidRDefault="00E20066" w:rsidP="00E20066">
            <w:pPr>
              <w:spacing w:after="40"/>
              <w:ind w:firstLine="0"/>
              <w:jc w:val="center"/>
              <w:rPr>
                <w:color w:val="000000"/>
              </w:rPr>
            </w:pPr>
            <w:r>
              <w:rPr>
                <w:color w:val="000000"/>
                <w:sz w:val="22"/>
              </w:rPr>
              <w:t>66,81</w:t>
            </w:r>
          </w:p>
        </w:tc>
        <w:tc>
          <w:tcPr>
            <w:tcW w:w="1416" w:type="dxa"/>
            <w:vAlign w:val="center"/>
          </w:tcPr>
          <w:p w:rsidR="00E20066" w:rsidRDefault="00E20066" w:rsidP="00E20066">
            <w:pPr>
              <w:ind w:firstLine="0"/>
              <w:jc w:val="center"/>
              <w:rPr>
                <w:color w:val="000000"/>
              </w:rPr>
            </w:pPr>
            <w:r>
              <w:rPr>
                <w:color w:val="000000"/>
                <w:sz w:val="22"/>
              </w:rPr>
              <w:t>15,6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Нарынский</w:t>
            </w:r>
          </w:p>
        </w:tc>
        <w:tc>
          <w:tcPr>
            <w:tcW w:w="1985" w:type="dxa"/>
          </w:tcPr>
          <w:p w:rsidR="00E20066" w:rsidRPr="00543E4E" w:rsidRDefault="00E20066" w:rsidP="00E20066">
            <w:pPr>
              <w:spacing w:after="40"/>
              <w:ind w:firstLine="0"/>
              <w:jc w:val="left"/>
              <w:rPr>
                <w:color w:val="000000"/>
              </w:rPr>
            </w:pPr>
            <w:r>
              <w:rPr>
                <w:color w:val="000000"/>
                <w:sz w:val="22"/>
              </w:rPr>
              <w:t>село Нарын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1726</w:t>
            </w:r>
          </w:p>
        </w:tc>
        <w:tc>
          <w:tcPr>
            <w:tcW w:w="993" w:type="dxa"/>
            <w:vAlign w:val="center"/>
          </w:tcPr>
          <w:p w:rsidR="00E20066" w:rsidRDefault="00E20066" w:rsidP="00E20066">
            <w:pPr>
              <w:spacing w:after="40"/>
              <w:ind w:firstLine="0"/>
              <w:jc w:val="center"/>
              <w:rPr>
                <w:color w:val="000000"/>
              </w:rPr>
            </w:pPr>
            <w:r>
              <w:rPr>
                <w:color w:val="000000"/>
                <w:sz w:val="22"/>
              </w:rPr>
              <w:t>60,86</w:t>
            </w:r>
          </w:p>
        </w:tc>
        <w:tc>
          <w:tcPr>
            <w:tcW w:w="1416" w:type="dxa"/>
            <w:vAlign w:val="center"/>
          </w:tcPr>
          <w:p w:rsidR="00E20066" w:rsidRDefault="00E20066" w:rsidP="00E20066">
            <w:pPr>
              <w:ind w:firstLine="0"/>
              <w:jc w:val="center"/>
              <w:rPr>
                <w:color w:val="000000"/>
              </w:rPr>
            </w:pPr>
            <w:r>
              <w:rPr>
                <w:color w:val="000000"/>
                <w:sz w:val="22"/>
              </w:rPr>
              <w:t>28,4</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Сарыг-Булунский</w:t>
            </w:r>
          </w:p>
        </w:tc>
        <w:tc>
          <w:tcPr>
            <w:tcW w:w="1985" w:type="dxa"/>
          </w:tcPr>
          <w:p w:rsidR="00E20066" w:rsidRPr="00543E4E" w:rsidRDefault="00E20066" w:rsidP="00E20066">
            <w:pPr>
              <w:spacing w:after="40"/>
              <w:ind w:firstLine="0"/>
              <w:jc w:val="left"/>
              <w:rPr>
                <w:color w:val="000000"/>
              </w:rPr>
            </w:pPr>
            <w:r>
              <w:rPr>
                <w:color w:val="000000"/>
                <w:sz w:val="22"/>
              </w:rPr>
              <w:t>село Булун-Бажы</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793</w:t>
            </w:r>
          </w:p>
        </w:tc>
        <w:tc>
          <w:tcPr>
            <w:tcW w:w="993" w:type="dxa"/>
            <w:vAlign w:val="center"/>
          </w:tcPr>
          <w:p w:rsidR="00E20066" w:rsidRDefault="00E20066" w:rsidP="00E20066">
            <w:pPr>
              <w:spacing w:after="40"/>
              <w:ind w:firstLine="0"/>
              <w:jc w:val="center"/>
              <w:rPr>
                <w:color w:val="000000"/>
              </w:rPr>
            </w:pPr>
            <w:r>
              <w:rPr>
                <w:color w:val="000000"/>
                <w:sz w:val="22"/>
              </w:rPr>
              <w:t>32,28</w:t>
            </w:r>
          </w:p>
        </w:tc>
        <w:tc>
          <w:tcPr>
            <w:tcW w:w="1416" w:type="dxa"/>
            <w:vAlign w:val="center"/>
          </w:tcPr>
          <w:p w:rsidR="00E20066" w:rsidRDefault="00E20066" w:rsidP="00E20066">
            <w:pPr>
              <w:ind w:firstLine="0"/>
              <w:jc w:val="center"/>
              <w:rPr>
                <w:color w:val="000000"/>
              </w:rPr>
            </w:pPr>
            <w:r>
              <w:rPr>
                <w:color w:val="000000"/>
                <w:sz w:val="22"/>
              </w:rPr>
              <w:t>24,6</w:t>
            </w:r>
          </w:p>
        </w:tc>
      </w:tr>
      <w:tr w:rsidR="00E20066" w:rsidRPr="0068034B" w:rsidTr="00573997">
        <w:trPr>
          <w:cantSplit/>
          <w:trHeight w:val="230"/>
        </w:trPr>
        <w:tc>
          <w:tcPr>
            <w:tcW w:w="2253" w:type="dxa"/>
            <w:shd w:val="clear" w:color="auto" w:fill="F2F2F2" w:themeFill="background1" w:themeFillShade="F2"/>
          </w:tcPr>
          <w:p w:rsidR="00E20066" w:rsidRPr="00543E4E" w:rsidRDefault="00E20066" w:rsidP="00E20066">
            <w:pPr>
              <w:spacing w:after="40"/>
              <w:ind w:firstLine="0"/>
              <w:jc w:val="left"/>
              <w:rPr>
                <w:color w:val="000000"/>
              </w:rPr>
            </w:pPr>
            <w:r w:rsidRPr="00543E4E">
              <w:rPr>
                <w:color w:val="000000"/>
                <w:sz w:val="22"/>
              </w:rPr>
              <w:t>Эрзинский</w:t>
            </w:r>
          </w:p>
        </w:tc>
        <w:tc>
          <w:tcPr>
            <w:tcW w:w="1985" w:type="dxa"/>
          </w:tcPr>
          <w:p w:rsidR="00E20066" w:rsidRPr="00543E4E" w:rsidRDefault="00E20066" w:rsidP="00E20066">
            <w:pPr>
              <w:spacing w:after="40"/>
              <w:ind w:firstLine="0"/>
              <w:jc w:val="left"/>
              <w:rPr>
                <w:color w:val="000000"/>
              </w:rPr>
            </w:pPr>
            <w:r>
              <w:rPr>
                <w:color w:val="000000"/>
                <w:sz w:val="22"/>
              </w:rPr>
              <w:t>село Эрзин</w:t>
            </w:r>
          </w:p>
        </w:tc>
        <w:tc>
          <w:tcPr>
            <w:tcW w:w="1276" w:type="dxa"/>
          </w:tcPr>
          <w:p w:rsidR="00E20066" w:rsidRDefault="00E20066" w:rsidP="00E20066">
            <w:pPr>
              <w:spacing w:after="40"/>
              <w:ind w:firstLine="0"/>
              <w:jc w:val="center"/>
              <w:rPr>
                <w:color w:val="000000"/>
              </w:rPr>
            </w:pPr>
            <w:r>
              <w:rPr>
                <w:color w:val="000000"/>
                <w:sz w:val="22"/>
              </w:rPr>
              <w:t>1</w:t>
            </w:r>
          </w:p>
        </w:tc>
        <w:tc>
          <w:tcPr>
            <w:tcW w:w="1418" w:type="dxa"/>
            <w:vAlign w:val="center"/>
          </w:tcPr>
          <w:p w:rsidR="00E20066" w:rsidRPr="00543E4E" w:rsidRDefault="00E20066" w:rsidP="00E20066">
            <w:pPr>
              <w:spacing w:after="40"/>
              <w:ind w:firstLine="0"/>
              <w:jc w:val="center"/>
              <w:rPr>
                <w:color w:val="000000"/>
              </w:rPr>
            </w:pPr>
            <w:r>
              <w:rPr>
                <w:color w:val="000000"/>
                <w:sz w:val="22"/>
              </w:rPr>
              <w:t>3232</w:t>
            </w:r>
          </w:p>
        </w:tc>
        <w:tc>
          <w:tcPr>
            <w:tcW w:w="993" w:type="dxa"/>
            <w:vAlign w:val="center"/>
          </w:tcPr>
          <w:p w:rsidR="00E20066" w:rsidRDefault="00E20066" w:rsidP="00E20066">
            <w:pPr>
              <w:spacing w:after="40"/>
              <w:ind w:firstLine="0"/>
              <w:jc w:val="center"/>
              <w:rPr>
                <w:color w:val="000000"/>
              </w:rPr>
            </w:pPr>
            <w:r>
              <w:rPr>
                <w:color w:val="000000"/>
                <w:sz w:val="22"/>
              </w:rPr>
              <w:t>44,05</w:t>
            </w:r>
          </w:p>
        </w:tc>
        <w:tc>
          <w:tcPr>
            <w:tcW w:w="1416" w:type="dxa"/>
            <w:vAlign w:val="center"/>
          </w:tcPr>
          <w:p w:rsidR="00E20066" w:rsidRDefault="00E20066" w:rsidP="00E20066">
            <w:pPr>
              <w:ind w:firstLine="0"/>
              <w:jc w:val="center"/>
              <w:rPr>
                <w:color w:val="000000"/>
              </w:rPr>
            </w:pPr>
            <w:r>
              <w:rPr>
                <w:color w:val="000000"/>
                <w:sz w:val="22"/>
              </w:rPr>
              <w:t>73,4</w:t>
            </w:r>
          </w:p>
        </w:tc>
      </w:tr>
      <w:tr w:rsidR="00E20066" w:rsidRPr="0068034B" w:rsidTr="00E20066">
        <w:trPr>
          <w:cantSplit/>
          <w:trHeight w:val="230"/>
        </w:trPr>
        <w:tc>
          <w:tcPr>
            <w:tcW w:w="4238" w:type="dxa"/>
            <w:gridSpan w:val="2"/>
            <w:shd w:val="clear" w:color="auto" w:fill="F2F2F2" w:themeFill="background1" w:themeFillShade="F2"/>
          </w:tcPr>
          <w:p w:rsidR="00E20066" w:rsidRPr="00E80969" w:rsidRDefault="00E20066" w:rsidP="00E20066">
            <w:pPr>
              <w:spacing w:after="40"/>
              <w:ind w:firstLine="0"/>
              <w:jc w:val="left"/>
              <w:rPr>
                <w:b/>
                <w:i/>
                <w:color w:val="000000"/>
              </w:rPr>
            </w:pPr>
            <w:r w:rsidRPr="00E80969">
              <w:rPr>
                <w:b/>
                <w:i/>
                <w:color w:val="000000"/>
                <w:sz w:val="22"/>
              </w:rPr>
              <w:t xml:space="preserve">ИТОГО по всем сельским поселениям </w:t>
            </w:r>
            <w:r>
              <w:rPr>
                <w:b/>
                <w:i/>
                <w:color w:val="000000"/>
                <w:sz w:val="22"/>
              </w:rPr>
              <w:t>(с</w:t>
            </w:r>
            <w:r>
              <w:rPr>
                <w:b/>
                <w:i/>
                <w:color w:val="000000"/>
                <w:sz w:val="22"/>
              </w:rPr>
              <w:t>у</w:t>
            </w:r>
            <w:r>
              <w:rPr>
                <w:b/>
                <w:i/>
                <w:color w:val="000000"/>
                <w:sz w:val="22"/>
              </w:rPr>
              <w:t xml:space="preserve">монам) </w:t>
            </w:r>
            <w:r w:rsidRPr="00E80969">
              <w:rPr>
                <w:b/>
                <w:i/>
                <w:color w:val="000000"/>
                <w:sz w:val="22"/>
              </w:rPr>
              <w:t>Республики Тыва</w:t>
            </w:r>
          </w:p>
        </w:tc>
        <w:tc>
          <w:tcPr>
            <w:tcW w:w="1276" w:type="dxa"/>
            <w:shd w:val="clear" w:color="auto" w:fill="F2F2F2" w:themeFill="background1" w:themeFillShade="F2"/>
          </w:tcPr>
          <w:p w:rsidR="00E20066" w:rsidRPr="00E80969" w:rsidRDefault="00E20066" w:rsidP="00E20066">
            <w:pPr>
              <w:spacing w:after="40"/>
              <w:ind w:firstLine="0"/>
              <w:jc w:val="center"/>
              <w:rPr>
                <w:b/>
                <w:i/>
                <w:color w:val="000000"/>
              </w:rPr>
            </w:pPr>
            <w:r w:rsidRPr="00E80969">
              <w:rPr>
                <w:b/>
                <w:i/>
                <w:color w:val="000000"/>
                <w:sz w:val="22"/>
              </w:rPr>
              <w:t>139</w:t>
            </w:r>
          </w:p>
        </w:tc>
        <w:tc>
          <w:tcPr>
            <w:tcW w:w="1418"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149043</w:t>
            </w:r>
          </w:p>
        </w:tc>
        <w:tc>
          <w:tcPr>
            <w:tcW w:w="993"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29028,2</w:t>
            </w:r>
          </w:p>
        </w:tc>
        <w:tc>
          <w:tcPr>
            <w:tcW w:w="1416" w:type="dxa"/>
            <w:shd w:val="clear" w:color="auto" w:fill="F2F2F2" w:themeFill="background1" w:themeFillShade="F2"/>
          </w:tcPr>
          <w:p w:rsidR="00E20066" w:rsidRPr="00E80969" w:rsidRDefault="00E20066" w:rsidP="00E20066">
            <w:pPr>
              <w:spacing w:after="40"/>
              <w:ind w:firstLine="0"/>
              <w:jc w:val="center"/>
              <w:rPr>
                <w:b/>
                <w:i/>
                <w:color w:val="000000"/>
              </w:rPr>
            </w:pPr>
            <w:r>
              <w:rPr>
                <w:b/>
                <w:bCs/>
                <w:i/>
                <w:iCs/>
                <w:color w:val="000000"/>
                <w:sz w:val="22"/>
              </w:rPr>
              <w:t>5,1</w:t>
            </w:r>
          </w:p>
        </w:tc>
      </w:tr>
    </w:tbl>
    <w:bookmarkEnd w:id="169"/>
    <w:bookmarkEnd w:id="170"/>
    <w:bookmarkEnd w:id="171"/>
    <w:bookmarkEnd w:id="172"/>
    <w:bookmarkEnd w:id="173"/>
    <w:bookmarkEnd w:id="174"/>
    <w:bookmarkEnd w:id="175"/>
    <w:bookmarkEnd w:id="176"/>
    <w:bookmarkEnd w:id="177"/>
    <w:bookmarkEnd w:id="179"/>
    <w:p w:rsidR="00FD3138"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20066">
        <w:rPr>
          <w:szCs w:val="24"/>
        </w:rPr>
        <w:t>149043</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w:t>
      </w:r>
      <w:r w:rsidR="00E20066">
        <w:rPr>
          <w:szCs w:val="24"/>
        </w:rPr>
        <w:t xml:space="preserve">кв. </w:t>
      </w:r>
      <w:r w:rsidR="000B0F07">
        <w:rPr>
          <w:szCs w:val="24"/>
        </w:rPr>
        <w:t>км.</w:t>
      </w:r>
    </w:p>
    <w:p w:rsidR="000A4CDF" w:rsidRPr="000B0F07" w:rsidRDefault="000A4CDF" w:rsidP="00FD3138">
      <w:pPr>
        <w:spacing w:before="120"/>
        <w:rPr>
          <w:szCs w:val="24"/>
        </w:rPr>
      </w:pPr>
    </w:p>
    <w:p w:rsidR="00FD3138" w:rsidRPr="00E81335" w:rsidRDefault="00FD3138" w:rsidP="00FD3138">
      <w:pPr>
        <w:pStyle w:val="3"/>
        <w:numPr>
          <w:ilvl w:val="2"/>
          <w:numId w:val="13"/>
        </w:numPr>
        <w:ind w:left="0" w:hanging="11"/>
      </w:pPr>
      <w:bookmarkStart w:id="181" w:name="_Toc479953576"/>
      <w:bookmarkStart w:id="182" w:name="_Toc513541980"/>
      <w:bookmarkStart w:id="183" w:name="_Toc107515393"/>
      <w:r w:rsidRPr="00E81335">
        <w:t>Дифференциация проектируемой территории для целей разработки местных нормативов градостроительного проектирования</w:t>
      </w:r>
      <w:bookmarkEnd w:id="181"/>
      <w:bookmarkEnd w:id="182"/>
      <w:bookmarkEnd w:id="183"/>
      <w:r w:rsidRPr="00E81335">
        <w:t xml:space="preserve"> </w:t>
      </w:r>
    </w:p>
    <w:p w:rsidR="00FD3138" w:rsidRPr="0007180C" w:rsidRDefault="00FD3138" w:rsidP="00FD3138">
      <w:pPr>
        <w:rPr>
          <w:szCs w:val="24"/>
        </w:rPr>
      </w:pPr>
      <w:bookmarkStart w:id="184" w:name="OLE_LINK11"/>
      <w:bookmarkStart w:id="185"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w:t>
      </w:r>
      <w:r w:rsidRPr="0007180C">
        <w:rPr>
          <w:szCs w:val="24"/>
        </w:rPr>
        <w:t>е</w:t>
      </w:r>
      <w:r w:rsidRPr="0007180C">
        <w:rPr>
          <w:szCs w:val="24"/>
        </w:rPr>
        <w:t xml:space="preserve">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w:t>
      </w:r>
      <w:r w:rsidR="003F479A">
        <w:rPr>
          <w:szCs w:val="24"/>
        </w:rPr>
        <w:t>ь</w:t>
      </w:r>
      <w:r w:rsidR="003F479A">
        <w:rPr>
          <w:szCs w:val="24"/>
        </w:rPr>
        <w:t>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w:t>
      </w:r>
      <w:r w:rsidR="001F506A" w:rsidRPr="001F506A">
        <w:rPr>
          <w:szCs w:val="24"/>
        </w:rPr>
        <w:t>о</w:t>
      </w:r>
      <w:r w:rsidR="001F506A" w:rsidRPr="001F506A">
        <w:rPr>
          <w:szCs w:val="24"/>
        </w:rPr>
        <w:t>ектной численности населения на расчетный срок в соответствии с таблицей 2</w:t>
      </w:r>
      <w:r w:rsidR="00E20066">
        <w:rPr>
          <w:szCs w:val="24"/>
        </w:rPr>
        <w:t>.2.3</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0A4CDF" w:rsidRDefault="00FD3138" w:rsidP="000A4CDF">
      <w:pPr>
        <w:pStyle w:val="5"/>
        <w:keepNext/>
        <w:keepLines/>
        <w:suppressAutoHyphens/>
        <w:spacing w:before="0" w:after="120"/>
        <w:ind w:firstLine="0"/>
        <w:jc w:val="center"/>
        <w:rPr>
          <w:rFonts w:ascii="Times New Roman" w:hAnsi="Times New Roman"/>
          <w:sz w:val="24"/>
          <w:szCs w:val="24"/>
        </w:rPr>
      </w:pPr>
      <w:r w:rsidRPr="000A4CDF">
        <w:rPr>
          <w:rFonts w:ascii="Times New Roman" w:hAnsi="Times New Roman"/>
          <w:sz w:val="24"/>
          <w:szCs w:val="24"/>
        </w:rPr>
        <w:t xml:space="preserve">Дифференциация населенных пунктов </w:t>
      </w:r>
      <w:r w:rsidR="00315E2C" w:rsidRPr="000A4CDF">
        <w:rPr>
          <w:rFonts w:ascii="Times New Roman" w:hAnsi="Times New Roman"/>
          <w:sz w:val="24"/>
          <w:szCs w:val="24"/>
        </w:rPr>
        <w:t>сельских поселений</w:t>
      </w:r>
      <w:r w:rsidR="00311AD9" w:rsidRPr="000A4CDF">
        <w:rPr>
          <w:rFonts w:ascii="Times New Roman" w:hAnsi="Times New Roman"/>
          <w:sz w:val="24"/>
          <w:szCs w:val="24"/>
        </w:rPr>
        <w:t xml:space="preserve"> Республики Тыва </w:t>
      </w:r>
      <w:r w:rsidRPr="000A4CDF">
        <w:rPr>
          <w:rFonts w:ascii="Times New Roman" w:hAnsi="Times New Roman"/>
          <w:sz w:val="24"/>
          <w:szCs w:val="24"/>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186" w:name="_Toc490569814"/>
      <w:bookmarkStart w:id="187" w:name="_Toc498871944"/>
      <w:bookmarkStart w:id="188" w:name="_Toc513541981"/>
      <w:bookmarkStart w:id="189" w:name="_Toc1075153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186"/>
      <w:bookmarkEnd w:id="187"/>
      <w:bookmarkEnd w:id="188"/>
      <w:bookmarkEnd w:id="189"/>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w:t>
      </w:r>
      <w:r w:rsidR="001F62CA" w:rsidRPr="00B90C87">
        <w:rPr>
          <w:szCs w:val="23"/>
          <w:lang w:val="ru-RU"/>
        </w:rPr>
        <w:t>о</w:t>
      </w:r>
      <w:r w:rsidR="001F62CA" w:rsidRPr="00B90C87">
        <w:rPr>
          <w:szCs w:val="23"/>
          <w:lang w:val="ru-RU"/>
        </w:rPr>
        <w:t>строительного проектирования поселения устанавливают совокупность расчетных показ</w:t>
      </w:r>
      <w:r w:rsidR="001F62CA" w:rsidRPr="00B90C87">
        <w:rPr>
          <w:szCs w:val="23"/>
          <w:lang w:val="ru-RU"/>
        </w:rPr>
        <w:t>а</w:t>
      </w:r>
      <w:r w:rsidR="001F62CA" w:rsidRPr="00B90C87">
        <w:rPr>
          <w:szCs w:val="23"/>
          <w:lang w:val="ru-RU"/>
        </w:rPr>
        <w:t>телей минимально допустимого уровня обеспеченности объектами местного значения п</w:t>
      </w:r>
      <w:r w:rsidR="001F62CA" w:rsidRPr="00B90C87">
        <w:rPr>
          <w:szCs w:val="23"/>
          <w:lang w:val="ru-RU"/>
        </w:rPr>
        <w:t>о</w:t>
      </w:r>
      <w:r w:rsidR="001F62CA" w:rsidRPr="00B90C87">
        <w:rPr>
          <w:szCs w:val="23"/>
          <w:lang w:val="ru-RU"/>
        </w:rPr>
        <w:t>селения, относящимися к областям, указанным в пункте 1 части 5 статьи 23 Градостро</w:t>
      </w:r>
      <w:r w:rsidR="001F62CA" w:rsidRPr="00B90C87">
        <w:rPr>
          <w:szCs w:val="23"/>
          <w:lang w:val="ru-RU"/>
        </w:rPr>
        <w:t>и</w:t>
      </w:r>
      <w:r w:rsidR="001F62CA" w:rsidRPr="00B90C87">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1F62CA" w:rsidRPr="00B90C87">
        <w:rPr>
          <w:szCs w:val="23"/>
          <w:lang w:val="ru-RU"/>
        </w:rPr>
        <w:t>и</w:t>
      </w:r>
      <w:r w:rsidR="001F62CA" w:rsidRPr="00B90C87">
        <w:rPr>
          <w:szCs w:val="23"/>
          <w:lang w:val="ru-RU"/>
        </w:rPr>
        <w:t>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w:t>
      </w:r>
      <w:r w:rsidRPr="00B90C87">
        <w:rPr>
          <w:lang w:val="ru-RU"/>
        </w:rPr>
        <w:t>о</w:t>
      </w:r>
      <w:r w:rsidRPr="00B90C87">
        <w:rPr>
          <w:lang w:val="ru-RU"/>
        </w:rPr>
        <w:t>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w:t>
      </w:r>
      <w:r w:rsidRPr="00B90C87">
        <w:rPr>
          <w:rFonts w:hint="eastAsia"/>
          <w:szCs w:val="23"/>
          <w:lang w:val="ru-RU"/>
        </w:rPr>
        <w:t>т</w:t>
      </w:r>
      <w:r w:rsidRPr="00B90C87">
        <w:rPr>
          <w:rFonts w:hint="eastAsia"/>
          <w:szCs w:val="23"/>
          <w:lang w:val="ru-RU"/>
        </w:rPr>
        <w:t>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w:t>
      </w:r>
      <w:r w:rsidRPr="00B90C87">
        <w:rPr>
          <w:szCs w:val="23"/>
          <w:lang w:val="ru-RU"/>
        </w:rPr>
        <w:t>о</w:t>
      </w:r>
      <w:r w:rsidRPr="00B90C87">
        <w:rPr>
          <w:szCs w:val="23"/>
          <w:lang w:val="ru-RU"/>
        </w:rPr>
        <w:t xml:space="preserve">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w:t>
      </w:r>
      <w:r w:rsidRPr="00B90C87">
        <w:rPr>
          <w:rFonts w:hint="eastAsia"/>
          <w:szCs w:val="23"/>
          <w:lang w:val="ru-RU"/>
        </w:rPr>
        <w:t>с</w:t>
      </w:r>
      <w:r w:rsidRPr="00B90C87">
        <w:rPr>
          <w:rFonts w:hint="eastAsia"/>
          <w:szCs w:val="23"/>
          <w:lang w:val="ru-RU"/>
        </w:rPr>
        <w:t>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w:t>
      </w:r>
      <w:r w:rsidRPr="00B90C87">
        <w:rPr>
          <w:szCs w:val="23"/>
          <w:lang w:val="ru-RU"/>
        </w:rPr>
        <w:t>е</w:t>
      </w:r>
      <w:r w:rsidRPr="00B90C87">
        <w:rPr>
          <w:szCs w:val="23"/>
          <w:lang w:val="ru-RU"/>
        </w:rPr>
        <w:t>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163F19" w:rsidRDefault="00163F19">
      <w:pPr>
        <w:spacing w:after="200" w:line="276" w:lineRule="auto"/>
        <w:ind w:firstLine="0"/>
        <w:jc w:val="left"/>
        <w:rPr>
          <w:rFonts w:eastAsia="Times New Roman" w:cs="Arial"/>
          <w:b/>
          <w:bCs/>
          <w:i/>
          <w:iCs/>
          <w:szCs w:val="28"/>
        </w:rPr>
      </w:pPr>
      <w:bookmarkStart w:id="190" w:name="_Toc88055632"/>
      <w:bookmarkStart w:id="191" w:name="_Hlk107483961"/>
      <w:r>
        <w:br w:type="page"/>
      </w:r>
    </w:p>
    <w:p w:rsidR="000A4CDF" w:rsidRDefault="000A4CDF" w:rsidP="000A4CDF">
      <w:pPr>
        <w:pStyle w:val="20"/>
        <w:numPr>
          <w:ilvl w:val="1"/>
          <w:numId w:val="13"/>
        </w:numPr>
        <w:ind w:left="0" w:firstLine="0"/>
      </w:pPr>
      <w:bookmarkStart w:id="192" w:name="_Toc107515395"/>
      <w:r w:rsidRPr="00866A8A">
        <w:lastRenderedPageBreak/>
        <w:t>Обоснование расчетных показателей</w:t>
      </w:r>
      <w:r>
        <w:t>, содержащихся в основной части</w:t>
      </w:r>
      <w:bookmarkEnd w:id="190"/>
      <w:bookmarkEnd w:id="192"/>
    </w:p>
    <w:p w:rsidR="00DB282B" w:rsidRPr="00A87EC2" w:rsidRDefault="00DB282B" w:rsidP="00DB282B">
      <w:pPr>
        <w:keepNext/>
        <w:spacing w:before="120"/>
        <w:jc w:val="right"/>
        <w:rPr>
          <w:b/>
          <w:i/>
        </w:rPr>
      </w:pPr>
      <w:bookmarkStart w:id="193" w:name="OLE_LINK128"/>
      <w:bookmarkStart w:id="194" w:name="OLE_LINK129"/>
      <w:bookmarkEnd w:id="191"/>
      <w:r w:rsidRPr="00A87EC2">
        <w:rPr>
          <w:b/>
          <w:i/>
        </w:rPr>
        <w:t>Таблица 2.</w:t>
      </w:r>
      <w:r>
        <w:rPr>
          <w:b/>
          <w:i/>
        </w:rPr>
        <w:t>3</w:t>
      </w:r>
    </w:p>
    <w:p w:rsidR="00DB282B" w:rsidRDefault="003A57D9" w:rsidP="000A4CD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0A4CDF">
        <w:rPr>
          <w:rFonts w:ascii="Times New Roman" w:hAnsi="Times New Roman"/>
          <w:sz w:val="24"/>
          <w:szCs w:val="24"/>
        </w:rPr>
        <w:t xml:space="preserve"> местного значения </w:t>
      </w:r>
      <w:r w:rsidR="0049036B" w:rsidRPr="000A4CDF">
        <w:rPr>
          <w:rFonts w:ascii="Times New Roman" w:hAnsi="Times New Roman"/>
          <w:sz w:val="24"/>
          <w:szCs w:val="24"/>
        </w:rPr>
        <w:t>сельского поселения</w:t>
      </w:r>
      <w:r w:rsidR="00DB282B" w:rsidRPr="000A4CDF">
        <w:rPr>
          <w:rFonts w:ascii="Times New Roman" w:hAnsi="Times New Roman"/>
          <w:sz w:val="24"/>
          <w:szCs w:val="24"/>
        </w:rPr>
        <w:t xml:space="preserve"> в области </w:t>
      </w:r>
      <w:r w:rsidR="005037E4" w:rsidRPr="000A4CD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3A2F85" w:rsidRPr="00A87EC2" w:rsidTr="00EE6EFE">
        <w:trPr>
          <w:cantSplit/>
          <w:tblHeader/>
        </w:trPr>
        <w:tc>
          <w:tcPr>
            <w:tcW w:w="1403"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3A2F85" w:rsidRPr="00A87EC2" w:rsidRDefault="003A2F85"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A87EC2"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A87EC2" w:rsidRDefault="003A2F85" w:rsidP="00EE6EFE">
            <w:pPr>
              <w:pStyle w:val="aff6"/>
              <w:ind w:firstLine="0"/>
              <w:jc w:val="left"/>
              <w:rPr>
                <w:sz w:val="20"/>
                <w:szCs w:val="20"/>
                <w:lang w:val="ru-RU"/>
              </w:rPr>
            </w:pPr>
            <w:r w:rsidRPr="009D4015">
              <w:rPr>
                <w:sz w:val="20"/>
                <w:szCs w:val="20"/>
                <w:lang w:val="ru-RU"/>
              </w:rPr>
              <w:t xml:space="preserve">Объем водопотребления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r w:rsidR="003A2F85" w:rsidRPr="00A87EC2" w:rsidTr="00EE6EFE">
        <w:trPr>
          <w:cantSplit/>
        </w:trPr>
        <w:tc>
          <w:tcPr>
            <w:tcW w:w="1403" w:type="dxa"/>
            <w:vMerge w:val="restart"/>
            <w:shd w:val="clear" w:color="auto" w:fill="F2F2F2" w:themeFill="background1" w:themeFillShade="F2"/>
          </w:tcPr>
          <w:p w:rsidR="003A2F85" w:rsidRPr="00A87EC2" w:rsidRDefault="003A2F85" w:rsidP="00EE6EFE">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A2F85" w:rsidRPr="003638D6" w:rsidRDefault="003A2F85" w:rsidP="00EE6EFE">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w:t>
            </w:r>
            <w:r w:rsidRPr="00A87EC2">
              <w:rPr>
                <w:sz w:val="20"/>
                <w:szCs w:val="20"/>
                <w:lang w:val="ru-RU"/>
              </w:rPr>
              <w:t xml:space="preserve">в соответствии с </w:t>
            </w:r>
            <w:r>
              <w:rPr>
                <w:sz w:val="20"/>
                <w:szCs w:val="20"/>
                <w:lang w:val="ru-RU"/>
              </w:rPr>
              <w:t>п. 1.2.11 РНГП Республики Тыва.</w:t>
            </w:r>
          </w:p>
        </w:tc>
      </w:tr>
      <w:tr w:rsidR="003A2F85" w:rsidRPr="00A87EC2" w:rsidTr="00EE6EFE">
        <w:trPr>
          <w:cantSplit/>
        </w:trPr>
        <w:tc>
          <w:tcPr>
            <w:tcW w:w="1403" w:type="dxa"/>
            <w:vMerge/>
            <w:shd w:val="clear" w:color="auto" w:fill="F2F2F2" w:themeFill="background1" w:themeFillShade="F2"/>
          </w:tcPr>
          <w:p w:rsidR="003A2F85" w:rsidRPr="00C85A47" w:rsidRDefault="003A2F85" w:rsidP="00EE6EFE">
            <w:pPr>
              <w:pStyle w:val="aff6"/>
              <w:ind w:firstLine="0"/>
              <w:jc w:val="left"/>
              <w:rPr>
                <w:sz w:val="20"/>
                <w:szCs w:val="20"/>
                <w:lang w:val="ru-RU"/>
              </w:rPr>
            </w:pPr>
          </w:p>
        </w:tc>
        <w:tc>
          <w:tcPr>
            <w:tcW w:w="2551" w:type="dxa"/>
          </w:tcPr>
          <w:p w:rsidR="003A2F85" w:rsidRPr="00A87EC2" w:rsidRDefault="003A2F85"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3A2F85" w:rsidRPr="00A87EC2" w:rsidRDefault="003A2F85" w:rsidP="00EE6EFE">
            <w:pPr>
              <w:pStyle w:val="aff6"/>
              <w:ind w:firstLine="0"/>
              <w:jc w:val="center"/>
              <w:rPr>
                <w:sz w:val="20"/>
                <w:szCs w:val="20"/>
                <w:lang w:val="ru-RU"/>
              </w:rPr>
            </w:pPr>
            <w:r w:rsidRPr="00A87EC2">
              <w:rPr>
                <w:sz w:val="20"/>
                <w:szCs w:val="20"/>
                <w:lang w:val="ru-RU"/>
              </w:rPr>
              <w:t>Не нормируется</w:t>
            </w:r>
          </w:p>
        </w:tc>
      </w:tr>
    </w:tbl>
    <w:p w:rsidR="006A77D3" w:rsidRPr="00DF52AC" w:rsidRDefault="006A77D3" w:rsidP="006A77D3">
      <w:pPr>
        <w:keepNext/>
        <w:spacing w:before="120"/>
        <w:jc w:val="right"/>
        <w:rPr>
          <w:b/>
          <w:i/>
        </w:rPr>
      </w:pPr>
      <w:r w:rsidRPr="00DF52AC">
        <w:rPr>
          <w:b/>
          <w:i/>
        </w:rPr>
        <w:t xml:space="preserve">Таблица </w:t>
      </w:r>
      <w:r>
        <w:rPr>
          <w:b/>
          <w:i/>
        </w:rPr>
        <w:t>2.4</w:t>
      </w:r>
    </w:p>
    <w:p w:rsidR="006A77D3" w:rsidRPr="004B2F40" w:rsidRDefault="006A77D3" w:rsidP="006A77D3">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Pr>
          <w:rFonts w:ascii="Times New Roman" w:hAnsi="Times New Roman"/>
          <w:sz w:val="24"/>
          <w:szCs w:val="24"/>
        </w:rPr>
        <w:t>сельского</w:t>
      </w:r>
      <w:r w:rsidRPr="00950833">
        <w:rPr>
          <w:rFonts w:ascii="Times New Roman" w:hAnsi="Times New Roman"/>
          <w:sz w:val="24"/>
          <w:szCs w:val="24"/>
        </w:rPr>
        <w:t xml:space="preserve"> поселения </w:t>
      </w:r>
      <w:r w:rsidRPr="004B2F40">
        <w:rPr>
          <w:rFonts w:ascii="Times New Roman" w:hAnsi="Times New Roman"/>
          <w:sz w:val="24"/>
          <w:szCs w:val="24"/>
        </w:rPr>
        <w:t xml:space="preserve">в области организации улично-дорожной сети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6A77D3" w:rsidRPr="000A3113" w:rsidTr="00EE6EFE">
        <w:trPr>
          <w:cantSplit/>
          <w:tblHeader/>
        </w:trPr>
        <w:tc>
          <w:tcPr>
            <w:tcW w:w="1403"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A77D3" w:rsidRPr="000A3113" w:rsidTr="00EE6EFE">
        <w:trPr>
          <w:cantSplit/>
          <w:trHeight w:val="33"/>
        </w:trPr>
        <w:tc>
          <w:tcPr>
            <w:tcW w:w="1403"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6A77D3" w:rsidRDefault="006A77D3"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6A77D3" w:rsidRPr="000A3113" w:rsidTr="00EE6EFE">
        <w:trPr>
          <w:cantSplit/>
          <w:trHeight w:val="33"/>
        </w:trPr>
        <w:tc>
          <w:tcPr>
            <w:tcW w:w="1403" w:type="dxa"/>
            <w:vMerge/>
            <w:shd w:val="clear" w:color="auto" w:fill="F2F2F2" w:themeFill="background1" w:themeFillShade="F2"/>
          </w:tcPr>
          <w:p w:rsidR="006A77D3" w:rsidRDefault="006A77D3" w:rsidP="00EE6EFE">
            <w:pPr>
              <w:pStyle w:val="aff6"/>
              <w:ind w:firstLine="0"/>
              <w:rPr>
                <w:sz w:val="20"/>
                <w:szCs w:val="20"/>
                <w:lang w:val="ru-RU"/>
              </w:rPr>
            </w:pPr>
          </w:p>
        </w:tc>
        <w:tc>
          <w:tcPr>
            <w:tcW w:w="1701"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6A77D3" w:rsidRDefault="006A77D3" w:rsidP="00EE6EFE">
            <w:pPr>
              <w:pStyle w:val="aff6"/>
              <w:ind w:firstLine="0"/>
              <w:jc w:val="center"/>
              <w:rPr>
                <w:sz w:val="20"/>
                <w:szCs w:val="20"/>
                <w:lang w:val="ru-RU"/>
              </w:rPr>
            </w:pPr>
            <w:r>
              <w:rPr>
                <w:sz w:val="20"/>
                <w:szCs w:val="20"/>
                <w:lang w:val="ru-RU"/>
              </w:rPr>
              <w:t>Не нормируется</w:t>
            </w:r>
          </w:p>
        </w:tc>
      </w:tr>
    </w:tbl>
    <w:p w:rsidR="006A77D3" w:rsidRPr="002A71E5" w:rsidRDefault="006A77D3" w:rsidP="006A77D3">
      <w:pPr>
        <w:keepNext/>
        <w:spacing w:before="120"/>
        <w:jc w:val="right"/>
        <w:rPr>
          <w:b/>
          <w:i/>
        </w:rPr>
      </w:pPr>
      <w:r w:rsidRPr="002A71E5">
        <w:rPr>
          <w:b/>
          <w:i/>
        </w:rPr>
        <w:t>Таблица 2.</w:t>
      </w:r>
      <w:r>
        <w:rPr>
          <w:b/>
          <w:i/>
        </w:rPr>
        <w:t>5</w:t>
      </w:r>
    </w:p>
    <w:p w:rsidR="006A77D3" w:rsidRDefault="006A77D3" w:rsidP="006A77D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Pr>
          <w:rFonts w:ascii="Times New Roman" w:hAnsi="Times New Roman"/>
          <w:sz w:val="24"/>
          <w:szCs w:val="24"/>
        </w:rPr>
        <w:t>сельского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A77D3" w:rsidRPr="000A3113" w:rsidTr="00EE6EFE">
        <w:trPr>
          <w:cantSplit/>
          <w:tblHeader/>
        </w:trPr>
        <w:tc>
          <w:tcPr>
            <w:tcW w:w="1686" w:type="dxa"/>
            <w:shd w:val="clear" w:color="auto" w:fill="D9D9D9" w:themeFill="background1" w:themeFillShade="D9"/>
          </w:tcPr>
          <w:p w:rsidR="006A77D3" w:rsidRPr="000A3113" w:rsidRDefault="006A77D3"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A77D3" w:rsidRPr="000A3113" w:rsidRDefault="006A77D3"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A77D3" w:rsidRPr="000A3113" w:rsidRDefault="006A77D3"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Height w:val="1212"/>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Default="006A77D3"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shd w:val="clear" w:color="auto" w:fill="F2F2F2" w:themeFill="background1" w:themeFillShade="F2"/>
          </w:tcPr>
          <w:p w:rsidR="006A77D3"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Default="006A77D3"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 и таблице 1.3.1 РНГП Республики Тыва.</w:t>
            </w:r>
          </w:p>
        </w:tc>
      </w:tr>
      <w:tr w:rsidR="006A77D3" w:rsidRPr="000A3113" w:rsidTr="00EE6EFE">
        <w:trPr>
          <w:cantSplit/>
        </w:trPr>
        <w:tc>
          <w:tcPr>
            <w:tcW w:w="1686" w:type="dxa"/>
            <w:vMerge w:val="restart"/>
            <w:shd w:val="clear" w:color="auto" w:fill="F2F2F2" w:themeFill="background1" w:themeFillShade="F2"/>
          </w:tcPr>
          <w:p w:rsidR="006A77D3" w:rsidRDefault="006A77D3"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195"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Pr>
                <w:sz w:val="20"/>
                <w:szCs w:val="20"/>
                <w:lang w:val="ru-RU"/>
              </w:rPr>
              <w:t xml:space="preserve"> и таблице 1.3.1 РНГП Республики Тыва</w:t>
            </w:r>
            <w:r w:rsidRPr="008F1B7D">
              <w:rPr>
                <w:bCs/>
                <w:kern w:val="36"/>
                <w:sz w:val="20"/>
                <w:szCs w:val="20"/>
                <w:lang w:val="ru-RU"/>
              </w:rPr>
              <w:t>.</w:t>
            </w:r>
            <w:bookmarkEnd w:id="195"/>
          </w:p>
        </w:tc>
      </w:tr>
      <w:tr w:rsidR="006A77D3" w:rsidRPr="000A3113" w:rsidTr="00EE6EFE">
        <w:trPr>
          <w:cantSplit/>
        </w:trPr>
        <w:tc>
          <w:tcPr>
            <w:tcW w:w="1686" w:type="dxa"/>
            <w:vMerge/>
            <w:shd w:val="clear" w:color="auto" w:fill="F2F2F2" w:themeFill="background1" w:themeFillShade="F2"/>
          </w:tcPr>
          <w:p w:rsidR="006A77D3" w:rsidRPr="004A6F51" w:rsidRDefault="006A77D3" w:rsidP="00EE6EFE">
            <w:pPr>
              <w:pStyle w:val="aff6"/>
              <w:ind w:firstLine="0"/>
              <w:rPr>
                <w:sz w:val="20"/>
                <w:szCs w:val="20"/>
                <w:lang w:val="ru-RU"/>
              </w:rPr>
            </w:pPr>
          </w:p>
        </w:tc>
        <w:tc>
          <w:tcPr>
            <w:tcW w:w="2693" w:type="dxa"/>
          </w:tcPr>
          <w:p w:rsidR="006A77D3" w:rsidRPr="000A3113" w:rsidRDefault="006A77D3"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A77D3" w:rsidRPr="000A3113" w:rsidRDefault="006A77D3"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Pr>
                <w:sz w:val="20"/>
                <w:szCs w:val="20"/>
                <w:lang w:val="ru-RU"/>
              </w:rPr>
              <w:t xml:space="preserve"> и таблице 1.3.1 РНГП Республ</w:t>
            </w:r>
            <w:r>
              <w:rPr>
                <w:sz w:val="20"/>
                <w:szCs w:val="20"/>
                <w:lang w:val="ru-RU"/>
              </w:rPr>
              <w:t>и</w:t>
            </w:r>
            <w:r>
              <w:rPr>
                <w:sz w:val="20"/>
                <w:szCs w:val="20"/>
                <w:lang w:val="ru-RU"/>
              </w:rPr>
              <w:t>ки Тыва</w:t>
            </w:r>
            <w:r>
              <w:rPr>
                <w:bCs/>
                <w:kern w:val="36"/>
                <w:sz w:val="20"/>
                <w:szCs w:val="20"/>
                <w:lang w:val="ru-RU"/>
              </w:rPr>
              <w:t>.</w:t>
            </w:r>
          </w:p>
        </w:tc>
      </w:tr>
      <w:bookmarkEnd w:id="184"/>
      <w:bookmarkEnd w:id="185"/>
      <w:bookmarkEnd w:id="193"/>
      <w:bookmarkEnd w:id="194"/>
    </w:tbl>
    <w:p w:rsidR="00960257" w:rsidRDefault="00960257">
      <w:pPr>
        <w:spacing w:after="200" w:line="276" w:lineRule="auto"/>
        <w:ind w:firstLine="0"/>
        <w:jc w:val="left"/>
        <w:rPr>
          <w:b/>
          <w:i/>
        </w:rPr>
      </w:pPr>
      <w:r>
        <w:rPr>
          <w:b/>
          <w:i/>
        </w:rPr>
        <w:br w:type="page"/>
      </w:r>
    </w:p>
    <w:p w:rsidR="00A93364" w:rsidRPr="00A87EC2" w:rsidRDefault="00A93364" w:rsidP="00A93364">
      <w:pPr>
        <w:keepNext/>
        <w:spacing w:before="120"/>
        <w:jc w:val="right"/>
        <w:rPr>
          <w:b/>
          <w:i/>
        </w:rPr>
      </w:pPr>
      <w:r w:rsidRPr="00A87EC2">
        <w:rPr>
          <w:b/>
          <w:i/>
        </w:rPr>
        <w:lastRenderedPageBreak/>
        <w:t>Таблица 2.</w:t>
      </w:r>
      <w:r>
        <w:rPr>
          <w:b/>
          <w:i/>
        </w:rPr>
        <w:t>6</w:t>
      </w:r>
    </w:p>
    <w:p w:rsidR="00A93364" w:rsidRPr="005E13F9" w:rsidRDefault="005E13F9" w:rsidP="005E13F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5E13F9">
        <w:rPr>
          <w:rFonts w:ascii="Times New Roman" w:hAnsi="Times New Roman"/>
          <w:sz w:val="24"/>
          <w:szCs w:val="24"/>
        </w:rPr>
        <w:t xml:space="preserve"> местного значения </w:t>
      </w:r>
      <w:r w:rsidR="0049036B" w:rsidRPr="005E13F9">
        <w:rPr>
          <w:rFonts w:ascii="Times New Roman" w:hAnsi="Times New Roman"/>
          <w:sz w:val="24"/>
          <w:szCs w:val="24"/>
        </w:rPr>
        <w:t>сельского поселения</w:t>
      </w:r>
      <w:r w:rsidR="00A93364" w:rsidRPr="005E13F9">
        <w:rPr>
          <w:rFonts w:ascii="Times New Roman" w:hAnsi="Times New Roman"/>
          <w:sz w:val="24"/>
          <w:szCs w:val="24"/>
        </w:rPr>
        <w:t xml:space="preserve"> в области физической культуры и массового спорта</w:t>
      </w:r>
    </w:p>
    <w:tbl>
      <w:tblPr>
        <w:tblStyle w:val="af1"/>
        <w:tblW w:w="94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386"/>
      </w:tblGrid>
      <w:tr w:rsidR="005E13F9" w:rsidRPr="000A3113" w:rsidTr="00EE6EFE">
        <w:trPr>
          <w:cantSplit/>
          <w:tblHeader/>
        </w:trPr>
        <w:tc>
          <w:tcPr>
            <w:tcW w:w="1403" w:type="dxa"/>
            <w:shd w:val="clear" w:color="auto" w:fill="D9D9D9" w:themeFill="background1" w:themeFillShade="D9"/>
          </w:tcPr>
          <w:p w:rsidR="005E13F9" w:rsidRPr="000A3113" w:rsidRDefault="005E13F9" w:rsidP="00960257">
            <w:pPr>
              <w:pStyle w:val="aff6"/>
              <w:widowControl w:val="0"/>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5E13F9" w:rsidRPr="000A3113" w:rsidRDefault="005E13F9" w:rsidP="00960257">
            <w:pPr>
              <w:pStyle w:val="aff6"/>
              <w:widowControl w:val="0"/>
              <w:ind w:firstLine="0"/>
              <w:jc w:val="center"/>
              <w:rPr>
                <w:sz w:val="20"/>
                <w:szCs w:val="20"/>
                <w:lang w:val="ru-RU"/>
              </w:rPr>
            </w:pPr>
            <w:r w:rsidRPr="000A3113">
              <w:rPr>
                <w:b/>
                <w:i/>
                <w:sz w:val="20"/>
                <w:szCs w:val="20"/>
                <w:lang w:val="ru-RU"/>
              </w:rPr>
              <w:t>Тип расчетного показателя</w:t>
            </w:r>
          </w:p>
        </w:tc>
        <w:tc>
          <w:tcPr>
            <w:tcW w:w="5386" w:type="dxa"/>
            <w:shd w:val="clear" w:color="auto" w:fill="D9D9D9" w:themeFill="background1" w:themeFillShade="D9"/>
          </w:tcPr>
          <w:p w:rsidR="005E13F9" w:rsidRPr="000A3113" w:rsidRDefault="005E13F9" w:rsidP="00960257">
            <w:pPr>
              <w:pStyle w:val="aff6"/>
              <w:widowControl w:val="0"/>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5E13F9" w:rsidRPr="000A3113" w:rsidTr="00EE6EFE">
        <w:trPr>
          <w:cantSplit/>
          <w:trHeight w:val="6473"/>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w:t>
            </w:r>
            <w:r w:rsidRPr="00824099">
              <w:rPr>
                <w:sz w:val="20"/>
                <w:szCs w:val="20"/>
                <w:lang w:val="ru-RU"/>
              </w:rPr>
              <w:t>е</w:t>
            </w:r>
            <w:r w:rsidRPr="00824099">
              <w:rPr>
                <w:sz w:val="20"/>
                <w:szCs w:val="20"/>
                <w:lang w:val="ru-RU"/>
              </w:rPr>
              <w:t>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w:t>
            </w:r>
            <w:r>
              <w:rPr>
                <w:sz w:val="20"/>
                <w:szCs w:val="20"/>
                <w:lang w:val="ru-RU"/>
              </w:rPr>
              <w:t>п</w:t>
            </w:r>
            <w:r>
              <w:rPr>
                <w:sz w:val="20"/>
                <w:szCs w:val="20"/>
                <w:lang w:val="ru-RU"/>
              </w:rPr>
              <w:t>ределена в соответствии с Государственной программой Ре</w:t>
            </w:r>
            <w:r>
              <w:rPr>
                <w:sz w:val="20"/>
                <w:szCs w:val="20"/>
                <w:lang w:val="ru-RU"/>
              </w:rPr>
              <w:t>с</w:t>
            </w:r>
            <w:r>
              <w:rPr>
                <w:sz w:val="20"/>
                <w:szCs w:val="20"/>
                <w:lang w:val="ru-RU"/>
              </w:rPr>
              <w:t>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w:t>
            </w:r>
            <w:r>
              <w:rPr>
                <w:sz w:val="20"/>
                <w:szCs w:val="20"/>
                <w:lang w:val="ru-RU"/>
              </w:rPr>
              <w:t>и</w:t>
            </w:r>
            <w:r>
              <w:rPr>
                <w:sz w:val="20"/>
                <w:szCs w:val="20"/>
                <w:lang w:val="ru-RU"/>
              </w:rPr>
              <w:t>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rsidR="005E13F9" w:rsidRDefault="005E13F9" w:rsidP="00960257">
            <w:pPr>
              <w:pStyle w:val="aff6"/>
              <w:widowControl w:val="0"/>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5E13F9" w:rsidRPr="009F1B7D" w:rsidRDefault="005E13F9" w:rsidP="00960257">
            <w:pPr>
              <w:pStyle w:val="aff6"/>
              <w:widowControl w:val="0"/>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rsidR="005E13F9" w:rsidRDefault="005E13F9" w:rsidP="00960257">
            <w:pPr>
              <w:pStyle w:val="aff6"/>
              <w:widowControl w:val="0"/>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Респу</w:t>
            </w:r>
            <w:r>
              <w:rPr>
                <w:sz w:val="20"/>
                <w:szCs w:val="20"/>
                <w:lang w:val="ru-RU"/>
              </w:rPr>
              <w:t>б</w:t>
            </w:r>
            <w:r>
              <w:rPr>
                <w:sz w:val="20"/>
                <w:szCs w:val="20"/>
                <w:lang w:val="ru-RU"/>
              </w:rPr>
              <w:t>лики Тыва в соответствующий период (год).</w:t>
            </w:r>
          </w:p>
          <w:p w:rsidR="005E13F9" w:rsidRPr="000A3113" w:rsidRDefault="005E13F9" w:rsidP="00960257">
            <w:pPr>
              <w:pStyle w:val="aff6"/>
              <w:widowControl w:val="0"/>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w:t>
            </w:r>
            <w:r w:rsidRPr="00A93364">
              <w:rPr>
                <w:rFonts w:eastAsiaTheme="minorEastAsia"/>
                <w:sz w:val="20"/>
                <w:szCs w:val="20"/>
                <w:lang w:val="ru-RU"/>
              </w:rPr>
              <w:t>о</w:t>
            </w:r>
            <w:r w:rsidRPr="00A93364">
              <w:rPr>
                <w:rFonts w:eastAsiaTheme="minorEastAsia"/>
                <w:sz w:val="20"/>
                <w:szCs w:val="20"/>
                <w:lang w:val="ru-RU"/>
              </w:rPr>
              <w:t>дя из предпочтений местного населения, имеющихся фина</w:t>
            </w:r>
            <w:r w:rsidRPr="00A93364">
              <w:rPr>
                <w:rFonts w:eastAsiaTheme="minorEastAsia"/>
                <w:sz w:val="20"/>
                <w:szCs w:val="20"/>
                <w:lang w:val="ru-RU"/>
              </w:rPr>
              <w:t>н</w:t>
            </w:r>
            <w:r w:rsidRPr="00A93364">
              <w:rPr>
                <w:rFonts w:eastAsiaTheme="minorEastAsia"/>
                <w:sz w:val="20"/>
                <w:szCs w:val="20"/>
                <w:lang w:val="ru-RU"/>
              </w:rPr>
              <w:t>совых ресурсов, включая внебюджетные источники финанс</w:t>
            </w:r>
            <w:r w:rsidRPr="00A93364">
              <w:rPr>
                <w:rFonts w:eastAsiaTheme="minorEastAsia"/>
                <w:sz w:val="20"/>
                <w:szCs w:val="20"/>
                <w:lang w:val="ru-RU"/>
              </w:rPr>
              <w:t>и</w:t>
            </w:r>
            <w:r w:rsidRPr="00A93364">
              <w:rPr>
                <w:rFonts w:eastAsiaTheme="minorEastAsia"/>
                <w:sz w:val="20"/>
                <w:szCs w:val="20"/>
                <w:lang w:val="ru-RU"/>
              </w:rPr>
              <w:t>рования, наличия предложений от субъектов предприним</w:t>
            </w:r>
            <w:r w:rsidRPr="00A93364">
              <w:rPr>
                <w:rFonts w:eastAsiaTheme="minorEastAsia"/>
                <w:sz w:val="20"/>
                <w:szCs w:val="20"/>
                <w:lang w:val="ru-RU"/>
              </w:rPr>
              <w:t>а</w:t>
            </w:r>
            <w:r w:rsidRPr="00A93364">
              <w:rPr>
                <w:rFonts w:eastAsiaTheme="minorEastAsia"/>
                <w:sz w:val="20"/>
                <w:szCs w:val="20"/>
                <w:lang w:val="ru-RU"/>
              </w:rPr>
              <w:t>тельской деятельности в рамках государственно-частного партнерства.</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Pr="000A3113" w:rsidRDefault="005E13F9" w:rsidP="00960257">
            <w:pPr>
              <w:pStyle w:val="aff6"/>
              <w:widowControl w:val="0"/>
              <w:ind w:firstLine="0"/>
              <w:jc w:val="center"/>
              <w:rPr>
                <w:sz w:val="20"/>
                <w:szCs w:val="20"/>
                <w:lang w:val="ru-RU"/>
              </w:rPr>
            </w:pPr>
            <w:r>
              <w:rPr>
                <w:sz w:val="20"/>
                <w:szCs w:val="20"/>
                <w:lang w:val="ru-RU"/>
              </w:rPr>
              <w:t>Не нормируется</w:t>
            </w:r>
          </w:p>
        </w:tc>
      </w:tr>
      <w:tr w:rsidR="005E13F9" w:rsidRPr="000A3113" w:rsidTr="00EE6EFE">
        <w:trPr>
          <w:cantSplit/>
        </w:trPr>
        <w:tc>
          <w:tcPr>
            <w:tcW w:w="1403" w:type="dxa"/>
            <w:vMerge w:val="restart"/>
            <w:shd w:val="clear" w:color="auto" w:fill="F2F2F2" w:themeFill="background1" w:themeFillShade="F2"/>
          </w:tcPr>
          <w:p w:rsidR="005E13F9" w:rsidRDefault="005E13F9" w:rsidP="00960257">
            <w:pPr>
              <w:pStyle w:val="aff6"/>
              <w:widowControl w:val="0"/>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стадиона на 1500 мест и более в населенном пун</w:t>
            </w:r>
            <w:r>
              <w:rPr>
                <w:sz w:val="20"/>
                <w:szCs w:val="20"/>
                <w:lang w:val="ru-RU"/>
              </w:rPr>
              <w:t>к</w:t>
            </w:r>
            <w:r>
              <w:rPr>
                <w:sz w:val="20"/>
                <w:szCs w:val="20"/>
                <w:lang w:val="ru-RU"/>
              </w:rPr>
              <w:t>те с численностью более 5000 человек принято в соответс</w:t>
            </w:r>
            <w:r>
              <w:rPr>
                <w:sz w:val="20"/>
                <w:szCs w:val="20"/>
                <w:lang w:val="ru-RU"/>
              </w:rPr>
              <w:t>т</w:t>
            </w:r>
            <w:r>
              <w:rPr>
                <w:sz w:val="20"/>
                <w:szCs w:val="20"/>
                <w:lang w:val="ru-RU"/>
              </w:rPr>
              <w:t xml:space="preserve">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Площадь земельного участка плоскостного спортивного с</w:t>
            </w:r>
            <w:r>
              <w:rPr>
                <w:sz w:val="20"/>
                <w:szCs w:val="20"/>
                <w:lang w:val="ru-RU"/>
              </w:rPr>
              <w:t>о</w:t>
            </w:r>
            <w:r>
              <w:rPr>
                <w:sz w:val="20"/>
                <w:szCs w:val="20"/>
                <w:lang w:val="ru-RU"/>
              </w:rPr>
              <w:t xml:space="preserve">оружения 0,7 га </w:t>
            </w:r>
            <w:r w:rsidRPr="001A7E46">
              <w:rPr>
                <w:sz w:val="20"/>
                <w:szCs w:val="20"/>
                <w:lang w:val="ru-RU"/>
              </w:rPr>
              <w:t>на 1 тыс. чел.</w:t>
            </w:r>
            <w:r>
              <w:rPr>
                <w:sz w:val="20"/>
                <w:szCs w:val="20"/>
                <w:lang w:val="ru-RU"/>
              </w:rPr>
              <w:t xml:space="preserve"> принята в соответствии с Пр</w:t>
            </w:r>
            <w:r>
              <w:rPr>
                <w:sz w:val="20"/>
                <w:szCs w:val="20"/>
                <w:lang w:val="ru-RU"/>
              </w:rPr>
              <w:t>и</w:t>
            </w:r>
            <w:r>
              <w:rPr>
                <w:sz w:val="20"/>
                <w:szCs w:val="20"/>
                <w:lang w:val="ru-RU"/>
              </w:rPr>
              <w:t xml:space="preserve">ложением Д </w:t>
            </w:r>
            <w:r w:rsidRPr="00903F22">
              <w:rPr>
                <w:sz w:val="20"/>
                <w:szCs w:val="20"/>
                <w:lang w:val="ru-RU"/>
              </w:rPr>
              <w:t>СП 42.13330.2016</w:t>
            </w:r>
            <w:r>
              <w:rPr>
                <w:sz w:val="20"/>
                <w:szCs w:val="20"/>
                <w:lang w:val="ru-RU"/>
              </w:rPr>
              <w:t>.</w:t>
            </w:r>
          </w:p>
        </w:tc>
      </w:tr>
      <w:tr w:rsidR="005E13F9" w:rsidRPr="000A3113" w:rsidTr="00EE6EFE">
        <w:trPr>
          <w:cantSplit/>
        </w:trPr>
        <w:tc>
          <w:tcPr>
            <w:tcW w:w="1403" w:type="dxa"/>
            <w:vMerge/>
            <w:shd w:val="clear" w:color="auto" w:fill="F2F2F2" w:themeFill="background1" w:themeFillShade="F2"/>
          </w:tcPr>
          <w:p w:rsidR="005E13F9" w:rsidRPr="00B71322"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 xml:space="preserve">Транспортная доступность спортивных сооружений общего значения принята 30 мин. в соответствии с Приложением Д </w:t>
            </w:r>
            <w:r w:rsidRPr="00903F22">
              <w:rPr>
                <w:sz w:val="20"/>
                <w:szCs w:val="20"/>
                <w:lang w:val="ru-RU"/>
              </w:rPr>
              <w:t>СП 42.13330.2016</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 xml:space="preserve">а 1500 м (1050 м для климатической зоны </w:t>
            </w:r>
            <w:r>
              <w:rPr>
                <w:sz w:val="20"/>
                <w:szCs w:val="20"/>
              </w:rPr>
              <w:t>I</w:t>
            </w:r>
            <w:r>
              <w:rPr>
                <w:sz w:val="20"/>
                <w:szCs w:val="20"/>
                <w:lang w:val="ru-RU"/>
              </w:rPr>
              <w:t>Д) пр</w:t>
            </w:r>
            <w:r>
              <w:rPr>
                <w:sz w:val="20"/>
                <w:szCs w:val="20"/>
                <w:lang w:val="ru-RU"/>
              </w:rPr>
              <w:t>и</w:t>
            </w:r>
            <w:r>
              <w:rPr>
                <w:sz w:val="20"/>
                <w:szCs w:val="20"/>
                <w:lang w:val="ru-RU"/>
              </w:rPr>
              <w:t>нят в соответствии с пунктом</w:t>
            </w:r>
            <w:r w:rsidRPr="00B0106F">
              <w:rPr>
                <w:sz w:val="20"/>
                <w:szCs w:val="20"/>
                <w:lang w:val="ru-RU"/>
              </w:rPr>
              <w:t xml:space="preserve"> 10.4 СП 42.13330.</w:t>
            </w:r>
            <w:r>
              <w:rPr>
                <w:sz w:val="20"/>
                <w:szCs w:val="20"/>
                <w:lang w:val="ru-RU"/>
              </w:rPr>
              <w:t>2016.</w:t>
            </w:r>
          </w:p>
        </w:tc>
      </w:tr>
      <w:tr w:rsidR="005E13F9" w:rsidRPr="000A3113" w:rsidTr="00EE6EFE">
        <w:trPr>
          <w:cantSplit/>
        </w:trPr>
        <w:tc>
          <w:tcPr>
            <w:tcW w:w="1403" w:type="dxa"/>
            <w:vMerge w:val="restart"/>
            <w:shd w:val="clear" w:color="auto" w:fill="F2F2F2" w:themeFill="background1" w:themeFillShade="F2"/>
          </w:tcPr>
          <w:p w:rsidR="005E13F9" w:rsidRPr="00B71322" w:rsidRDefault="005E13F9" w:rsidP="00960257">
            <w:pPr>
              <w:pStyle w:val="aff6"/>
              <w:widowControl w:val="0"/>
              <w:ind w:firstLine="0"/>
              <w:rPr>
                <w:sz w:val="20"/>
                <w:szCs w:val="20"/>
                <w:lang w:val="ru-RU"/>
              </w:rPr>
            </w:pPr>
            <w:r>
              <w:rPr>
                <w:sz w:val="20"/>
                <w:szCs w:val="20"/>
                <w:lang w:val="ru-RU"/>
              </w:rPr>
              <w:lastRenderedPageBreak/>
              <w:t>Спортивный зал</w:t>
            </w: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5E13F9" w:rsidRDefault="005E13F9" w:rsidP="00960257">
            <w:pPr>
              <w:pStyle w:val="aff6"/>
              <w:widowControl w:val="0"/>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w:t>
            </w:r>
            <w:r w:rsidRPr="00E27A25">
              <w:rPr>
                <w:sz w:val="20"/>
                <w:szCs w:val="20"/>
                <w:lang w:val="ru-RU"/>
              </w:rPr>
              <w:t>е</w:t>
            </w:r>
            <w:r w:rsidRPr="00E27A25">
              <w:rPr>
                <w:sz w:val="20"/>
                <w:szCs w:val="20"/>
                <w:lang w:val="ru-RU"/>
              </w:rPr>
              <w:t>ским требованиям.</w:t>
            </w:r>
          </w:p>
        </w:tc>
      </w:tr>
      <w:tr w:rsidR="005E13F9" w:rsidRPr="000A3113" w:rsidTr="00EE6EFE">
        <w:trPr>
          <w:cantSplit/>
        </w:trPr>
        <w:tc>
          <w:tcPr>
            <w:tcW w:w="1403" w:type="dxa"/>
            <w:vMerge/>
            <w:shd w:val="clear" w:color="auto" w:fill="F2F2F2" w:themeFill="background1" w:themeFillShade="F2"/>
          </w:tcPr>
          <w:p w:rsidR="005E13F9" w:rsidRDefault="005E13F9" w:rsidP="00960257">
            <w:pPr>
              <w:pStyle w:val="aff6"/>
              <w:widowControl w:val="0"/>
              <w:ind w:firstLine="0"/>
              <w:rPr>
                <w:sz w:val="20"/>
                <w:szCs w:val="20"/>
                <w:lang w:val="ru-RU"/>
              </w:rPr>
            </w:pPr>
          </w:p>
        </w:tc>
        <w:tc>
          <w:tcPr>
            <w:tcW w:w="2693" w:type="dxa"/>
          </w:tcPr>
          <w:p w:rsidR="005E13F9" w:rsidRPr="000A3113" w:rsidRDefault="005E13F9" w:rsidP="00960257">
            <w:pPr>
              <w:pStyle w:val="aff6"/>
              <w:widowControl w:val="0"/>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386" w:type="dxa"/>
          </w:tcPr>
          <w:p w:rsidR="005E13F9" w:rsidRDefault="005E13F9" w:rsidP="00960257">
            <w:pPr>
              <w:pStyle w:val="aff6"/>
              <w:widowControl w:val="0"/>
              <w:ind w:firstLine="0"/>
              <w:rPr>
                <w:sz w:val="20"/>
                <w:szCs w:val="20"/>
                <w:lang w:val="ru-RU"/>
              </w:rPr>
            </w:pPr>
            <w:r>
              <w:rPr>
                <w:sz w:val="20"/>
                <w:szCs w:val="20"/>
                <w:lang w:val="ru-RU"/>
              </w:rPr>
              <w:t>Радиус обслуживания помещений для физкультурно-оздоровительных мероприятий 500 м (350 м для климатич</w:t>
            </w:r>
            <w:r>
              <w:rPr>
                <w:sz w:val="20"/>
                <w:szCs w:val="20"/>
                <w:lang w:val="ru-RU"/>
              </w:rPr>
              <w:t>е</w:t>
            </w:r>
            <w:r>
              <w:rPr>
                <w:sz w:val="20"/>
                <w:szCs w:val="20"/>
                <w:lang w:val="ru-RU"/>
              </w:rPr>
              <w:t xml:space="preserve">ской зоны </w:t>
            </w:r>
            <w:r>
              <w:rPr>
                <w:sz w:val="20"/>
                <w:szCs w:val="20"/>
              </w:rPr>
              <w:t>I</w:t>
            </w:r>
            <w:r>
              <w:rPr>
                <w:sz w:val="20"/>
                <w:szCs w:val="20"/>
                <w:lang w:val="ru-RU"/>
              </w:rPr>
              <w:t>Д) принят в соответствии с пунктом</w:t>
            </w:r>
            <w:r w:rsidRPr="00B0106F">
              <w:rPr>
                <w:sz w:val="20"/>
                <w:szCs w:val="20"/>
                <w:lang w:val="ru-RU"/>
              </w:rPr>
              <w:t xml:space="preserve"> 10.4 СП 42.13330.</w:t>
            </w:r>
            <w:r>
              <w:rPr>
                <w:sz w:val="20"/>
                <w:szCs w:val="20"/>
                <w:lang w:val="ru-RU"/>
              </w:rPr>
              <w:t>2016.</w:t>
            </w:r>
          </w:p>
        </w:tc>
      </w:tr>
    </w:tbl>
    <w:p w:rsidR="00BB39C6" w:rsidRPr="00B90C87" w:rsidRDefault="00BB39C6" w:rsidP="00BB39C6">
      <w:pPr>
        <w:keepNext/>
        <w:spacing w:before="120"/>
        <w:jc w:val="right"/>
        <w:rPr>
          <w:b/>
          <w:i/>
        </w:rPr>
      </w:pPr>
      <w:bookmarkStart w:id="196" w:name="OLE_LINK255"/>
      <w:r w:rsidRPr="00B90C87">
        <w:rPr>
          <w:b/>
          <w:i/>
        </w:rPr>
        <w:t>Таблица 2.</w:t>
      </w:r>
      <w:r w:rsidR="00353BCF">
        <w:rPr>
          <w:b/>
          <w:i/>
        </w:rPr>
        <w:t>7</w:t>
      </w:r>
    </w:p>
    <w:p w:rsidR="00BB39C6" w:rsidRDefault="00960257" w:rsidP="0096025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B39C6" w:rsidRPr="00960257">
        <w:rPr>
          <w:rFonts w:ascii="Times New Roman" w:hAnsi="Times New Roman"/>
          <w:sz w:val="24"/>
          <w:szCs w:val="24"/>
        </w:rPr>
        <w:t xml:space="preserve">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960257" w:rsidRPr="00B90C87" w:rsidTr="00EE6EFE">
        <w:trPr>
          <w:cantSplit/>
          <w:tblHeader/>
        </w:trPr>
        <w:tc>
          <w:tcPr>
            <w:tcW w:w="1304"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bookmarkStart w:id="197"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960257" w:rsidRPr="00B90C87" w:rsidRDefault="00960257"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960257" w:rsidRPr="00B90C87" w:rsidTr="00EE6EFE">
        <w:trPr>
          <w:cantSplit/>
        </w:trPr>
        <w:tc>
          <w:tcPr>
            <w:tcW w:w="1304" w:type="dxa"/>
            <w:vMerge w:val="restart"/>
            <w:shd w:val="clear" w:color="auto" w:fill="F2F2F2" w:themeFill="background1" w:themeFillShade="F2"/>
          </w:tcPr>
          <w:p w:rsidR="00960257" w:rsidRPr="00B90C87" w:rsidRDefault="00960257" w:rsidP="00EE6EFE">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960257" w:rsidRDefault="00960257"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960257" w:rsidRDefault="00960257" w:rsidP="00EE6EF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960257" w:rsidRDefault="00960257" w:rsidP="00EE6EFE">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960257" w:rsidRPr="00B90C87" w:rsidRDefault="00960257"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960257" w:rsidRPr="00B90C87" w:rsidTr="00EE6EFE">
        <w:trPr>
          <w:cantSplit/>
        </w:trPr>
        <w:tc>
          <w:tcPr>
            <w:tcW w:w="1304" w:type="dxa"/>
            <w:vMerge/>
            <w:shd w:val="clear" w:color="auto" w:fill="F2F2F2" w:themeFill="background1" w:themeFillShade="F2"/>
          </w:tcPr>
          <w:p w:rsidR="00960257" w:rsidRPr="00B90C87" w:rsidRDefault="00960257" w:rsidP="00EE6EFE">
            <w:pPr>
              <w:pStyle w:val="aff6"/>
              <w:widowControl w:val="0"/>
              <w:ind w:firstLine="0"/>
              <w:rPr>
                <w:sz w:val="20"/>
                <w:szCs w:val="20"/>
                <w:lang w:val="ru-RU"/>
              </w:rPr>
            </w:pPr>
          </w:p>
        </w:tc>
        <w:tc>
          <w:tcPr>
            <w:tcW w:w="1985" w:type="dxa"/>
          </w:tcPr>
          <w:p w:rsidR="00960257" w:rsidRPr="00B90C87" w:rsidRDefault="00960257" w:rsidP="00EE6EFE">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960257" w:rsidRPr="00B90C87" w:rsidRDefault="00960257" w:rsidP="00EE6EFE">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196"/>
    <w:bookmarkEnd w:id="197"/>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E0A4C">
        <w:rPr>
          <w:rFonts w:ascii="Times New Roman" w:hAnsi="Times New Roman"/>
          <w:sz w:val="24"/>
          <w:szCs w:val="24"/>
        </w:rPr>
        <w:t xml:space="preserve"> </w:t>
      </w:r>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FB7B60" w:rsidRPr="008E0A4C">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lastRenderedPageBreak/>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lastRenderedPageBreak/>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lastRenderedPageBreak/>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8E0A4C" w:rsidRDefault="008E0A4C" w:rsidP="008E0A4C">
      <w:pPr>
        <w:pStyle w:val="5"/>
        <w:keepNext/>
        <w:keepLines/>
        <w:suppressAutoHyphens/>
        <w:spacing w:before="0" w:after="120"/>
        <w:ind w:firstLine="0"/>
        <w:jc w:val="center"/>
        <w:rPr>
          <w:rFonts w:ascii="Times New Roman" w:hAnsi="Times New Roman"/>
          <w:sz w:val="24"/>
          <w:szCs w:val="24"/>
        </w:rPr>
      </w:pPr>
      <w:bookmarkStart w:id="198" w:name="OLE_LINK1008"/>
      <w:bookmarkStart w:id="199" w:name="OLE_LINK1009"/>
      <w:bookmarkStart w:id="200" w:name="OLE_LINK1010"/>
      <w:r>
        <w:rPr>
          <w:rFonts w:ascii="Times New Roman" w:hAnsi="Times New Roman"/>
          <w:sz w:val="24"/>
          <w:szCs w:val="24"/>
        </w:rPr>
        <w:t>Объекты</w:t>
      </w:r>
      <w:r w:rsidR="003324FD" w:rsidRPr="008E0A4C">
        <w:rPr>
          <w:rFonts w:ascii="Times New Roman" w:hAnsi="Times New Roman"/>
          <w:sz w:val="24"/>
          <w:szCs w:val="24"/>
        </w:rPr>
        <w:t xml:space="preserve"> </w:t>
      </w:r>
      <w:bookmarkEnd w:id="198"/>
      <w:bookmarkEnd w:id="199"/>
      <w:bookmarkEnd w:id="200"/>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CE74C4" w:rsidRPr="008E0A4C">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EC4E39" w:rsidRPr="00A87EC2" w:rsidTr="008E0A4C">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8E0A4C">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в соо</w:t>
            </w:r>
            <w:r w:rsidR="00EC4E39" w:rsidRPr="00A87EC2">
              <w:rPr>
                <w:sz w:val="20"/>
                <w:szCs w:val="20"/>
                <w:lang w:val="ru-RU"/>
              </w:rPr>
              <w:t>т</w:t>
            </w:r>
            <w:r w:rsidR="00EC4E39" w:rsidRPr="00A87EC2">
              <w:rPr>
                <w:sz w:val="20"/>
                <w:szCs w:val="20"/>
                <w:lang w:val="ru-RU"/>
              </w:rPr>
              <w:t xml:space="preserve">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w:t>
            </w:r>
            <w:r w:rsidR="00131A82" w:rsidRPr="00131A82">
              <w:rPr>
                <w:sz w:val="20"/>
                <w:szCs w:val="20"/>
                <w:lang w:val="ru-RU"/>
              </w:rPr>
              <w:t>а</w:t>
            </w:r>
            <w:r w:rsidR="00131A82" w:rsidRPr="00131A82">
              <w:rPr>
                <w:sz w:val="20"/>
                <w:szCs w:val="20"/>
                <w:lang w:val="ru-RU"/>
              </w:rPr>
              <w:t>ций субъектам Российской Федерации и органам местного сам</w:t>
            </w:r>
            <w:r w:rsidR="00131A82" w:rsidRPr="00131A82">
              <w:rPr>
                <w:sz w:val="20"/>
                <w:szCs w:val="20"/>
                <w:lang w:val="ru-RU"/>
              </w:rPr>
              <w:t>о</w:t>
            </w:r>
            <w:r w:rsidR="00131A82" w:rsidRPr="00131A82">
              <w:rPr>
                <w:sz w:val="20"/>
                <w:szCs w:val="20"/>
                <w:lang w:val="ru-RU"/>
              </w:rPr>
              <w:t>управления по развитию сети организаций культуры и обеспече</w:t>
            </w:r>
            <w:r w:rsidR="00131A82" w:rsidRPr="00131A82">
              <w:rPr>
                <w:sz w:val="20"/>
                <w:szCs w:val="20"/>
                <w:lang w:val="ru-RU"/>
              </w:rPr>
              <w:t>н</w:t>
            </w:r>
            <w:r w:rsidR="00131A82" w:rsidRPr="00131A82">
              <w:rPr>
                <w:sz w:val="20"/>
                <w:szCs w:val="20"/>
                <w:lang w:val="ru-RU"/>
              </w:rPr>
              <w:t>ности населения услугами организаций культуры»</w:t>
            </w:r>
            <w:bookmarkStart w:id="201" w:name="OLE_LINK463"/>
            <w:bookmarkStart w:id="202" w:name="OLE_LINK464"/>
            <w:r w:rsidR="008E0A4C">
              <w:rPr>
                <w:sz w:val="20"/>
                <w:szCs w:val="20"/>
                <w:lang w:val="ru-RU"/>
              </w:rPr>
              <w:t xml:space="preserve"> (далее – Расп</w:t>
            </w:r>
            <w:r w:rsidR="008E0A4C">
              <w:rPr>
                <w:sz w:val="20"/>
                <w:szCs w:val="20"/>
                <w:lang w:val="ru-RU"/>
              </w:rPr>
              <w:t>о</w:t>
            </w:r>
            <w:r w:rsidR="008E0A4C">
              <w:rPr>
                <w:sz w:val="20"/>
                <w:szCs w:val="20"/>
                <w:lang w:val="ru-RU"/>
              </w:rPr>
              <w:t xml:space="preserve">ряжение </w:t>
            </w:r>
            <w:r w:rsidR="008E0A4C" w:rsidRPr="00131A82">
              <w:rPr>
                <w:sz w:val="20"/>
                <w:szCs w:val="20"/>
                <w:lang w:val="ru-RU"/>
              </w:rPr>
              <w:t>Минкультуры России от 02.08.2017 №</w:t>
            </w:r>
            <w:r w:rsidR="008E0A4C">
              <w:rPr>
                <w:sz w:val="20"/>
                <w:szCs w:val="20"/>
              </w:rPr>
              <w:t> </w:t>
            </w:r>
            <w:r w:rsidR="008E0A4C" w:rsidRPr="00131A82">
              <w:rPr>
                <w:sz w:val="20"/>
                <w:szCs w:val="20"/>
                <w:lang w:val="ru-RU"/>
              </w:rPr>
              <w:t>Р-965</w:t>
            </w:r>
            <w:r w:rsidR="008E0A4C">
              <w:rPr>
                <w:sz w:val="20"/>
                <w:szCs w:val="20"/>
                <w:lang w:val="ru-RU"/>
              </w:rPr>
              <w:t>)</w:t>
            </w:r>
            <w:r w:rsidR="00131A82">
              <w:rPr>
                <w:sz w:val="20"/>
                <w:szCs w:val="20"/>
                <w:lang w:val="ru-RU"/>
              </w:rPr>
              <w:t>.</w:t>
            </w:r>
          </w:p>
        </w:tc>
      </w:tr>
      <w:tr w:rsidR="00EC4E39" w:rsidRPr="00A87EC2" w:rsidTr="008E0A4C">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126"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bookmarkEnd w:id="201"/>
        <w:bookmarkEnd w:id="202"/>
        <w:tc>
          <w:tcPr>
            <w:tcW w:w="581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03"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bookmarkStart w:id="204" w:name="OLE_LINK652"/>
            <w:bookmarkStart w:id="205" w:name="OLE_LINK653"/>
            <w:bookmarkStart w:id="20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04"/>
            <w:bookmarkEnd w:id="205"/>
            <w:bookmarkEnd w:id="206"/>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7" w:name="OLE_LINK650"/>
            <w:bookmarkStart w:id="20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от 02.08.2017 № Р-965</w:t>
            </w:r>
            <w:bookmarkEnd w:id="207"/>
            <w:bookmarkEnd w:id="208"/>
            <w:r w:rsidR="008E0A4C">
              <w:rPr>
                <w:color w:val="auto"/>
                <w:sz w:val="20"/>
                <w:szCs w:val="20"/>
              </w:rPr>
              <w:t>.</w:t>
            </w:r>
          </w:p>
        </w:tc>
      </w:tr>
      <w:bookmarkEnd w:id="203"/>
      <w:tr w:rsidR="00B87E87" w:rsidRPr="00A87EC2" w:rsidTr="008E0A4C">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числе</w:t>
            </w:r>
            <w:r>
              <w:rPr>
                <w:sz w:val="20"/>
                <w:szCs w:val="20"/>
              </w:rPr>
              <w:t>н</w:t>
            </w:r>
            <w:r>
              <w:rPr>
                <w:sz w:val="20"/>
                <w:szCs w:val="20"/>
              </w:rPr>
              <w:t xml:space="preserve">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от 02.08.2017 № 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722162" w:rsidRDefault="00B87E87" w:rsidP="00B87E87">
            <w:pPr>
              <w:pStyle w:val="Default"/>
              <w:rPr>
                <w:color w:val="auto"/>
                <w:sz w:val="20"/>
                <w:szCs w:val="20"/>
              </w:rPr>
            </w:pPr>
            <w:bookmarkStart w:id="209" w:name="OLE_LINK655"/>
            <w:bookmarkStart w:id="210" w:name="OLE_LINK656"/>
            <w:bookmarkStart w:id="21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09"/>
            <w:bookmarkEnd w:id="210"/>
            <w:bookmarkEnd w:id="211"/>
            <w:r w:rsidRPr="00722162">
              <w:rPr>
                <w:color w:val="auto"/>
                <w:sz w:val="20"/>
                <w:szCs w:val="20"/>
              </w:rPr>
              <w:t xml:space="preserve">мин. в соответствии с таблицей 1 Распоряжения Минкультуры России </w:t>
            </w:r>
            <w:r>
              <w:rPr>
                <w:color w:val="auto"/>
                <w:sz w:val="20"/>
                <w:szCs w:val="20"/>
              </w:rPr>
              <w:t>от 02.08.2017 № Р-965</w:t>
            </w:r>
            <w:r w:rsidR="008E0A4C">
              <w:rPr>
                <w:color w:val="auto"/>
                <w:sz w:val="20"/>
                <w:szCs w:val="20"/>
              </w:rPr>
              <w:t>.</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w:t>
            </w:r>
          </w:p>
          <w:p w:rsidR="00B87E87" w:rsidRPr="00A87EC2" w:rsidRDefault="00B87E87" w:rsidP="008E0A4C">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w:t>
            </w:r>
            <w:r w:rsidRPr="00B90C87">
              <w:rPr>
                <w:color w:val="auto"/>
                <w:sz w:val="20"/>
                <w:szCs w:val="20"/>
              </w:rPr>
              <w:t>е</w:t>
            </w:r>
            <w:r w:rsidRPr="00B90C87">
              <w:rPr>
                <w:color w:val="auto"/>
                <w:sz w:val="20"/>
                <w:szCs w:val="20"/>
              </w:rPr>
              <w:t>ний клубного типа) на 1 тыс. жителей принято в соответствии с Приложением к Распоряжению Минкультуры России от 02.08.2017 № Р-965 (для сельских поселений с</w:t>
            </w:r>
            <w:r>
              <w:rPr>
                <w:color w:val="auto"/>
                <w:sz w:val="20"/>
                <w:szCs w:val="20"/>
              </w:rPr>
              <w:t xml:space="preserve"> различной числе</w:t>
            </w:r>
            <w:r>
              <w:rPr>
                <w:color w:val="auto"/>
                <w:sz w:val="20"/>
                <w:szCs w:val="20"/>
              </w:rPr>
              <w:t>н</w:t>
            </w:r>
            <w:r>
              <w:rPr>
                <w:color w:val="auto"/>
                <w:sz w:val="20"/>
                <w:szCs w:val="20"/>
              </w:rPr>
              <w:t>ностью населения</w:t>
            </w:r>
            <w:r w:rsidRPr="00B90C87">
              <w:rPr>
                <w:color w:val="auto"/>
                <w:sz w:val="20"/>
                <w:szCs w:val="20"/>
              </w:rPr>
              <w:t>).</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w:t>
            </w:r>
            <w:r w:rsidRPr="00B90C87">
              <w:rPr>
                <w:sz w:val="20"/>
                <w:szCs w:val="20"/>
                <w:lang w:val="ru-RU"/>
              </w:rPr>
              <w:t>ь</w:t>
            </w:r>
            <w:r w:rsidRPr="00B90C87">
              <w:rPr>
                <w:sz w:val="20"/>
                <w:szCs w:val="20"/>
                <w:lang w:val="ru-RU"/>
              </w:rPr>
              <w:t>ского дома культуры (кл</w:t>
            </w:r>
            <w:r w:rsidRPr="00B90C87">
              <w:rPr>
                <w:sz w:val="20"/>
                <w:szCs w:val="20"/>
                <w:lang w:val="ru-RU"/>
              </w:rPr>
              <w:t>у</w:t>
            </w:r>
            <w:r w:rsidRPr="00B90C87">
              <w:rPr>
                <w:sz w:val="20"/>
                <w:szCs w:val="20"/>
                <w:lang w:val="ru-RU"/>
              </w:rPr>
              <w:lastRenderedPageBreak/>
              <w:t>ба)</w:t>
            </w: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lastRenderedPageBreak/>
              <w:t>ченности</w:t>
            </w:r>
          </w:p>
        </w:tc>
        <w:tc>
          <w:tcPr>
            <w:tcW w:w="5812" w:type="dxa"/>
          </w:tcPr>
          <w:p w:rsidR="00B87E87" w:rsidRPr="00B87E87" w:rsidRDefault="00B87E87" w:rsidP="00B87E87">
            <w:pPr>
              <w:pStyle w:val="aff6"/>
              <w:ind w:firstLine="0"/>
              <w:rPr>
                <w:sz w:val="20"/>
                <w:szCs w:val="20"/>
                <w:lang w:val="ru-RU"/>
              </w:rPr>
            </w:pPr>
            <w:r w:rsidRPr="00B87E87">
              <w:rPr>
                <w:sz w:val="20"/>
                <w:szCs w:val="20"/>
                <w:lang w:val="ru-RU"/>
              </w:rPr>
              <w:lastRenderedPageBreak/>
              <w:t>1 объект на 1000 жителей сельского поселения, без учета числе</w:t>
            </w:r>
            <w:r w:rsidRPr="00B87E87">
              <w:rPr>
                <w:sz w:val="20"/>
                <w:szCs w:val="20"/>
                <w:lang w:val="ru-RU"/>
              </w:rPr>
              <w:t>н</w:t>
            </w:r>
            <w:r w:rsidRPr="00B87E87">
              <w:rPr>
                <w:sz w:val="20"/>
                <w:szCs w:val="20"/>
                <w:lang w:val="ru-RU"/>
              </w:rPr>
              <w:t xml:space="preserve">ности населения административного центра сельского поселения, принято в соответствии с таблицей 6 Распоряжения Минкультуры </w:t>
            </w:r>
            <w:r w:rsidRPr="00B87E87">
              <w:rPr>
                <w:sz w:val="20"/>
                <w:szCs w:val="20"/>
                <w:lang w:val="ru-RU"/>
              </w:rPr>
              <w:lastRenderedPageBreak/>
              <w:t>России от 02.08.2017 №</w:t>
            </w:r>
            <w:r w:rsidRPr="00B90C87">
              <w:rPr>
                <w:sz w:val="20"/>
                <w:szCs w:val="20"/>
              </w:rPr>
              <w:t> </w:t>
            </w:r>
            <w:r w:rsidRPr="00B87E87">
              <w:rPr>
                <w:sz w:val="20"/>
                <w:szCs w:val="20"/>
                <w:lang w:val="ru-RU"/>
              </w:rPr>
              <w:t>Р-965.</w:t>
            </w:r>
          </w:p>
        </w:tc>
      </w:tr>
      <w:tr w:rsidR="00B87E87" w:rsidRPr="00A87EC2" w:rsidTr="008E0A4C">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2126"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keepNext/>
        <w:spacing w:before="120"/>
        <w:jc w:val="right"/>
        <w:rPr>
          <w:b/>
          <w:i/>
        </w:rPr>
      </w:pPr>
      <w:r w:rsidRPr="00B90C87">
        <w:rPr>
          <w:b/>
          <w:i/>
        </w:rPr>
        <w:t>Таблица 2.</w:t>
      </w:r>
      <w:r w:rsidR="00A55A38">
        <w:rPr>
          <w:b/>
          <w:i/>
        </w:rPr>
        <w:t>10</w:t>
      </w:r>
    </w:p>
    <w:p w:rsidR="00773998" w:rsidRPr="008E0A4C" w:rsidRDefault="008E0A4C" w:rsidP="008E0A4C">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773998" w:rsidRPr="008E0A4C">
        <w:rPr>
          <w:rFonts w:ascii="Times New Roman" w:hAnsi="Times New Roman"/>
          <w:sz w:val="24"/>
          <w:szCs w:val="24"/>
        </w:rPr>
        <w:t xml:space="preserve">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8E0A4C" w:rsidP="003F479A">
            <w:pPr>
              <w:pStyle w:val="aff6"/>
              <w:ind w:firstLine="0"/>
              <w:jc w:val="left"/>
              <w:rPr>
                <w:sz w:val="20"/>
                <w:szCs w:val="20"/>
                <w:lang w:val="ru-RU"/>
              </w:rPr>
            </w:pPr>
            <w:r w:rsidRPr="00EB0AF0">
              <w:rPr>
                <w:sz w:val="20"/>
                <w:szCs w:val="20"/>
                <w:lang w:val="ru-RU"/>
              </w:rPr>
              <w:t>Озелененные территории общего польз</w:t>
            </w:r>
            <w:r w:rsidRPr="00EB0AF0">
              <w:rPr>
                <w:sz w:val="20"/>
                <w:szCs w:val="20"/>
                <w:lang w:val="ru-RU"/>
              </w:rPr>
              <w:t>о</w:t>
            </w:r>
            <w:r w:rsidRPr="00EB0AF0">
              <w:rPr>
                <w:sz w:val="20"/>
                <w:szCs w:val="20"/>
                <w:lang w:val="ru-RU"/>
              </w:rPr>
              <w:t>вания</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w:t>
            </w:r>
            <w:r w:rsidR="009C3853" w:rsidRPr="00051D69">
              <w:rPr>
                <w:sz w:val="20"/>
                <w:szCs w:val="20"/>
                <w:lang w:val="ru-RU"/>
              </w:rPr>
              <w:t>и</w:t>
            </w:r>
            <w:r w:rsidR="009C3853" w:rsidRPr="00051D69">
              <w:rPr>
                <w:sz w:val="20"/>
                <w:szCs w:val="20"/>
                <w:lang w:val="ru-RU"/>
              </w:rPr>
              <w:t>тельство. Планировка и застройка городских и сельских посел</w:t>
            </w:r>
            <w:r w:rsidR="009C3853" w:rsidRPr="00051D69">
              <w:rPr>
                <w:sz w:val="20"/>
                <w:szCs w:val="20"/>
                <w:lang w:val="ru-RU"/>
              </w:rPr>
              <w:t>е</w:t>
            </w:r>
            <w:r w:rsidR="009C3853" w:rsidRPr="00051D69">
              <w:rPr>
                <w:sz w:val="20"/>
                <w:szCs w:val="20"/>
                <w:lang w:val="ru-RU"/>
              </w:rPr>
              <w:t>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095F0C" w:rsidRPr="00A87EC2" w:rsidRDefault="00095F0C" w:rsidP="00751C0B">
      <w:pPr>
        <w:keepNext/>
        <w:spacing w:before="120"/>
        <w:jc w:val="right"/>
        <w:rPr>
          <w:b/>
          <w:i/>
        </w:rPr>
      </w:pPr>
      <w:r w:rsidRPr="00A87EC2">
        <w:rPr>
          <w:b/>
          <w:i/>
        </w:rPr>
        <w:t>Таб</w:t>
      </w:r>
      <w:bookmarkStart w:id="212" w:name="OLE_LINK1103"/>
      <w:bookmarkStart w:id="213" w:name="OLE_LINK1104"/>
      <w:r w:rsidRPr="00A87EC2">
        <w:rPr>
          <w:b/>
          <w:i/>
        </w:rPr>
        <w:t xml:space="preserve">лица </w:t>
      </w:r>
      <w:r w:rsidR="00C31A91" w:rsidRPr="00A87EC2">
        <w:rPr>
          <w:b/>
          <w:i/>
        </w:rPr>
        <w:t>2.</w:t>
      </w:r>
      <w:r w:rsidR="00A55A38">
        <w:rPr>
          <w:b/>
          <w:i/>
        </w:rPr>
        <w:t>11</w:t>
      </w:r>
    </w:p>
    <w:p w:rsidR="00095F0C" w:rsidRDefault="008E0A4C" w:rsidP="008E0A4C">
      <w:pPr>
        <w:pStyle w:val="5"/>
        <w:keepNext/>
        <w:keepLines/>
        <w:suppressAutoHyphens/>
        <w:spacing w:before="0" w:after="120"/>
        <w:ind w:firstLine="0"/>
        <w:jc w:val="center"/>
        <w:rPr>
          <w:rFonts w:ascii="Times New Roman" w:hAnsi="Times New Roman"/>
          <w:sz w:val="24"/>
          <w:szCs w:val="24"/>
        </w:rPr>
      </w:pPr>
      <w:bookmarkStart w:id="214" w:name="OLE_LINK1100"/>
      <w:bookmarkStart w:id="215" w:name="OLE_LINK1101"/>
      <w:bookmarkStart w:id="216" w:name="OLE_LINK1102"/>
      <w:bookmarkEnd w:id="212"/>
      <w:bookmarkEnd w:id="213"/>
      <w:r>
        <w:rPr>
          <w:rFonts w:ascii="Times New Roman" w:hAnsi="Times New Roman"/>
          <w:sz w:val="24"/>
          <w:szCs w:val="24"/>
        </w:rPr>
        <w:t>Объекты</w:t>
      </w:r>
      <w:r w:rsidR="00095F0C" w:rsidRPr="008E0A4C">
        <w:rPr>
          <w:rFonts w:ascii="Times New Roman" w:hAnsi="Times New Roman"/>
          <w:sz w:val="24"/>
          <w:szCs w:val="24"/>
        </w:rPr>
        <w:t xml:space="preserve"> </w:t>
      </w:r>
      <w:bookmarkEnd w:id="214"/>
      <w:bookmarkEnd w:id="215"/>
      <w:bookmarkEnd w:id="216"/>
      <w:r w:rsidR="00473879" w:rsidRPr="008E0A4C">
        <w:rPr>
          <w:rFonts w:ascii="Times New Roman" w:hAnsi="Times New Roman"/>
          <w:sz w:val="24"/>
          <w:szCs w:val="24"/>
        </w:rPr>
        <w:t xml:space="preserve">местного значения </w:t>
      </w:r>
      <w:r w:rsidR="0049036B" w:rsidRPr="008E0A4C">
        <w:rPr>
          <w:rFonts w:ascii="Times New Roman" w:hAnsi="Times New Roman"/>
          <w:sz w:val="24"/>
          <w:szCs w:val="24"/>
        </w:rPr>
        <w:t>сельского поселения</w:t>
      </w:r>
      <w:r w:rsidR="00095F0C" w:rsidRPr="008E0A4C">
        <w:rPr>
          <w:rFonts w:ascii="Times New Roman" w:hAnsi="Times New Roman"/>
          <w:sz w:val="24"/>
          <w:szCs w:val="24"/>
        </w:rPr>
        <w:t xml:space="preserve"> в области </w:t>
      </w:r>
      <w:r w:rsidR="00751C0B" w:rsidRPr="008E0A4C">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8E0A4C" w:rsidRPr="00A87EC2" w:rsidTr="00EE6EFE">
        <w:trPr>
          <w:tblHeader/>
        </w:trPr>
        <w:tc>
          <w:tcPr>
            <w:tcW w:w="1403"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8E0A4C" w:rsidRPr="00A87EC2" w:rsidRDefault="008E0A4C"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t>Предприятия торговли</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8E0A4C" w:rsidRDefault="008E0A4C"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r>
              <w:rPr>
                <w:sz w:val="20"/>
                <w:szCs w:val="20"/>
                <w:lang w:val="ru-RU"/>
              </w:rPr>
              <w:t>.</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lastRenderedPageBreak/>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lastRenderedPageBreak/>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lastRenderedPageBreak/>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8E0A4C" w:rsidRPr="00A87EC2" w:rsidTr="00EE6EFE">
        <w:tc>
          <w:tcPr>
            <w:tcW w:w="1403" w:type="dxa"/>
            <w:vMerge w:val="restart"/>
            <w:shd w:val="clear" w:color="auto" w:fill="F2F2F2" w:themeFill="background1" w:themeFillShade="F2"/>
          </w:tcPr>
          <w:p w:rsidR="008E0A4C" w:rsidRPr="00A87EC2" w:rsidRDefault="008E0A4C" w:rsidP="00EE6EFE">
            <w:pPr>
              <w:pStyle w:val="aff6"/>
              <w:ind w:firstLine="0"/>
              <w:rPr>
                <w:sz w:val="20"/>
                <w:szCs w:val="20"/>
                <w:lang w:val="ru-RU"/>
              </w:rPr>
            </w:pPr>
            <w:r>
              <w:rPr>
                <w:sz w:val="20"/>
                <w:szCs w:val="20"/>
                <w:lang w:val="ru-RU"/>
              </w:rPr>
              <w:lastRenderedPageBreak/>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8E0A4C" w:rsidRPr="00903F22" w:rsidRDefault="008E0A4C"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8E0A4C" w:rsidRPr="00A87EC2" w:rsidRDefault="008E0A4C" w:rsidP="00EE6EFE">
            <w:pPr>
              <w:pStyle w:val="aff6"/>
              <w:ind w:firstLine="0"/>
              <w:rPr>
                <w:sz w:val="20"/>
                <w:szCs w:val="20"/>
                <w:lang w:val="ru-RU"/>
              </w:rPr>
            </w:pPr>
            <w:r w:rsidRPr="00404675">
              <w:rPr>
                <w:sz w:val="20"/>
                <w:szCs w:val="20"/>
                <w:lang w:val="ru-RU"/>
              </w:rPr>
              <w:t xml:space="preserve">Обеспеченность предприятиями бытового обслуживания в </w:t>
            </w:r>
            <w:r>
              <w:rPr>
                <w:sz w:val="20"/>
                <w:szCs w:val="20"/>
                <w:lang w:val="ru-RU"/>
              </w:rPr>
              <w:t xml:space="preserve">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8E0A4C" w:rsidRPr="00A87EC2" w:rsidTr="00EE6EFE">
        <w:tc>
          <w:tcPr>
            <w:tcW w:w="1403" w:type="dxa"/>
            <w:vMerge/>
            <w:shd w:val="clear" w:color="auto" w:fill="F2F2F2" w:themeFill="background1" w:themeFillShade="F2"/>
          </w:tcPr>
          <w:p w:rsidR="008E0A4C" w:rsidRPr="00A87EC2" w:rsidRDefault="008E0A4C" w:rsidP="00EE6EFE">
            <w:pPr>
              <w:pStyle w:val="aff6"/>
              <w:ind w:firstLine="0"/>
              <w:rPr>
                <w:sz w:val="20"/>
                <w:szCs w:val="20"/>
                <w:lang w:val="ru-RU"/>
              </w:rPr>
            </w:pPr>
          </w:p>
        </w:tc>
        <w:tc>
          <w:tcPr>
            <w:tcW w:w="1744" w:type="dxa"/>
          </w:tcPr>
          <w:p w:rsidR="008E0A4C" w:rsidRPr="00903F22" w:rsidRDefault="008E0A4C"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8E0A4C" w:rsidRPr="00A87EC2" w:rsidRDefault="008E0A4C" w:rsidP="00EE6EFE">
            <w:pPr>
              <w:pStyle w:val="aff6"/>
              <w:ind w:firstLine="0"/>
              <w:rPr>
                <w:sz w:val="20"/>
                <w:szCs w:val="20"/>
                <w:lang w:val="ru-RU"/>
              </w:rPr>
            </w:pPr>
            <w:r w:rsidRPr="00EF03C6">
              <w:rPr>
                <w:sz w:val="20"/>
                <w:szCs w:val="20"/>
                <w:lang w:val="ru-RU"/>
              </w:rPr>
              <w:t xml:space="preserve">Пешеходная доступность </w:t>
            </w:r>
            <w:r>
              <w:rPr>
                <w:sz w:val="20"/>
                <w:szCs w:val="20"/>
                <w:lang w:val="ru-RU"/>
              </w:rPr>
              <w:t xml:space="preserve">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Pr>
          <w:b/>
          <w:i/>
        </w:rPr>
        <w:t>12</w:t>
      </w:r>
    </w:p>
    <w:p w:rsidR="00A55A38" w:rsidRPr="002306CF" w:rsidRDefault="002306CF" w:rsidP="002306C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55A38" w:rsidRPr="002306CF">
        <w:rPr>
          <w:rFonts w:ascii="Times New Roman" w:hAnsi="Times New Roman"/>
          <w:sz w:val="24"/>
          <w:szCs w:val="24"/>
        </w:rPr>
        <w:t xml:space="preserve">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w:t>
            </w:r>
            <w:r w:rsidRPr="00B60BA7">
              <w:rPr>
                <w:sz w:val="20"/>
                <w:szCs w:val="20"/>
              </w:rPr>
              <w:t>о</w:t>
            </w:r>
            <w:r w:rsidRPr="00B60BA7">
              <w:rPr>
                <w:sz w:val="20"/>
                <w:szCs w:val="20"/>
              </w:rPr>
              <w:t>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954"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2306CF" w:rsidRDefault="002306CF" w:rsidP="002306CF">
      <w:pPr>
        <w:pStyle w:val="5"/>
        <w:keepNext/>
        <w:keepLines/>
        <w:suppressAutoHyphens/>
        <w:spacing w:before="0" w:after="120"/>
        <w:ind w:firstLine="0"/>
        <w:jc w:val="center"/>
        <w:rPr>
          <w:rFonts w:ascii="Times New Roman" w:hAnsi="Times New Roman"/>
          <w:sz w:val="24"/>
          <w:szCs w:val="24"/>
        </w:rPr>
      </w:pPr>
      <w:bookmarkStart w:id="217" w:name="OLE_LINK1034"/>
      <w:bookmarkStart w:id="218" w:name="OLE_LINK1035"/>
      <w:bookmarkStart w:id="219" w:name="OLE_LINK1036"/>
      <w:r w:rsidRPr="002306CF">
        <w:rPr>
          <w:rFonts w:ascii="Times New Roman" w:hAnsi="Times New Roman"/>
          <w:sz w:val="24"/>
          <w:szCs w:val="24"/>
        </w:rPr>
        <w:t>Объекты</w:t>
      </w:r>
      <w:r w:rsidR="003324FD" w:rsidRPr="002306CF">
        <w:rPr>
          <w:rFonts w:ascii="Times New Roman" w:hAnsi="Times New Roman"/>
          <w:sz w:val="24"/>
          <w:szCs w:val="24"/>
        </w:rPr>
        <w:t xml:space="preserve"> </w:t>
      </w:r>
      <w:bookmarkEnd w:id="217"/>
      <w:bookmarkEnd w:id="218"/>
      <w:bookmarkEnd w:id="219"/>
      <w:r w:rsidR="00473879" w:rsidRPr="002306CF">
        <w:rPr>
          <w:rFonts w:ascii="Times New Roman" w:hAnsi="Times New Roman"/>
          <w:sz w:val="24"/>
          <w:szCs w:val="24"/>
        </w:rPr>
        <w:t xml:space="preserve">местного значения </w:t>
      </w:r>
      <w:r w:rsidR="0049036B" w:rsidRPr="002306CF">
        <w:rPr>
          <w:rFonts w:ascii="Times New Roman" w:hAnsi="Times New Roman"/>
          <w:sz w:val="24"/>
          <w:szCs w:val="24"/>
        </w:rPr>
        <w:t>сельского поселения</w:t>
      </w:r>
      <w:r w:rsidR="003324FD" w:rsidRPr="002306CF">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36204C">
            <w:pPr>
              <w:pStyle w:val="aff6"/>
              <w:ind w:firstLine="0"/>
              <w:rPr>
                <w:sz w:val="20"/>
                <w:szCs w:val="20"/>
                <w:lang w:val="ru-RU"/>
              </w:rPr>
            </w:pPr>
            <w:bookmarkStart w:id="220" w:name="OLE_LINK991"/>
            <w:bookmarkStart w:id="221" w:name="OLE_LINK992"/>
            <w:bookmarkStart w:id="222" w:name="OLE_LINK995"/>
            <w:bookmarkStart w:id="223"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w:t>
            </w:r>
            <w:r w:rsidRPr="00A87EC2">
              <w:rPr>
                <w:sz w:val="20"/>
                <w:szCs w:val="20"/>
                <w:lang w:val="ru-RU"/>
              </w:rPr>
              <w:t>а</w:t>
            </w:r>
            <w:r w:rsidRPr="00A87EC2">
              <w:rPr>
                <w:sz w:val="20"/>
                <w:szCs w:val="20"/>
                <w:lang w:val="ru-RU"/>
              </w:rPr>
              <w:t xml:space="preserve">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20"/>
            <w:bookmarkEnd w:id="221"/>
            <w:bookmarkEnd w:id="222"/>
            <w:bookmarkEnd w:id="22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2306CF" w:rsidRPr="00A87EC2" w:rsidTr="001F5E8E">
        <w:trPr>
          <w:cantSplit/>
        </w:trPr>
        <w:tc>
          <w:tcPr>
            <w:tcW w:w="1403" w:type="dxa"/>
            <w:vMerge w:val="restart"/>
            <w:shd w:val="clear" w:color="auto" w:fill="F2F2F2" w:themeFill="background1" w:themeFillShade="F2"/>
          </w:tcPr>
          <w:p w:rsidR="002306CF" w:rsidRPr="00A87EC2" w:rsidRDefault="002306CF" w:rsidP="002306CF">
            <w:pPr>
              <w:pStyle w:val="aff6"/>
              <w:ind w:firstLine="0"/>
              <w:rPr>
                <w:sz w:val="20"/>
                <w:szCs w:val="20"/>
                <w:lang w:val="ru-RU"/>
              </w:rPr>
            </w:pPr>
            <w:r>
              <w:rPr>
                <w:sz w:val="20"/>
                <w:szCs w:val="20"/>
                <w:lang w:val="ru-RU"/>
              </w:rPr>
              <w:lastRenderedPageBreak/>
              <w:t>Участковые пункты пол</w:t>
            </w:r>
            <w:r>
              <w:rPr>
                <w:sz w:val="20"/>
                <w:szCs w:val="20"/>
                <w:lang w:val="ru-RU"/>
              </w:rPr>
              <w:t>и</w:t>
            </w:r>
            <w:r>
              <w:rPr>
                <w:sz w:val="20"/>
                <w:szCs w:val="20"/>
                <w:lang w:val="ru-RU"/>
              </w:rPr>
              <w:t>ции</w:t>
            </w:r>
          </w:p>
        </w:tc>
        <w:tc>
          <w:tcPr>
            <w:tcW w:w="1984" w:type="dxa"/>
          </w:tcPr>
          <w:p w:rsidR="002306CF" w:rsidRPr="00A87EC2" w:rsidRDefault="002306CF" w:rsidP="002306CF">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2306CF" w:rsidRDefault="002306CF" w:rsidP="002306CF">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2306CF" w:rsidRDefault="002306CF" w:rsidP="002306CF">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2306CF" w:rsidRDefault="002306CF" w:rsidP="002306CF">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2306CF" w:rsidRPr="00A87EC2" w:rsidTr="001F5E8E">
        <w:trPr>
          <w:cantSplit/>
        </w:trPr>
        <w:tc>
          <w:tcPr>
            <w:tcW w:w="1403" w:type="dxa"/>
            <w:vMerge/>
            <w:shd w:val="clear" w:color="auto" w:fill="F2F2F2" w:themeFill="background1" w:themeFillShade="F2"/>
          </w:tcPr>
          <w:p w:rsidR="002306CF" w:rsidRDefault="002306CF" w:rsidP="002306CF">
            <w:pPr>
              <w:pStyle w:val="aff6"/>
              <w:ind w:firstLine="0"/>
              <w:rPr>
                <w:sz w:val="20"/>
                <w:szCs w:val="20"/>
                <w:lang w:val="ru-RU"/>
              </w:rPr>
            </w:pPr>
          </w:p>
        </w:tc>
        <w:tc>
          <w:tcPr>
            <w:tcW w:w="1984" w:type="dxa"/>
          </w:tcPr>
          <w:p w:rsidR="002306CF" w:rsidRPr="00BE7242" w:rsidRDefault="002306CF" w:rsidP="002306CF">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2306CF" w:rsidRPr="000C13E9" w:rsidRDefault="002306CF" w:rsidP="002306CF">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24" w:name="_Toc513541993"/>
      <w:bookmarkStart w:id="225" w:name="_Toc107515396"/>
      <w:r w:rsidRPr="00FA7643">
        <w:lastRenderedPageBreak/>
        <w:t>Правила и область применения расчетных показателей, содержащихся в основной части</w:t>
      </w:r>
      <w:bookmarkEnd w:id="224"/>
      <w:r w:rsidR="004E1F4A">
        <w:t xml:space="preserve"> </w:t>
      </w:r>
      <w:r w:rsidR="004E1F4A" w:rsidRPr="004E1F4A">
        <w:t>модельных местных нормативов</w:t>
      </w:r>
      <w:bookmarkEnd w:id="225"/>
    </w:p>
    <w:p w:rsidR="005058E7" w:rsidRPr="00722162" w:rsidRDefault="005058E7" w:rsidP="005058E7">
      <w:pPr>
        <w:pStyle w:val="20"/>
        <w:numPr>
          <w:ilvl w:val="1"/>
          <w:numId w:val="13"/>
        </w:numPr>
        <w:ind w:left="0" w:firstLine="0"/>
      </w:pPr>
      <w:bookmarkStart w:id="226" w:name="_Toc498871959"/>
      <w:bookmarkStart w:id="227" w:name="_Toc513541995"/>
      <w:bookmarkStart w:id="228" w:name="_Toc107515397"/>
      <w:bookmarkStart w:id="229" w:name="OLE_LINK555"/>
      <w:bookmarkStart w:id="230" w:name="OLE_LINK562"/>
      <w:r w:rsidRPr="00722162">
        <w:t>Правила применения расчетных показателей</w:t>
      </w:r>
      <w:bookmarkEnd w:id="226"/>
      <w:bookmarkEnd w:id="227"/>
      <w:bookmarkEnd w:id="228"/>
    </w:p>
    <w:bookmarkEnd w:id="229"/>
    <w:bookmarkEnd w:id="23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 xml:space="preserve">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w:t>
      </w:r>
      <w:r w:rsidR="0049036B">
        <w:t>е</w:t>
      </w:r>
      <w:r w:rsidR="0049036B">
        <w:t>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w:t>
      </w:r>
      <w:r w:rsidRPr="00A87EC2">
        <w:t>а</w:t>
      </w:r>
      <w:r w:rsidRPr="00A87EC2">
        <w:t>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w:t>
      </w:r>
      <w:r w:rsidRPr="00722162">
        <w:rPr>
          <w:lang w:val="ru-RU"/>
        </w:rPr>
        <w:t>и</w:t>
      </w:r>
      <w:r w:rsidRPr="00722162">
        <w:rPr>
          <w:lang w:val="ru-RU"/>
        </w:rPr>
        <w:t xml:space="preserve">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w:t>
      </w:r>
      <w:r>
        <w:rPr>
          <w:lang w:val="ru-RU"/>
        </w:rPr>
        <w:t>а</w:t>
      </w:r>
      <w:r>
        <w:rPr>
          <w:lang w:val="ru-RU"/>
        </w:rPr>
        <w:t>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w:t>
      </w:r>
      <w:r w:rsidR="0049036B">
        <w:rPr>
          <w:lang w:val="ru-RU"/>
        </w:rPr>
        <w:t>е</w:t>
      </w:r>
      <w:r w:rsidR="0049036B">
        <w:rPr>
          <w:lang w:val="ru-RU"/>
        </w:rPr>
        <w:t>ния</w:t>
      </w:r>
      <w:r w:rsidRPr="00B63403">
        <w:rPr>
          <w:lang w:val="ru-RU"/>
        </w:rPr>
        <w:t>,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w:t>
      </w:r>
      <w:r w:rsidRPr="009B35EA">
        <w:rPr>
          <w:lang w:val="ru-RU"/>
        </w:rPr>
        <w:t>е</w:t>
      </w:r>
      <w:r w:rsidRPr="009B35EA">
        <w:rPr>
          <w:lang w:val="ru-RU"/>
        </w:rPr>
        <w:t>ние указанных объектов), а также при определении зон планируемого размещения объе</w:t>
      </w:r>
      <w:r w:rsidRPr="009B35EA">
        <w:rPr>
          <w:lang w:val="ru-RU"/>
        </w:rPr>
        <w:t>к</w:t>
      </w:r>
      <w:r w:rsidRPr="009B35EA">
        <w:rPr>
          <w:lang w:val="ru-RU"/>
        </w:rPr>
        <w:t xml:space="preserve">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w:t>
      </w:r>
      <w:r w:rsidR="0049036B">
        <w:rPr>
          <w:lang w:val="ru-RU"/>
        </w:rPr>
        <w:t>е</w:t>
      </w:r>
      <w:r w:rsidR="0049036B">
        <w:rPr>
          <w:lang w:val="ru-RU"/>
        </w:rPr>
        <w:t>ния</w:t>
      </w:r>
      <w:r w:rsidRPr="00AA6525">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AA6525">
        <w:rPr>
          <w:lang w:val="ru-RU"/>
        </w:rPr>
        <w:t>м</w:t>
      </w:r>
      <w:r w:rsidRPr="00AA6525">
        <w:rPr>
          <w:lang w:val="ru-RU"/>
        </w:rPr>
        <w:t xml:space="preserve">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минимально допустимого уровня обеспеченности объе</w:t>
      </w:r>
      <w:r w:rsidR="005058E7" w:rsidRPr="009B35EA">
        <w:t>к</w:t>
      </w:r>
      <w:r w:rsidR="005058E7" w:rsidRPr="009B35EA">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установле</w:t>
      </w:r>
      <w:r w:rsidR="005058E7" w:rsidRPr="009B35EA">
        <w:t>н</w:t>
      </w:r>
      <w:r w:rsidR="005058E7" w:rsidRPr="009B35EA">
        <w:lastRenderedPageBreak/>
        <w:t xml:space="preserve">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В случае, если расчетные показат</w:t>
      </w:r>
      <w:r w:rsidR="005058E7">
        <w:t>е</w:t>
      </w:r>
      <w:r w:rsidR="005058E7">
        <w:t xml:space="preserve">ли </w:t>
      </w:r>
      <w:r w:rsidR="005058E7" w:rsidRPr="009B35EA">
        <w:t xml:space="preserve">минимально допустимого уровня обеспеченности объектами местного </w:t>
      </w:r>
      <w:r w:rsidR="005058E7">
        <w:t xml:space="preserve">значения </w:t>
      </w:r>
      <w:r w:rsidR="0049036B">
        <w:t>сел</w:t>
      </w:r>
      <w:r w:rsidR="0049036B">
        <w:t>ь</w:t>
      </w:r>
      <w:r w:rsidR="0049036B">
        <w:t>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w:t>
      </w:r>
      <w:r>
        <w:t>е</w:t>
      </w:r>
      <w:r>
        <w:t>ния</w:t>
      </w:r>
      <w:r w:rsidR="005058E7">
        <w:t xml:space="preserve">, окажутся ниже уровня соответствующих </w:t>
      </w:r>
      <w:r w:rsidR="005058E7" w:rsidRPr="009B35EA">
        <w:t>предельных значений расчетных показат</w:t>
      </w:r>
      <w:r w:rsidR="005058E7" w:rsidRPr="009B35EA">
        <w:t>е</w:t>
      </w:r>
      <w:r w:rsidR="005058E7" w:rsidRPr="009B35EA">
        <w:t xml:space="preserve">лей, установленных </w:t>
      </w:r>
      <w:r w:rsidR="005058E7">
        <w:t>РНГП Республики Тыва, то применяются предельные расчетные п</w:t>
      </w:r>
      <w:r w:rsidR="005058E7">
        <w:t>о</w:t>
      </w:r>
      <w:r w:rsidR="005058E7">
        <w:t>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w:t>
      </w:r>
      <w:r w:rsidR="005058E7">
        <w:t>у</w:t>
      </w:r>
      <w:r w:rsidR="005058E7">
        <w:t>чае, если расчетные показатели</w:t>
      </w:r>
      <w:r w:rsidR="005058E7" w:rsidRPr="00D91A01">
        <w:t xml:space="preserve"> </w:t>
      </w:r>
      <w:r w:rsidR="005058E7" w:rsidRPr="009B35EA">
        <w:t>максимально допустимого уровня территориальной до</w:t>
      </w:r>
      <w:r w:rsidR="005058E7" w:rsidRPr="009B35EA">
        <w:t>с</w:t>
      </w:r>
      <w:r w:rsidR="005058E7" w:rsidRPr="009B35EA">
        <w:t xml:space="preserve">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w:t>
      </w:r>
      <w:r w:rsidR="0049036B">
        <w:t>е</w:t>
      </w:r>
      <w:r w:rsidR="0049036B">
        <w:t>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у</w:t>
      </w:r>
      <w:r w:rsidR="005058E7" w:rsidRPr="009B35EA">
        <w:t>с</w:t>
      </w:r>
      <w:r w:rsidR="005058E7" w:rsidRPr="009B35EA">
        <w:t xml:space="preserve">тановленные </w:t>
      </w:r>
      <w:r>
        <w:t>МНГП сельского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w:t>
      </w:r>
      <w:r w:rsidR="00020D6C">
        <w:rPr>
          <w:lang w:val="ru-RU"/>
        </w:rPr>
        <w:t>о</w:t>
      </w:r>
      <w:r w:rsidR="00020D6C">
        <w:rPr>
          <w:lang w:val="ru-RU"/>
        </w:rPr>
        <w:t>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w:t>
      </w:r>
      <w:r w:rsidRPr="00BA76C4">
        <w:rPr>
          <w:lang w:val="ru-RU"/>
        </w:rPr>
        <w:t>н</w:t>
      </w:r>
      <w:r w:rsidRPr="00BA76C4">
        <w:rPr>
          <w:lang w:val="ru-RU"/>
        </w:rPr>
        <w:t>ных.</w:t>
      </w:r>
    </w:p>
    <w:p w:rsidR="005058E7" w:rsidRPr="00722162" w:rsidRDefault="005058E7" w:rsidP="005058E7">
      <w:pPr>
        <w:pStyle w:val="20"/>
        <w:numPr>
          <w:ilvl w:val="1"/>
          <w:numId w:val="13"/>
        </w:numPr>
        <w:ind w:left="0" w:firstLine="0"/>
      </w:pPr>
      <w:bookmarkStart w:id="231" w:name="_Toc498871958"/>
      <w:bookmarkStart w:id="232" w:name="_Toc513541994"/>
      <w:bookmarkStart w:id="233" w:name="_Toc107515398"/>
      <w:bookmarkStart w:id="234" w:name="OLE_LINK748"/>
      <w:bookmarkStart w:id="235" w:name="OLE_LINK553"/>
      <w:bookmarkStart w:id="236" w:name="OLE_LINK554"/>
      <w:r w:rsidRPr="00722162">
        <w:t>Область применения расчетных показателей</w:t>
      </w:r>
      <w:bookmarkEnd w:id="231"/>
      <w:bookmarkEnd w:id="232"/>
      <w:bookmarkEnd w:id="233"/>
    </w:p>
    <w:bookmarkEnd w:id="234"/>
    <w:bookmarkEnd w:id="235"/>
    <w:bookmarkEnd w:id="236"/>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w:t>
      </w:r>
      <w:r w:rsidR="0049036B">
        <w:rPr>
          <w:lang w:val="ru-RU"/>
        </w:rPr>
        <w:t>ь</w:t>
      </w:r>
      <w:r w:rsidR="0049036B">
        <w:rPr>
          <w:lang w:val="ru-RU"/>
        </w:rPr>
        <w:t>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w:t>
      </w:r>
      <w:r w:rsidR="00543E4E">
        <w:rPr>
          <w:lang w:val="ru-RU"/>
        </w:rPr>
        <w:t>ь</w:t>
      </w:r>
      <w:r w:rsidR="00543E4E">
        <w:rPr>
          <w:lang w:val="ru-RU"/>
        </w:rPr>
        <w:t>ского поселения</w:t>
      </w:r>
      <w:r w:rsidRPr="009B35EA">
        <w:rPr>
          <w:lang w:val="ru-RU"/>
        </w:rPr>
        <w:t xml:space="preserve"> устанавливают совокупность расчетных показателей минимально допу</w:t>
      </w:r>
      <w:r w:rsidRPr="009B35EA">
        <w:rPr>
          <w:lang w:val="ru-RU"/>
        </w:rPr>
        <w:t>с</w:t>
      </w:r>
      <w:r w:rsidRPr="009B35EA">
        <w:rPr>
          <w:lang w:val="ru-RU"/>
        </w:rPr>
        <w:t xml:space="preserve">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насел</w:t>
      </w:r>
      <w:r w:rsidRPr="009B35EA">
        <w:rPr>
          <w:lang w:val="ru-RU"/>
        </w:rPr>
        <w:t>е</w:t>
      </w:r>
      <w:r w:rsidRPr="009B35EA">
        <w:rPr>
          <w:lang w:val="ru-RU"/>
        </w:rPr>
        <w:t xml:space="preserve">ния </w:t>
      </w:r>
      <w:r w:rsidR="0049036B">
        <w:rPr>
          <w:lang w:val="ru-RU"/>
        </w:rPr>
        <w:t>сельского поселения</w:t>
      </w:r>
      <w:r w:rsidRPr="009B35EA">
        <w:rPr>
          <w:lang w:val="ru-RU"/>
        </w:rPr>
        <w:t xml:space="preserve"> и расчетных показателей максимально допустимого уровня те</w:t>
      </w:r>
      <w:r w:rsidRPr="009B35EA">
        <w:rPr>
          <w:lang w:val="ru-RU"/>
        </w:rPr>
        <w:t>р</w:t>
      </w:r>
      <w:r w:rsidRPr="009B35EA">
        <w:rPr>
          <w:lang w:val="ru-RU"/>
        </w:rPr>
        <w:t xml:space="preserve">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sidR="0049036B">
        <w:rPr>
          <w:lang w:val="ru-RU"/>
        </w:rPr>
        <w:t>сельского посел</w:t>
      </w:r>
      <w:r w:rsidR="0049036B">
        <w:rPr>
          <w:lang w:val="ru-RU"/>
        </w:rPr>
        <w:t>е</w:t>
      </w:r>
      <w:r w:rsidR="0049036B">
        <w:rPr>
          <w:lang w:val="ru-RU"/>
        </w:rPr>
        <w:t>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w:t>
      </w:r>
      <w:r w:rsidR="009350D4" w:rsidRPr="00B90C87">
        <w:rPr>
          <w:lang w:val="ru-RU"/>
        </w:rPr>
        <w:t>е</w:t>
      </w:r>
      <w:r w:rsidR="009350D4" w:rsidRPr="00B90C87">
        <w:rPr>
          <w:lang w:val="ru-RU"/>
        </w:rPr>
        <w:t>рального плана сельского поселения, правил землепользования и застройки сельского п</w:t>
      </w:r>
      <w:r w:rsidR="009350D4" w:rsidRPr="00B90C87">
        <w:rPr>
          <w:lang w:val="ru-RU"/>
        </w:rPr>
        <w:t>о</w:t>
      </w:r>
      <w:r w:rsidR="009350D4" w:rsidRPr="00B90C87">
        <w:rPr>
          <w:lang w:val="ru-RU"/>
        </w:rPr>
        <w:t>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37" w:name="OLE_LINK366"/>
      <w:bookmarkStart w:id="238" w:name="OLE_LINK367"/>
      <w:bookmarkStart w:id="239" w:name="OLE_LINK368"/>
      <w:bookmarkStart w:id="240" w:name="OLE_LINK369"/>
      <w:bookmarkStart w:id="241" w:name="_Toc483046937"/>
      <w:bookmarkEnd w:id="3"/>
      <w:bookmarkEnd w:id="4"/>
      <w:bookmarkEnd w:id="237"/>
      <w:bookmarkEnd w:id="238"/>
      <w:bookmarkEnd w:id="239"/>
      <w:bookmarkEnd w:id="240"/>
      <w:bookmarkEnd w:id="241"/>
    </w:p>
    <w:sectPr w:rsidR="00A86A6E" w:rsidRPr="00A87EC2" w:rsidSect="00061344">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69D" w:rsidRDefault="0097369D" w:rsidP="004E778C">
      <w:r>
        <w:separator/>
      </w:r>
    </w:p>
  </w:endnote>
  <w:endnote w:type="continuationSeparator" w:id="0">
    <w:p w:rsidR="0097369D" w:rsidRDefault="0097369D"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CF056D">
    <w:pPr>
      <w:pStyle w:val="af9"/>
      <w:ind w:firstLine="0"/>
      <w:jc w:val="right"/>
    </w:pPr>
    <w:r>
      <w:t>_____________________________________________________________________________________________</w:t>
    </w:r>
  </w:p>
  <w:p w:rsidR="007408A5" w:rsidRDefault="00BA4E93" w:rsidP="009E45D5">
    <w:pPr>
      <w:pStyle w:val="af9"/>
      <w:ind w:firstLine="0"/>
    </w:pPr>
    <w:sdt>
      <w:sdtPr>
        <w:id w:val="1207995306"/>
        <w:docPartObj>
          <w:docPartGallery w:val="Page Numbers (Bottom of Page)"/>
          <w:docPartUnique/>
        </w:docPartObj>
      </w:sdtPr>
      <w:sdtContent>
        <w:r w:rsidR="007408A5">
          <w:t xml:space="preserve">ООО «САРСТРОЙНИИПРОЕКТ», 2018 г. </w:t>
        </w:r>
        <w:r w:rsidR="007408A5">
          <w:tab/>
        </w:r>
        <w:r w:rsidR="007408A5">
          <w:tab/>
        </w:r>
        <w:r>
          <w:fldChar w:fldCharType="begin"/>
        </w:r>
        <w:r w:rsidR="007408A5">
          <w:instrText xml:space="preserve"> PAGE   \* MERGEFORMAT </w:instrText>
        </w:r>
        <w:r>
          <w:fldChar w:fldCharType="separate"/>
        </w:r>
        <w:r w:rsidR="00E9118A">
          <w:rPr>
            <w:noProof/>
          </w:rPr>
          <w:t>39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69D" w:rsidRDefault="0097369D" w:rsidP="004E778C">
      <w:r>
        <w:separator/>
      </w:r>
    </w:p>
  </w:footnote>
  <w:footnote w:type="continuationSeparator" w:id="0">
    <w:p w:rsidR="0097369D" w:rsidRDefault="0097369D"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22"/>
  </w:num>
  <w:num w:numId="6">
    <w:abstractNumId w:val="20"/>
  </w:num>
  <w:num w:numId="7">
    <w:abstractNumId w:val="7"/>
  </w:num>
  <w:num w:numId="8">
    <w:abstractNumId w:val="8"/>
  </w:num>
  <w:num w:numId="9">
    <w:abstractNumId w:val="15"/>
  </w:num>
  <w:num w:numId="10">
    <w:abstractNumId w:val="14"/>
  </w:num>
  <w:num w:numId="11">
    <w:abstractNumId w:val="13"/>
  </w:num>
  <w:num w:numId="12">
    <w:abstractNumId w:val="9"/>
  </w:num>
  <w:num w:numId="13">
    <w:abstractNumId w:val="19"/>
  </w:num>
  <w:num w:numId="14">
    <w:abstractNumId w:val="12"/>
  </w:num>
  <w:num w:numId="15">
    <w:abstractNumId w:val="18"/>
  </w:num>
  <w:num w:numId="16">
    <w:abstractNumId w:val="23"/>
  </w:num>
  <w:num w:numId="17">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8"/>
  <w:defaultTabStop w:val="851"/>
  <w:autoHyphenation/>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44"/>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4CDF"/>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C6F"/>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155"/>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3F19"/>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44E"/>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6EB2"/>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06CF"/>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21E6"/>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4B1"/>
    <w:rsid w:val="0028552B"/>
    <w:rsid w:val="002861E2"/>
    <w:rsid w:val="002862AC"/>
    <w:rsid w:val="002865BD"/>
    <w:rsid w:val="00287CE3"/>
    <w:rsid w:val="00290807"/>
    <w:rsid w:val="00290B67"/>
    <w:rsid w:val="00292B81"/>
    <w:rsid w:val="00292D3C"/>
    <w:rsid w:val="00292DC9"/>
    <w:rsid w:val="0029341E"/>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215B"/>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847"/>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2F85"/>
    <w:rsid w:val="003A429A"/>
    <w:rsid w:val="003A4498"/>
    <w:rsid w:val="003A4890"/>
    <w:rsid w:val="003A489F"/>
    <w:rsid w:val="003A55A4"/>
    <w:rsid w:val="003A57D9"/>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0F01"/>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2E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ABF"/>
    <w:rsid w:val="00483FEF"/>
    <w:rsid w:val="00484372"/>
    <w:rsid w:val="004843F4"/>
    <w:rsid w:val="00485EC5"/>
    <w:rsid w:val="004863BB"/>
    <w:rsid w:val="00486E85"/>
    <w:rsid w:val="00486FF7"/>
    <w:rsid w:val="00487247"/>
    <w:rsid w:val="00487E3C"/>
    <w:rsid w:val="0049036B"/>
    <w:rsid w:val="00490B66"/>
    <w:rsid w:val="00490C1F"/>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E16"/>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0EC6"/>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2E7"/>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3F9"/>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209E"/>
    <w:rsid w:val="00613191"/>
    <w:rsid w:val="006135B0"/>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531E6"/>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791"/>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7D3"/>
    <w:rsid w:val="006A7C24"/>
    <w:rsid w:val="006A7E48"/>
    <w:rsid w:val="006B0D35"/>
    <w:rsid w:val="006B106D"/>
    <w:rsid w:val="006B10B2"/>
    <w:rsid w:val="006B155D"/>
    <w:rsid w:val="006B1901"/>
    <w:rsid w:val="006B1D01"/>
    <w:rsid w:val="006B3F5C"/>
    <w:rsid w:val="006B4422"/>
    <w:rsid w:val="006B5644"/>
    <w:rsid w:val="006B6AC3"/>
    <w:rsid w:val="006B7B10"/>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67D99"/>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624"/>
    <w:rsid w:val="007B5EB2"/>
    <w:rsid w:val="007B70CD"/>
    <w:rsid w:val="007B750F"/>
    <w:rsid w:val="007B7D72"/>
    <w:rsid w:val="007C0968"/>
    <w:rsid w:val="007C0B0E"/>
    <w:rsid w:val="007C13A6"/>
    <w:rsid w:val="007C353B"/>
    <w:rsid w:val="007C354D"/>
    <w:rsid w:val="007C516B"/>
    <w:rsid w:val="007C5BDB"/>
    <w:rsid w:val="007C5D36"/>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735"/>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0A4C"/>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759"/>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257"/>
    <w:rsid w:val="009609B6"/>
    <w:rsid w:val="00961BCF"/>
    <w:rsid w:val="00961E5B"/>
    <w:rsid w:val="00961F70"/>
    <w:rsid w:val="00963AE0"/>
    <w:rsid w:val="00963C1C"/>
    <w:rsid w:val="0096572F"/>
    <w:rsid w:val="00966ADD"/>
    <w:rsid w:val="009679F0"/>
    <w:rsid w:val="00971C89"/>
    <w:rsid w:val="00972513"/>
    <w:rsid w:val="0097262C"/>
    <w:rsid w:val="00972B8C"/>
    <w:rsid w:val="0097369D"/>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8C8"/>
    <w:rsid w:val="00A43F7A"/>
    <w:rsid w:val="00A454F4"/>
    <w:rsid w:val="00A455C4"/>
    <w:rsid w:val="00A458F9"/>
    <w:rsid w:val="00A45BCF"/>
    <w:rsid w:val="00A45E26"/>
    <w:rsid w:val="00A465D1"/>
    <w:rsid w:val="00A47711"/>
    <w:rsid w:val="00A478C3"/>
    <w:rsid w:val="00A506F1"/>
    <w:rsid w:val="00A50EFA"/>
    <w:rsid w:val="00A511CB"/>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56D"/>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5E61"/>
    <w:rsid w:val="00AA6525"/>
    <w:rsid w:val="00AA659E"/>
    <w:rsid w:val="00AA700B"/>
    <w:rsid w:val="00AA753C"/>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B43"/>
    <w:rsid w:val="00AE5C9E"/>
    <w:rsid w:val="00AE7667"/>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4E93"/>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871"/>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951"/>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066"/>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18A"/>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4C2C"/>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BD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29BD"/>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1823"/>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9718-4F52-4E6C-89A4-35B704A3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39</Pages>
  <Words>12607</Words>
  <Characters>71866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12345</cp:lastModifiedBy>
  <cp:revision>101</cp:revision>
  <cp:lastPrinted>2017-08-12T08:59:00Z</cp:lastPrinted>
  <dcterms:created xsi:type="dcterms:W3CDTF">2018-10-06T13:06:00Z</dcterms:created>
  <dcterms:modified xsi:type="dcterms:W3CDTF">2022-09-15T11:30:00Z</dcterms:modified>
</cp:coreProperties>
</file>