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w:t>
      </w:r>
      <w:r w:rsidR="002F5851">
        <w:rPr>
          <w:b/>
          <w:sz w:val="36"/>
          <w:szCs w:val="36"/>
        </w:rPr>
        <w:t>Ш</w:t>
      </w:r>
      <w:proofErr w:type="gramEnd"/>
      <w:r w:rsidR="002F5851">
        <w:rPr>
          <w:b/>
          <w:sz w:val="36"/>
          <w:szCs w:val="36"/>
        </w:rPr>
        <w:t>екпээр</w:t>
      </w:r>
      <w:proofErr w:type="spellEnd"/>
      <w:r w:rsidR="00AA5E61">
        <w:rPr>
          <w:b/>
          <w:sz w:val="36"/>
          <w:szCs w:val="36"/>
        </w:rPr>
        <w:t xml:space="preserve"> </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2008"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Default="006135B0" w:rsidP="00445542">
      <w:pPr>
        <w:ind w:firstLine="0"/>
        <w:jc w:val="center"/>
        <w:rPr>
          <w:b/>
          <w:sz w:val="36"/>
          <w:szCs w:val="36"/>
        </w:rPr>
      </w:pPr>
      <w:r>
        <w:rPr>
          <w:b/>
          <w:sz w:val="36"/>
          <w:szCs w:val="36"/>
        </w:rPr>
        <w:t>Сельское поселение с.</w:t>
      </w:r>
      <w:r w:rsidR="00C80932">
        <w:rPr>
          <w:b/>
          <w:sz w:val="36"/>
          <w:szCs w:val="36"/>
        </w:rPr>
        <w:t xml:space="preserve"> </w:t>
      </w:r>
      <w:proofErr w:type="spellStart"/>
      <w:r w:rsidR="002F5851">
        <w:rPr>
          <w:b/>
          <w:sz w:val="36"/>
          <w:szCs w:val="36"/>
        </w:rPr>
        <w:t>Шекпээр</w:t>
      </w:r>
      <w:proofErr w:type="spellEnd"/>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8600C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8600CB">
        <w:fldChar w:fldCharType="begin"/>
      </w:r>
      <w:r w:rsidR="007F2D50" w:rsidRPr="00A87EC2">
        <w:instrText xml:space="preserve"> TOC \o "1-3" \h \z \u </w:instrText>
      </w:r>
      <w:r w:rsidRPr="008600CB">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600CB">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8600CB">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8600CB">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8600C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8600CB">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8600CB">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8600CB">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8600C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8600CB">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8600CB">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8600CB"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15" w:rsidRDefault="00B74215" w:rsidP="004E778C">
      <w:r>
        <w:separator/>
      </w:r>
    </w:p>
  </w:endnote>
  <w:endnote w:type="continuationSeparator" w:id="0">
    <w:p w:rsidR="00B74215" w:rsidRDefault="00B74215"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8600CB"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2F5851">
          <w:rPr>
            <w:noProof/>
          </w:rPr>
          <w:t>3</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15" w:rsidRDefault="00B74215" w:rsidP="004E778C">
      <w:r>
        <w:separator/>
      </w:r>
    </w:p>
  </w:footnote>
  <w:footnote w:type="continuationSeparator" w:id="0">
    <w:p w:rsidR="00B74215" w:rsidRDefault="00B74215"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A3C"/>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0E21"/>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851"/>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0FD8"/>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37405"/>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E16"/>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86E"/>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B7B10"/>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247C"/>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354D"/>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00CB"/>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759"/>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69D"/>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427"/>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5E61"/>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215"/>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4E93"/>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0932"/>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68E9"/>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18A"/>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4C2C"/>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32E49-7C5D-4594-A84B-7010790B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39</Pages>
  <Words>12608</Words>
  <Characters>71868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105</cp:revision>
  <cp:lastPrinted>2017-08-12T08:59:00Z</cp:lastPrinted>
  <dcterms:created xsi:type="dcterms:W3CDTF">2018-10-06T13:06:00Z</dcterms:created>
  <dcterms:modified xsi:type="dcterms:W3CDTF">2022-09-15T11:34:00Z</dcterms:modified>
</cp:coreProperties>
</file>