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w:t>
      </w:r>
      <w:r w:rsidR="00E8422D">
        <w:rPr>
          <w:b/>
          <w:sz w:val="36"/>
          <w:szCs w:val="36"/>
        </w:rPr>
        <w:t>Э</w:t>
      </w:r>
      <w:proofErr w:type="gramEnd"/>
      <w:r w:rsidR="00E8422D">
        <w:rPr>
          <w:b/>
          <w:sz w:val="36"/>
          <w:szCs w:val="36"/>
        </w:rPr>
        <w:t>рги-Барлык</w:t>
      </w:r>
      <w:proofErr w:type="spellEnd"/>
      <w:r w:rsidR="00AA5E61">
        <w:rPr>
          <w:b/>
          <w:sz w:val="36"/>
          <w:szCs w:val="36"/>
        </w:rPr>
        <w:t xml:space="preserve"> </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2052"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Default="006135B0" w:rsidP="00445542">
      <w:pPr>
        <w:ind w:firstLine="0"/>
        <w:jc w:val="center"/>
        <w:rPr>
          <w:b/>
          <w:sz w:val="36"/>
          <w:szCs w:val="36"/>
        </w:rPr>
      </w:pPr>
      <w:r>
        <w:rPr>
          <w:b/>
          <w:sz w:val="36"/>
          <w:szCs w:val="36"/>
        </w:rPr>
        <w:t>Сельское поселение с.</w:t>
      </w:r>
      <w:r w:rsidR="00C80932">
        <w:rPr>
          <w:b/>
          <w:sz w:val="36"/>
          <w:szCs w:val="36"/>
        </w:rPr>
        <w:t xml:space="preserve"> </w:t>
      </w:r>
      <w:proofErr w:type="spellStart"/>
      <w:r w:rsidR="00E8422D">
        <w:rPr>
          <w:b/>
          <w:sz w:val="36"/>
          <w:szCs w:val="36"/>
        </w:rPr>
        <w:t>Эрги-Барлык</w:t>
      </w:r>
      <w:proofErr w:type="spellEnd"/>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7D2F5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7D2F5E">
        <w:fldChar w:fldCharType="begin"/>
      </w:r>
      <w:r w:rsidR="007F2D50" w:rsidRPr="00A87EC2">
        <w:instrText xml:space="preserve"> TOC \o "1-3" \h \z \u </w:instrText>
      </w:r>
      <w:r w:rsidRPr="007D2F5E">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D2F5E">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7D2F5E">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7D2F5E">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7D2F5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D2F5E">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7D2F5E">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7D2F5E">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7D2F5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7D2F5E">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7D2F5E">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7D2F5E"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92" w:rsidRDefault="00D86592" w:rsidP="004E778C">
      <w:r>
        <w:separator/>
      </w:r>
    </w:p>
  </w:endnote>
  <w:endnote w:type="continuationSeparator" w:id="0">
    <w:p w:rsidR="00D86592" w:rsidRDefault="00D86592"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7D2F5E"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E8422D">
          <w:rPr>
            <w:noProof/>
          </w:rPr>
          <w:t>39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92" w:rsidRDefault="00D86592" w:rsidP="004E778C">
      <w:r>
        <w:separator/>
      </w:r>
    </w:p>
  </w:footnote>
  <w:footnote w:type="continuationSeparator" w:id="0">
    <w:p w:rsidR="00D86592" w:rsidRDefault="00D86592"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A3C"/>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0E21"/>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851"/>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0FD8"/>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37405"/>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E16"/>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86E"/>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B7B10"/>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247C"/>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354D"/>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2F5E"/>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00CB"/>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759"/>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69D"/>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427"/>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5E61"/>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215"/>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4E93"/>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0932"/>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592"/>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68E9"/>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422D"/>
    <w:rsid w:val="00E8549D"/>
    <w:rsid w:val="00E854A2"/>
    <w:rsid w:val="00E857C2"/>
    <w:rsid w:val="00E858D0"/>
    <w:rsid w:val="00E864DF"/>
    <w:rsid w:val="00E90B5F"/>
    <w:rsid w:val="00E90DFE"/>
    <w:rsid w:val="00E9118A"/>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4C2C"/>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EEE1-E312-4A95-A336-CC59C28E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39</Pages>
  <Words>12609</Words>
  <Characters>71875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106</cp:revision>
  <cp:lastPrinted>2017-08-12T08:59:00Z</cp:lastPrinted>
  <dcterms:created xsi:type="dcterms:W3CDTF">2018-10-06T13:06:00Z</dcterms:created>
  <dcterms:modified xsi:type="dcterms:W3CDTF">2022-09-15T11:34:00Z</dcterms:modified>
</cp:coreProperties>
</file>