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.А</w:t>
      </w:r>
      <w:proofErr w:type="gramEnd"/>
      <w:r>
        <w:rPr>
          <w:b/>
          <w:sz w:val="36"/>
          <w:szCs w:val="36"/>
        </w:rPr>
        <w:t>к</w:t>
      </w:r>
      <w:r w:rsidR="006B7B10">
        <w:rPr>
          <w:b/>
          <w:sz w:val="36"/>
          <w:szCs w:val="36"/>
        </w:rPr>
        <w:t>сы-Барлык</w:t>
      </w:r>
      <w:proofErr w:type="spellEnd"/>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1720"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6135B0" w:rsidP="00445542">
      <w:pPr>
        <w:ind w:firstLine="0"/>
        <w:jc w:val="center"/>
        <w:rPr>
          <w:b/>
          <w:sz w:val="36"/>
          <w:szCs w:val="36"/>
        </w:rPr>
      </w:pPr>
      <w:r>
        <w:rPr>
          <w:b/>
          <w:sz w:val="36"/>
          <w:szCs w:val="36"/>
        </w:rPr>
        <w:t>Сельское поселение с.Ак</w:t>
      </w:r>
      <w:r w:rsidR="006B7B10">
        <w:rPr>
          <w:b/>
          <w:sz w:val="36"/>
          <w:szCs w:val="36"/>
        </w:rPr>
        <w:t>сы-Барлык</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8F2759">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8F2759">
        <w:fldChar w:fldCharType="begin"/>
      </w:r>
      <w:r w:rsidR="007F2D50" w:rsidRPr="00A87EC2">
        <w:instrText xml:space="preserve"> TOC \o "1-3" \h \z \u </w:instrText>
      </w:r>
      <w:r w:rsidRPr="008F2759">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8F2759">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8F2759">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8F2759">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8F2759">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8F2759"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16" w:rsidRDefault="004D0E16" w:rsidP="004E778C">
      <w:r>
        <w:separator/>
      </w:r>
    </w:p>
  </w:endnote>
  <w:endnote w:type="continuationSeparator" w:id="0">
    <w:p w:rsidR="004D0E16" w:rsidRDefault="004D0E16"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8F2759"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6B7B10">
          <w:rPr>
            <w:noProof/>
          </w:rPr>
          <w:t>39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16" w:rsidRDefault="004D0E16" w:rsidP="004E778C">
      <w:r>
        <w:separator/>
      </w:r>
    </w:p>
  </w:footnote>
  <w:footnote w:type="continuationSeparator" w:id="0">
    <w:p w:rsidR="004D0E16" w:rsidRDefault="004D0E16"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48D0-5FE8-4885-9266-B2939B4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39</Pages>
  <Words>12609</Words>
  <Characters>71873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99</cp:revision>
  <cp:lastPrinted>2017-08-12T08:59:00Z</cp:lastPrinted>
  <dcterms:created xsi:type="dcterms:W3CDTF">2018-10-06T13:06:00Z</dcterms:created>
  <dcterms:modified xsi:type="dcterms:W3CDTF">2022-09-15T11:29:00Z</dcterms:modified>
</cp:coreProperties>
</file>